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00C" w:rsidRDefault="009D0996" w:rsidP="00E36058">
      <w:pPr>
        <w:pStyle w:val="10"/>
        <w:rPr>
          <w:rFonts w:hint="eastAsia"/>
        </w:rPr>
      </w:pPr>
      <w:r>
        <w:rPr>
          <w:rFonts w:hint="eastAsia"/>
        </w:rPr>
        <w:t>初三英语春季班精炼题集</w:t>
      </w:r>
    </w:p>
    <w:p w:rsidR="009D0996" w:rsidRPr="009D0996" w:rsidRDefault="009D0996" w:rsidP="009D0996">
      <w:pPr>
        <w:pStyle w:val="TOC"/>
        <w:jc w:val="center"/>
        <w:rPr>
          <w:color w:val="auto"/>
        </w:rPr>
      </w:pPr>
      <w:r w:rsidRPr="009D0996">
        <w:rPr>
          <w:color w:val="auto"/>
          <w:lang w:val="zh-CN"/>
        </w:rPr>
        <w:t>目录</w:t>
      </w:r>
    </w:p>
    <w:p w:rsidR="009D0996" w:rsidRPr="009D0996" w:rsidRDefault="009D0996">
      <w:pPr>
        <w:pStyle w:val="10"/>
        <w:rPr>
          <w:rFonts w:ascii="Calibri" w:eastAsia="宋体" w:hAnsi="Calibri"/>
          <w:b w:val="0"/>
          <w:noProof/>
          <w:sz w:val="28"/>
          <w:szCs w:val="28"/>
        </w:rPr>
      </w:pPr>
      <w:r>
        <w:fldChar w:fldCharType="begin"/>
      </w:r>
      <w:r>
        <w:instrText xml:space="preserve"> TOC \o "1-3" \h \z \u </w:instrText>
      </w:r>
      <w:r>
        <w:fldChar w:fldCharType="separate"/>
      </w:r>
      <w:hyperlink w:anchor="_Toc474781220" w:history="1">
        <w:r w:rsidRPr="009D0996">
          <w:rPr>
            <w:rStyle w:val="ae"/>
            <w:rFonts w:hint="eastAsia"/>
            <w:b w:val="0"/>
            <w:noProof/>
            <w:sz w:val="28"/>
            <w:szCs w:val="28"/>
          </w:rPr>
          <w:t>中考综合复习一</w:t>
        </w:r>
        <w:r w:rsidRPr="009D0996">
          <w:rPr>
            <w:b w:val="0"/>
            <w:noProof/>
            <w:webHidden/>
            <w:sz w:val="28"/>
            <w:szCs w:val="28"/>
          </w:rPr>
          <w:tab/>
        </w:r>
        <w:r w:rsidRPr="009D0996">
          <w:rPr>
            <w:b w:val="0"/>
            <w:noProof/>
            <w:webHidden/>
            <w:sz w:val="28"/>
            <w:szCs w:val="28"/>
          </w:rPr>
          <w:fldChar w:fldCharType="begin"/>
        </w:r>
        <w:r w:rsidRPr="009D0996">
          <w:rPr>
            <w:b w:val="0"/>
            <w:noProof/>
            <w:webHidden/>
            <w:sz w:val="28"/>
            <w:szCs w:val="28"/>
          </w:rPr>
          <w:instrText xml:space="preserve"> PAGEREF _Toc474781220 \h </w:instrText>
        </w:r>
        <w:r w:rsidRPr="009D0996">
          <w:rPr>
            <w:b w:val="0"/>
            <w:noProof/>
            <w:webHidden/>
            <w:sz w:val="28"/>
            <w:szCs w:val="28"/>
          </w:rPr>
        </w:r>
        <w:r w:rsidRPr="009D0996">
          <w:rPr>
            <w:b w:val="0"/>
            <w:noProof/>
            <w:webHidden/>
            <w:sz w:val="28"/>
            <w:szCs w:val="28"/>
          </w:rPr>
          <w:fldChar w:fldCharType="separate"/>
        </w:r>
        <w:r w:rsidR="00CC0979">
          <w:rPr>
            <w:b w:val="0"/>
            <w:noProof/>
            <w:webHidden/>
            <w:sz w:val="28"/>
            <w:szCs w:val="28"/>
          </w:rPr>
          <w:t>2</w:t>
        </w:r>
        <w:r w:rsidRPr="009D0996">
          <w:rPr>
            <w:b w:val="0"/>
            <w:noProof/>
            <w:webHidden/>
            <w:sz w:val="28"/>
            <w:szCs w:val="28"/>
          </w:rPr>
          <w:fldChar w:fldCharType="end"/>
        </w:r>
      </w:hyperlink>
    </w:p>
    <w:p w:rsidR="009D0996" w:rsidRPr="009D0996" w:rsidRDefault="009D0996">
      <w:pPr>
        <w:pStyle w:val="10"/>
        <w:rPr>
          <w:rFonts w:ascii="Calibri" w:eastAsia="宋体" w:hAnsi="Calibri"/>
          <w:b w:val="0"/>
          <w:noProof/>
          <w:sz w:val="28"/>
          <w:szCs w:val="28"/>
        </w:rPr>
      </w:pPr>
      <w:hyperlink w:anchor="_Toc474781221" w:history="1">
        <w:r w:rsidRPr="009D0996">
          <w:rPr>
            <w:rStyle w:val="ae"/>
            <w:rFonts w:hint="eastAsia"/>
            <w:b w:val="0"/>
            <w:noProof/>
            <w:sz w:val="28"/>
            <w:szCs w:val="28"/>
          </w:rPr>
          <w:t>中考综合复习二</w:t>
        </w:r>
        <w:r w:rsidRPr="009D0996">
          <w:rPr>
            <w:b w:val="0"/>
            <w:noProof/>
            <w:webHidden/>
            <w:sz w:val="28"/>
            <w:szCs w:val="28"/>
          </w:rPr>
          <w:tab/>
        </w:r>
        <w:r w:rsidRPr="009D0996">
          <w:rPr>
            <w:b w:val="0"/>
            <w:noProof/>
            <w:webHidden/>
            <w:sz w:val="28"/>
            <w:szCs w:val="28"/>
          </w:rPr>
          <w:fldChar w:fldCharType="begin"/>
        </w:r>
        <w:r w:rsidRPr="009D0996">
          <w:rPr>
            <w:b w:val="0"/>
            <w:noProof/>
            <w:webHidden/>
            <w:sz w:val="28"/>
            <w:szCs w:val="28"/>
          </w:rPr>
          <w:instrText xml:space="preserve"> PAGEREF _Toc474781221 \h </w:instrText>
        </w:r>
        <w:r w:rsidRPr="009D0996">
          <w:rPr>
            <w:b w:val="0"/>
            <w:noProof/>
            <w:webHidden/>
            <w:sz w:val="28"/>
            <w:szCs w:val="28"/>
          </w:rPr>
        </w:r>
        <w:r w:rsidRPr="009D0996">
          <w:rPr>
            <w:b w:val="0"/>
            <w:noProof/>
            <w:webHidden/>
            <w:sz w:val="28"/>
            <w:szCs w:val="28"/>
          </w:rPr>
          <w:fldChar w:fldCharType="separate"/>
        </w:r>
        <w:r w:rsidR="00CC0979">
          <w:rPr>
            <w:b w:val="0"/>
            <w:noProof/>
            <w:webHidden/>
            <w:sz w:val="28"/>
            <w:szCs w:val="28"/>
          </w:rPr>
          <w:t>5</w:t>
        </w:r>
        <w:r w:rsidRPr="009D0996">
          <w:rPr>
            <w:b w:val="0"/>
            <w:noProof/>
            <w:webHidden/>
            <w:sz w:val="28"/>
            <w:szCs w:val="28"/>
          </w:rPr>
          <w:fldChar w:fldCharType="end"/>
        </w:r>
      </w:hyperlink>
    </w:p>
    <w:p w:rsidR="009D0996" w:rsidRPr="009D0996" w:rsidRDefault="009D0996">
      <w:pPr>
        <w:pStyle w:val="10"/>
        <w:rPr>
          <w:rFonts w:ascii="Calibri" w:eastAsia="宋体" w:hAnsi="Calibri"/>
          <w:b w:val="0"/>
          <w:noProof/>
          <w:sz w:val="28"/>
          <w:szCs w:val="28"/>
        </w:rPr>
      </w:pPr>
      <w:hyperlink w:anchor="_Toc474781222" w:history="1">
        <w:r w:rsidRPr="009D0996">
          <w:rPr>
            <w:rStyle w:val="ae"/>
            <w:rFonts w:hint="eastAsia"/>
            <w:b w:val="0"/>
            <w:noProof/>
            <w:sz w:val="28"/>
            <w:szCs w:val="28"/>
          </w:rPr>
          <w:t>中考综合复习三</w:t>
        </w:r>
        <w:r w:rsidRPr="009D0996">
          <w:rPr>
            <w:b w:val="0"/>
            <w:noProof/>
            <w:webHidden/>
            <w:sz w:val="28"/>
            <w:szCs w:val="28"/>
          </w:rPr>
          <w:tab/>
        </w:r>
        <w:r w:rsidRPr="009D0996">
          <w:rPr>
            <w:b w:val="0"/>
            <w:noProof/>
            <w:webHidden/>
            <w:sz w:val="28"/>
            <w:szCs w:val="28"/>
          </w:rPr>
          <w:fldChar w:fldCharType="begin"/>
        </w:r>
        <w:r w:rsidRPr="009D0996">
          <w:rPr>
            <w:b w:val="0"/>
            <w:noProof/>
            <w:webHidden/>
            <w:sz w:val="28"/>
            <w:szCs w:val="28"/>
          </w:rPr>
          <w:instrText xml:space="preserve"> PAGEREF _Toc474781222 \h </w:instrText>
        </w:r>
        <w:r w:rsidRPr="009D0996">
          <w:rPr>
            <w:b w:val="0"/>
            <w:noProof/>
            <w:webHidden/>
            <w:sz w:val="28"/>
            <w:szCs w:val="28"/>
          </w:rPr>
        </w:r>
        <w:r w:rsidRPr="009D0996">
          <w:rPr>
            <w:b w:val="0"/>
            <w:noProof/>
            <w:webHidden/>
            <w:sz w:val="28"/>
            <w:szCs w:val="28"/>
          </w:rPr>
          <w:fldChar w:fldCharType="separate"/>
        </w:r>
        <w:r w:rsidR="00CC0979">
          <w:rPr>
            <w:b w:val="0"/>
            <w:noProof/>
            <w:webHidden/>
            <w:sz w:val="28"/>
            <w:szCs w:val="28"/>
          </w:rPr>
          <w:t>8</w:t>
        </w:r>
        <w:r w:rsidRPr="009D0996">
          <w:rPr>
            <w:b w:val="0"/>
            <w:noProof/>
            <w:webHidden/>
            <w:sz w:val="28"/>
            <w:szCs w:val="28"/>
          </w:rPr>
          <w:fldChar w:fldCharType="end"/>
        </w:r>
      </w:hyperlink>
    </w:p>
    <w:p w:rsidR="009D0996" w:rsidRPr="009D0996" w:rsidRDefault="009D0996">
      <w:pPr>
        <w:pStyle w:val="10"/>
        <w:rPr>
          <w:rFonts w:ascii="Calibri" w:eastAsia="宋体" w:hAnsi="Calibri"/>
          <w:b w:val="0"/>
          <w:noProof/>
          <w:sz w:val="28"/>
          <w:szCs w:val="28"/>
        </w:rPr>
      </w:pPr>
      <w:hyperlink w:anchor="_Toc474781223" w:history="1">
        <w:r w:rsidRPr="009D0996">
          <w:rPr>
            <w:rStyle w:val="ae"/>
            <w:rFonts w:hint="eastAsia"/>
            <w:b w:val="0"/>
            <w:noProof/>
            <w:sz w:val="28"/>
            <w:szCs w:val="28"/>
          </w:rPr>
          <w:t>中考综合复习四</w:t>
        </w:r>
        <w:r w:rsidRPr="009D0996">
          <w:rPr>
            <w:b w:val="0"/>
            <w:noProof/>
            <w:webHidden/>
            <w:sz w:val="28"/>
            <w:szCs w:val="28"/>
          </w:rPr>
          <w:tab/>
        </w:r>
        <w:r w:rsidRPr="009D0996">
          <w:rPr>
            <w:b w:val="0"/>
            <w:noProof/>
            <w:webHidden/>
            <w:sz w:val="28"/>
            <w:szCs w:val="28"/>
          </w:rPr>
          <w:fldChar w:fldCharType="begin"/>
        </w:r>
        <w:r w:rsidRPr="009D0996">
          <w:rPr>
            <w:b w:val="0"/>
            <w:noProof/>
            <w:webHidden/>
            <w:sz w:val="28"/>
            <w:szCs w:val="28"/>
          </w:rPr>
          <w:instrText xml:space="preserve"> PAGEREF _Toc474781223 \h </w:instrText>
        </w:r>
        <w:r w:rsidRPr="009D0996">
          <w:rPr>
            <w:b w:val="0"/>
            <w:noProof/>
            <w:webHidden/>
            <w:sz w:val="28"/>
            <w:szCs w:val="28"/>
          </w:rPr>
        </w:r>
        <w:r w:rsidRPr="009D0996">
          <w:rPr>
            <w:b w:val="0"/>
            <w:noProof/>
            <w:webHidden/>
            <w:sz w:val="28"/>
            <w:szCs w:val="28"/>
          </w:rPr>
          <w:fldChar w:fldCharType="separate"/>
        </w:r>
        <w:r w:rsidR="00CC0979">
          <w:rPr>
            <w:b w:val="0"/>
            <w:noProof/>
            <w:webHidden/>
            <w:sz w:val="28"/>
            <w:szCs w:val="28"/>
          </w:rPr>
          <w:t>11</w:t>
        </w:r>
        <w:r w:rsidRPr="009D0996">
          <w:rPr>
            <w:b w:val="0"/>
            <w:noProof/>
            <w:webHidden/>
            <w:sz w:val="28"/>
            <w:szCs w:val="28"/>
          </w:rPr>
          <w:fldChar w:fldCharType="end"/>
        </w:r>
      </w:hyperlink>
    </w:p>
    <w:p w:rsidR="009D0996" w:rsidRPr="009D0996" w:rsidRDefault="009D0996">
      <w:pPr>
        <w:pStyle w:val="10"/>
        <w:rPr>
          <w:rFonts w:ascii="Calibri" w:eastAsia="宋体" w:hAnsi="Calibri"/>
          <w:b w:val="0"/>
          <w:noProof/>
          <w:sz w:val="28"/>
          <w:szCs w:val="28"/>
        </w:rPr>
      </w:pPr>
      <w:hyperlink w:anchor="_Toc474781224" w:history="1">
        <w:r w:rsidRPr="009D0996">
          <w:rPr>
            <w:rStyle w:val="ae"/>
            <w:rFonts w:hint="eastAsia"/>
            <w:b w:val="0"/>
            <w:noProof/>
            <w:sz w:val="28"/>
            <w:szCs w:val="28"/>
          </w:rPr>
          <w:t>中考综合复习五</w:t>
        </w:r>
        <w:r w:rsidRPr="009D0996">
          <w:rPr>
            <w:b w:val="0"/>
            <w:noProof/>
            <w:webHidden/>
            <w:sz w:val="28"/>
            <w:szCs w:val="28"/>
          </w:rPr>
          <w:tab/>
        </w:r>
        <w:r w:rsidRPr="009D0996">
          <w:rPr>
            <w:b w:val="0"/>
            <w:noProof/>
            <w:webHidden/>
            <w:sz w:val="28"/>
            <w:szCs w:val="28"/>
          </w:rPr>
          <w:fldChar w:fldCharType="begin"/>
        </w:r>
        <w:r w:rsidRPr="009D0996">
          <w:rPr>
            <w:b w:val="0"/>
            <w:noProof/>
            <w:webHidden/>
            <w:sz w:val="28"/>
            <w:szCs w:val="28"/>
          </w:rPr>
          <w:instrText xml:space="preserve"> PAGEREF _Toc474781224 \h </w:instrText>
        </w:r>
        <w:r w:rsidRPr="009D0996">
          <w:rPr>
            <w:b w:val="0"/>
            <w:noProof/>
            <w:webHidden/>
            <w:sz w:val="28"/>
            <w:szCs w:val="28"/>
          </w:rPr>
        </w:r>
        <w:r w:rsidRPr="009D0996">
          <w:rPr>
            <w:b w:val="0"/>
            <w:noProof/>
            <w:webHidden/>
            <w:sz w:val="28"/>
            <w:szCs w:val="28"/>
          </w:rPr>
          <w:fldChar w:fldCharType="separate"/>
        </w:r>
        <w:r w:rsidR="00CC0979">
          <w:rPr>
            <w:b w:val="0"/>
            <w:noProof/>
            <w:webHidden/>
            <w:sz w:val="28"/>
            <w:szCs w:val="28"/>
          </w:rPr>
          <w:t>14</w:t>
        </w:r>
        <w:r w:rsidRPr="009D0996">
          <w:rPr>
            <w:b w:val="0"/>
            <w:noProof/>
            <w:webHidden/>
            <w:sz w:val="28"/>
            <w:szCs w:val="28"/>
          </w:rPr>
          <w:fldChar w:fldCharType="end"/>
        </w:r>
      </w:hyperlink>
    </w:p>
    <w:p w:rsidR="009D0996" w:rsidRPr="009D0996" w:rsidRDefault="009D0996">
      <w:pPr>
        <w:pStyle w:val="10"/>
        <w:rPr>
          <w:rFonts w:ascii="Calibri" w:eastAsia="宋体" w:hAnsi="Calibri"/>
          <w:b w:val="0"/>
          <w:noProof/>
          <w:sz w:val="28"/>
          <w:szCs w:val="28"/>
        </w:rPr>
      </w:pPr>
      <w:hyperlink w:anchor="_Toc474781225" w:history="1">
        <w:r w:rsidRPr="009D0996">
          <w:rPr>
            <w:rStyle w:val="ae"/>
            <w:rFonts w:hint="eastAsia"/>
            <w:b w:val="0"/>
            <w:noProof/>
            <w:sz w:val="28"/>
            <w:szCs w:val="28"/>
          </w:rPr>
          <w:t>中考综合复习六</w:t>
        </w:r>
        <w:r w:rsidRPr="009D0996">
          <w:rPr>
            <w:b w:val="0"/>
            <w:noProof/>
            <w:webHidden/>
            <w:sz w:val="28"/>
            <w:szCs w:val="28"/>
          </w:rPr>
          <w:tab/>
        </w:r>
        <w:r w:rsidRPr="009D0996">
          <w:rPr>
            <w:b w:val="0"/>
            <w:noProof/>
            <w:webHidden/>
            <w:sz w:val="28"/>
            <w:szCs w:val="28"/>
          </w:rPr>
          <w:fldChar w:fldCharType="begin"/>
        </w:r>
        <w:r w:rsidRPr="009D0996">
          <w:rPr>
            <w:b w:val="0"/>
            <w:noProof/>
            <w:webHidden/>
            <w:sz w:val="28"/>
            <w:szCs w:val="28"/>
          </w:rPr>
          <w:instrText xml:space="preserve"> PAGEREF _Toc474781225 \h </w:instrText>
        </w:r>
        <w:r w:rsidRPr="009D0996">
          <w:rPr>
            <w:b w:val="0"/>
            <w:noProof/>
            <w:webHidden/>
            <w:sz w:val="28"/>
            <w:szCs w:val="28"/>
          </w:rPr>
        </w:r>
        <w:r w:rsidRPr="009D0996">
          <w:rPr>
            <w:b w:val="0"/>
            <w:noProof/>
            <w:webHidden/>
            <w:sz w:val="28"/>
            <w:szCs w:val="28"/>
          </w:rPr>
          <w:fldChar w:fldCharType="separate"/>
        </w:r>
        <w:r w:rsidR="00CC0979">
          <w:rPr>
            <w:b w:val="0"/>
            <w:noProof/>
            <w:webHidden/>
            <w:sz w:val="28"/>
            <w:szCs w:val="28"/>
          </w:rPr>
          <w:t>16</w:t>
        </w:r>
        <w:r w:rsidRPr="009D0996">
          <w:rPr>
            <w:b w:val="0"/>
            <w:noProof/>
            <w:webHidden/>
            <w:sz w:val="28"/>
            <w:szCs w:val="28"/>
          </w:rPr>
          <w:fldChar w:fldCharType="end"/>
        </w:r>
      </w:hyperlink>
    </w:p>
    <w:p w:rsidR="009D0996" w:rsidRPr="009D0996" w:rsidRDefault="009D0996">
      <w:pPr>
        <w:pStyle w:val="10"/>
        <w:rPr>
          <w:rFonts w:ascii="Calibri" w:eastAsia="宋体" w:hAnsi="Calibri"/>
          <w:b w:val="0"/>
          <w:noProof/>
          <w:sz w:val="28"/>
          <w:szCs w:val="28"/>
        </w:rPr>
      </w:pPr>
      <w:hyperlink w:anchor="_Toc474781226" w:history="1">
        <w:r w:rsidRPr="009D0996">
          <w:rPr>
            <w:rStyle w:val="ae"/>
            <w:rFonts w:hint="eastAsia"/>
            <w:b w:val="0"/>
            <w:noProof/>
            <w:sz w:val="28"/>
            <w:szCs w:val="28"/>
          </w:rPr>
          <w:t>中考综合复习七</w:t>
        </w:r>
        <w:r w:rsidRPr="009D0996">
          <w:rPr>
            <w:b w:val="0"/>
            <w:noProof/>
            <w:webHidden/>
            <w:sz w:val="28"/>
            <w:szCs w:val="28"/>
          </w:rPr>
          <w:tab/>
        </w:r>
        <w:r w:rsidRPr="009D0996">
          <w:rPr>
            <w:b w:val="0"/>
            <w:noProof/>
            <w:webHidden/>
            <w:sz w:val="28"/>
            <w:szCs w:val="28"/>
          </w:rPr>
          <w:fldChar w:fldCharType="begin"/>
        </w:r>
        <w:r w:rsidRPr="009D0996">
          <w:rPr>
            <w:b w:val="0"/>
            <w:noProof/>
            <w:webHidden/>
            <w:sz w:val="28"/>
            <w:szCs w:val="28"/>
          </w:rPr>
          <w:instrText xml:space="preserve"> PAGEREF _Toc474781226 \h </w:instrText>
        </w:r>
        <w:r w:rsidRPr="009D0996">
          <w:rPr>
            <w:b w:val="0"/>
            <w:noProof/>
            <w:webHidden/>
            <w:sz w:val="28"/>
            <w:szCs w:val="28"/>
          </w:rPr>
        </w:r>
        <w:r w:rsidRPr="009D0996">
          <w:rPr>
            <w:b w:val="0"/>
            <w:noProof/>
            <w:webHidden/>
            <w:sz w:val="28"/>
            <w:szCs w:val="28"/>
          </w:rPr>
          <w:fldChar w:fldCharType="separate"/>
        </w:r>
        <w:r w:rsidR="00CC0979">
          <w:rPr>
            <w:b w:val="0"/>
            <w:noProof/>
            <w:webHidden/>
            <w:sz w:val="28"/>
            <w:szCs w:val="28"/>
          </w:rPr>
          <w:t>19</w:t>
        </w:r>
        <w:r w:rsidRPr="009D0996">
          <w:rPr>
            <w:b w:val="0"/>
            <w:noProof/>
            <w:webHidden/>
            <w:sz w:val="28"/>
            <w:szCs w:val="28"/>
          </w:rPr>
          <w:fldChar w:fldCharType="end"/>
        </w:r>
      </w:hyperlink>
    </w:p>
    <w:p w:rsidR="009D0996" w:rsidRPr="009D0996" w:rsidRDefault="009D0996">
      <w:pPr>
        <w:pStyle w:val="10"/>
        <w:rPr>
          <w:rFonts w:ascii="Calibri" w:eastAsia="宋体" w:hAnsi="Calibri"/>
          <w:b w:val="0"/>
          <w:noProof/>
          <w:sz w:val="28"/>
          <w:szCs w:val="28"/>
        </w:rPr>
      </w:pPr>
      <w:hyperlink w:anchor="_Toc474781227" w:history="1">
        <w:r w:rsidRPr="009D0996">
          <w:rPr>
            <w:rStyle w:val="ae"/>
            <w:rFonts w:hint="eastAsia"/>
            <w:b w:val="0"/>
            <w:noProof/>
            <w:sz w:val="28"/>
            <w:szCs w:val="28"/>
          </w:rPr>
          <w:t>中考综合复习八</w:t>
        </w:r>
        <w:r w:rsidRPr="009D0996">
          <w:rPr>
            <w:b w:val="0"/>
            <w:noProof/>
            <w:webHidden/>
            <w:sz w:val="28"/>
            <w:szCs w:val="28"/>
          </w:rPr>
          <w:tab/>
        </w:r>
        <w:r w:rsidRPr="009D0996">
          <w:rPr>
            <w:b w:val="0"/>
            <w:noProof/>
            <w:webHidden/>
            <w:sz w:val="28"/>
            <w:szCs w:val="28"/>
          </w:rPr>
          <w:fldChar w:fldCharType="begin"/>
        </w:r>
        <w:r w:rsidRPr="009D0996">
          <w:rPr>
            <w:b w:val="0"/>
            <w:noProof/>
            <w:webHidden/>
            <w:sz w:val="28"/>
            <w:szCs w:val="28"/>
          </w:rPr>
          <w:instrText xml:space="preserve"> PAGEREF _Toc474781227 \h </w:instrText>
        </w:r>
        <w:r w:rsidRPr="009D0996">
          <w:rPr>
            <w:b w:val="0"/>
            <w:noProof/>
            <w:webHidden/>
            <w:sz w:val="28"/>
            <w:szCs w:val="28"/>
          </w:rPr>
        </w:r>
        <w:r w:rsidRPr="009D0996">
          <w:rPr>
            <w:b w:val="0"/>
            <w:noProof/>
            <w:webHidden/>
            <w:sz w:val="28"/>
            <w:szCs w:val="28"/>
          </w:rPr>
          <w:fldChar w:fldCharType="separate"/>
        </w:r>
        <w:r w:rsidR="00CC0979">
          <w:rPr>
            <w:b w:val="0"/>
            <w:noProof/>
            <w:webHidden/>
            <w:sz w:val="28"/>
            <w:szCs w:val="28"/>
          </w:rPr>
          <w:t>23</w:t>
        </w:r>
        <w:r w:rsidRPr="009D0996">
          <w:rPr>
            <w:b w:val="0"/>
            <w:noProof/>
            <w:webHidden/>
            <w:sz w:val="28"/>
            <w:szCs w:val="28"/>
          </w:rPr>
          <w:fldChar w:fldCharType="end"/>
        </w:r>
      </w:hyperlink>
    </w:p>
    <w:p w:rsidR="009D0996" w:rsidRPr="009D0996" w:rsidRDefault="009D0996">
      <w:pPr>
        <w:pStyle w:val="10"/>
        <w:rPr>
          <w:rFonts w:ascii="Calibri" w:eastAsia="宋体" w:hAnsi="Calibri"/>
          <w:b w:val="0"/>
          <w:noProof/>
          <w:sz w:val="28"/>
          <w:szCs w:val="28"/>
        </w:rPr>
      </w:pPr>
      <w:hyperlink w:anchor="_Toc474781228" w:history="1">
        <w:r w:rsidRPr="009D0996">
          <w:rPr>
            <w:rStyle w:val="ae"/>
            <w:rFonts w:hint="eastAsia"/>
            <w:b w:val="0"/>
            <w:noProof/>
            <w:sz w:val="28"/>
            <w:szCs w:val="28"/>
          </w:rPr>
          <w:t>中考综合复习十</w:t>
        </w:r>
        <w:r w:rsidRPr="009D0996">
          <w:rPr>
            <w:b w:val="0"/>
            <w:noProof/>
            <w:webHidden/>
            <w:sz w:val="28"/>
            <w:szCs w:val="28"/>
          </w:rPr>
          <w:tab/>
        </w:r>
        <w:r w:rsidRPr="009D0996">
          <w:rPr>
            <w:b w:val="0"/>
            <w:noProof/>
            <w:webHidden/>
            <w:sz w:val="28"/>
            <w:szCs w:val="28"/>
          </w:rPr>
          <w:fldChar w:fldCharType="begin"/>
        </w:r>
        <w:r w:rsidRPr="009D0996">
          <w:rPr>
            <w:b w:val="0"/>
            <w:noProof/>
            <w:webHidden/>
            <w:sz w:val="28"/>
            <w:szCs w:val="28"/>
          </w:rPr>
          <w:instrText xml:space="preserve"> PAGEREF _Toc474781228 \h </w:instrText>
        </w:r>
        <w:r w:rsidRPr="009D0996">
          <w:rPr>
            <w:b w:val="0"/>
            <w:noProof/>
            <w:webHidden/>
            <w:sz w:val="28"/>
            <w:szCs w:val="28"/>
          </w:rPr>
        </w:r>
        <w:r w:rsidRPr="009D0996">
          <w:rPr>
            <w:b w:val="0"/>
            <w:noProof/>
            <w:webHidden/>
            <w:sz w:val="28"/>
            <w:szCs w:val="28"/>
          </w:rPr>
          <w:fldChar w:fldCharType="separate"/>
        </w:r>
        <w:r w:rsidR="00CC0979">
          <w:rPr>
            <w:b w:val="0"/>
            <w:noProof/>
            <w:webHidden/>
            <w:sz w:val="28"/>
            <w:szCs w:val="28"/>
          </w:rPr>
          <w:t>25</w:t>
        </w:r>
        <w:r w:rsidRPr="009D0996">
          <w:rPr>
            <w:b w:val="0"/>
            <w:noProof/>
            <w:webHidden/>
            <w:sz w:val="28"/>
            <w:szCs w:val="28"/>
          </w:rPr>
          <w:fldChar w:fldCharType="end"/>
        </w:r>
      </w:hyperlink>
    </w:p>
    <w:p w:rsidR="009D0996" w:rsidRPr="009D0996" w:rsidRDefault="009D0996">
      <w:pPr>
        <w:pStyle w:val="10"/>
        <w:rPr>
          <w:rFonts w:ascii="Calibri" w:eastAsia="宋体" w:hAnsi="Calibri"/>
          <w:b w:val="0"/>
          <w:noProof/>
          <w:sz w:val="28"/>
          <w:szCs w:val="28"/>
        </w:rPr>
      </w:pPr>
      <w:hyperlink w:anchor="_Toc474781229" w:history="1">
        <w:r w:rsidRPr="009D0996">
          <w:rPr>
            <w:rStyle w:val="ae"/>
            <w:rFonts w:hint="eastAsia"/>
            <w:b w:val="0"/>
            <w:noProof/>
            <w:sz w:val="28"/>
            <w:szCs w:val="28"/>
          </w:rPr>
          <w:t>中考综合复习十一</w:t>
        </w:r>
        <w:r w:rsidRPr="009D0996">
          <w:rPr>
            <w:b w:val="0"/>
            <w:noProof/>
            <w:webHidden/>
            <w:sz w:val="28"/>
            <w:szCs w:val="28"/>
          </w:rPr>
          <w:tab/>
        </w:r>
        <w:r w:rsidRPr="009D0996">
          <w:rPr>
            <w:b w:val="0"/>
            <w:noProof/>
            <w:webHidden/>
            <w:sz w:val="28"/>
            <w:szCs w:val="28"/>
          </w:rPr>
          <w:fldChar w:fldCharType="begin"/>
        </w:r>
        <w:r w:rsidRPr="009D0996">
          <w:rPr>
            <w:b w:val="0"/>
            <w:noProof/>
            <w:webHidden/>
            <w:sz w:val="28"/>
            <w:szCs w:val="28"/>
          </w:rPr>
          <w:instrText xml:space="preserve"> PAGEREF _Toc474781229 \h </w:instrText>
        </w:r>
        <w:r w:rsidRPr="009D0996">
          <w:rPr>
            <w:b w:val="0"/>
            <w:noProof/>
            <w:webHidden/>
            <w:sz w:val="28"/>
            <w:szCs w:val="28"/>
          </w:rPr>
        </w:r>
        <w:r w:rsidRPr="009D0996">
          <w:rPr>
            <w:b w:val="0"/>
            <w:noProof/>
            <w:webHidden/>
            <w:sz w:val="28"/>
            <w:szCs w:val="28"/>
          </w:rPr>
          <w:fldChar w:fldCharType="separate"/>
        </w:r>
        <w:r w:rsidR="00CC0979">
          <w:rPr>
            <w:b w:val="0"/>
            <w:noProof/>
            <w:webHidden/>
            <w:sz w:val="28"/>
            <w:szCs w:val="28"/>
          </w:rPr>
          <w:t>28</w:t>
        </w:r>
        <w:r w:rsidRPr="009D0996">
          <w:rPr>
            <w:b w:val="0"/>
            <w:noProof/>
            <w:webHidden/>
            <w:sz w:val="28"/>
            <w:szCs w:val="28"/>
          </w:rPr>
          <w:fldChar w:fldCharType="end"/>
        </w:r>
      </w:hyperlink>
    </w:p>
    <w:p w:rsidR="009D0996" w:rsidRPr="009D0996" w:rsidRDefault="009D0996">
      <w:pPr>
        <w:pStyle w:val="10"/>
        <w:rPr>
          <w:rFonts w:ascii="Calibri" w:eastAsia="宋体" w:hAnsi="Calibri"/>
          <w:b w:val="0"/>
          <w:noProof/>
          <w:sz w:val="28"/>
          <w:szCs w:val="28"/>
        </w:rPr>
      </w:pPr>
      <w:hyperlink w:anchor="_Toc474781230" w:history="1">
        <w:r w:rsidRPr="009D0996">
          <w:rPr>
            <w:rStyle w:val="ae"/>
            <w:rFonts w:hint="eastAsia"/>
            <w:b w:val="0"/>
            <w:noProof/>
            <w:sz w:val="28"/>
            <w:szCs w:val="28"/>
          </w:rPr>
          <w:t>中考综合复习十二</w:t>
        </w:r>
        <w:r w:rsidRPr="009D0996">
          <w:rPr>
            <w:b w:val="0"/>
            <w:noProof/>
            <w:webHidden/>
            <w:sz w:val="28"/>
            <w:szCs w:val="28"/>
          </w:rPr>
          <w:tab/>
        </w:r>
        <w:r w:rsidRPr="009D0996">
          <w:rPr>
            <w:b w:val="0"/>
            <w:noProof/>
            <w:webHidden/>
            <w:sz w:val="28"/>
            <w:szCs w:val="28"/>
          </w:rPr>
          <w:fldChar w:fldCharType="begin"/>
        </w:r>
        <w:r w:rsidRPr="009D0996">
          <w:rPr>
            <w:b w:val="0"/>
            <w:noProof/>
            <w:webHidden/>
            <w:sz w:val="28"/>
            <w:szCs w:val="28"/>
          </w:rPr>
          <w:instrText xml:space="preserve"> PAGEREF _Toc474781230 \h </w:instrText>
        </w:r>
        <w:r w:rsidRPr="009D0996">
          <w:rPr>
            <w:b w:val="0"/>
            <w:noProof/>
            <w:webHidden/>
            <w:sz w:val="28"/>
            <w:szCs w:val="28"/>
          </w:rPr>
        </w:r>
        <w:r w:rsidRPr="009D0996">
          <w:rPr>
            <w:b w:val="0"/>
            <w:noProof/>
            <w:webHidden/>
            <w:sz w:val="28"/>
            <w:szCs w:val="28"/>
          </w:rPr>
          <w:fldChar w:fldCharType="separate"/>
        </w:r>
        <w:r w:rsidR="00CC0979">
          <w:rPr>
            <w:b w:val="0"/>
            <w:noProof/>
            <w:webHidden/>
            <w:sz w:val="28"/>
            <w:szCs w:val="28"/>
          </w:rPr>
          <w:t>31</w:t>
        </w:r>
        <w:r w:rsidRPr="009D0996">
          <w:rPr>
            <w:b w:val="0"/>
            <w:noProof/>
            <w:webHidden/>
            <w:sz w:val="28"/>
            <w:szCs w:val="28"/>
          </w:rPr>
          <w:fldChar w:fldCharType="end"/>
        </w:r>
      </w:hyperlink>
    </w:p>
    <w:p w:rsidR="009D0996" w:rsidRPr="009D0996" w:rsidRDefault="009D0996">
      <w:pPr>
        <w:pStyle w:val="10"/>
        <w:rPr>
          <w:rFonts w:ascii="Calibri" w:eastAsia="宋体" w:hAnsi="Calibri"/>
          <w:b w:val="0"/>
          <w:noProof/>
          <w:sz w:val="28"/>
          <w:szCs w:val="28"/>
        </w:rPr>
      </w:pPr>
      <w:hyperlink w:anchor="_Toc474781231" w:history="1">
        <w:r w:rsidRPr="009D0996">
          <w:rPr>
            <w:rStyle w:val="ae"/>
            <w:rFonts w:hint="eastAsia"/>
            <w:b w:val="0"/>
            <w:noProof/>
            <w:sz w:val="28"/>
            <w:szCs w:val="28"/>
          </w:rPr>
          <w:t>中考综合复习十三</w:t>
        </w:r>
        <w:r w:rsidRPr="009D0996">
          <w:rPr>
            <w:b w:val="0"/>
            <w:noProof/>
            <w:webHidden/>
            <w:sz w:val="28"/>
            <w:szCs w:val="28"/>
          </w:rPr>
          <w:tab/>
        </w:r>
        <w:r w:rsidRPr="009D0996">
          <w:rPr>
            <w:b w:val="0"/>
            <w:noProof/>
            <w:webHidden/>
            <w:sz w:val="28"/>
            <w:szCs w:val="28"/>
          </w:rPr>
          <w:fldChar w:fldCharType="begin"/>
        </w:r>
        <w:r w:rsidRPr="009D0996">
          <w:rPr>
            <w:b w:val="0"/>
            <w:noProof/>
            <w:webHidden/>
            <w:sz w:val="28"/>
            <w:szCs w:val="28"/>
          </w:rPr>
          <w:instrText xml:space="preserve"> PAGEREF _Toc474781231 \h </w:instrText>
        </w:r>
        <w:r w:rsidRPr="009D0996">
          <w:rPr>
            <w:b w:val="0"/>
            <w:noProof/>
            <w:webHidden/>
            <w:sz w:val="28"/>
            <w:szCs w:val="28"/>
          </w:rPr>
        </w:r>
        <w:r w:rsidRPr="009D0996">
          <w:rPr>
            <w:b w:val="0"/>
            <w:noProof/>
            <w:webHidden/>
            <w:sz w:val="28"/>
            <w:szCs w:val="28"/>
          </w:rPr>
          <w:fldChar w:fldCharType="separate"/>
        </w:r>
        <w:r w:rsidR="00CC0979">
          <w:rPr>
            <w:b w:val="0"/>
            <w:noProof/>
            <w:webHidden/>
            <w:sz w:val="28"/>
            <w:szCs w:val="28"/>
          </w:rPr>
          <w:t>34</w:t>
        </w:r>
        <w:r w:rsidRPr="009D0996">
          <w:rPr>
            <w:b w:val="0"/>
            <w:noProof/>
            <w:webHidden/>
            <w:sz w:val="28"/>
            <w:szCs w:val="28"/>
          </w:rPr>
          <w:fldChar w:fldCharType="end"/>
        </w:r>
      </w:hyperlink>
    </w:p>
    <w:p w:rsidR="009D0996" w:rsidRPr="009D0996" w:rsidRDefault="009D0996">
      <w:pPr>
        <w:pStyle w:val="10"/>
        <w:rPr>
          <w:rFonts w:ascii="Calibri" w:eastAsia="宋体" w:hAnsi="Calibri"/>
          <w:b w:val="0"/>
          <w:noProof/>
          <w:sz w:val="28"/>
          <w:szCs w:val="28"/>
        </w:rPr>
      </w:pPr>
      <w:hyperlink w:anchor="_Toc474781232" w:history="1">
        <w:r w:rsidRPr="009D0996">
          <w:rPr>
            <w:rStyle w:val="ae"/>
            <w:rFonts w:hint="eastAsia"/>
            <w:b w:val="0"/>
            <w:noProof/>
            <w:sz w:val="28"/>
            <w:szCs w:val="28"/>
          </w:rPr>
          <w:t>中考综合复习十四</w:t>
        </w:r>
        <w:r w:rsidRPr="009D0996">
          <w:rPr>
            <w:b w:val="0"/>
            <w:noProof/>
            <w:webHidden/>
            <w:sz w:val="28"/>
            <w:szCs w:val="28"/>
          </w:rPr>
          <w:tab/>
        </w:r>
        <w:r w:rsidRPr="009D0996">
          <w:rPr>
            <w:b w:val="0"/>
            <w:noProof/>
            <w:webHidden/>
            <w:sz w:val="28"/>
            <w:szCs w:val="28"/>
          </w:rPr>
          <w:fldChar w:fldCharType="begin"/>
        </w:r>
        <w:r w:rsidRPr="009D0996">
          <w:rPr>
            <w:b w:val="0"/>
            <w:noProof/>
            <w:webHidden/>
            <w:sz w:val="28"/>
            <w:szCs w:val="28"/>
          </w:rPr>
          <w:instrText xml:space="preserve"> PAGEREF _Toc474781232 \h </w:instrText>
        </w:r>
        <w:r w:rsidRPr="009D0996">
          <w:rPr>
            <w:b w:val="0"/>
            <w:noProof/>
            <w:webHidden/>
            <w:sz w:val="28"/>
            <w:szCs w:val="28"/>
          </w:rPr>
        </w:r>
        <w:r w:rsidRPr="009D0996">
          <w:rPr>
            <w:b w:val="0"/>
            <w:noProof/>
            <w:webHidden/>
            <w:sz w:val="28"/>
            <w:szCs w:val="28"/>
          </w:rPr>
          <w:fldChar w:fldCharType="separate"/>
        </w:r>
        <w:r w:rsidR="00CC0979">
          <w:rPr>
            <w:b w:val="0"/>
            <w:noProof/>
            <w:webHidden/>
            <w:sz w:val="28"/>
            <w:szCs w:val="28"/>
          </w:rPr>
          <w:t>37</w:t>
        </w:r>
        <w:r w:rsidRPr="009D0996">
          <w:rPr>
            <w:b w:val="0"/>
            <w:noProof/>
            <w:webHidden/>
            <w:sz w:val="28"/>
            <w:szCs w:val="28"/>
          </w:rPr>
          <w:fldChar w:fldCharType="end"/>
        </w:r>
      </w:hyperlink>
    </w:p>
    <w:p w:rsidR="009D0996" w:rsidRPr="009D0996" w:rsidRDefault="009D0996">
      <w:pPr>
        <w:pStyle w:val="10"/>
        <w:rPr>
          <w:rFonts w:ascii="Calibri" w:eastAsia="宋体" w:hAnsi="Calibri"/>
          <w:b w:val="0"/>
          <w:noProof/>
          <w:sz w:val="28"/>
          <w:szCs w:val="28"/>
        </w:rPr>
      </w:pPr>
      <w:hyperlink w:anchor="_Toc474781233" w:history="1">
        <w:r w:rsidRPr="009D0996">
          <w:rPr>
            <w:rStyle w:val="ae"/>
            <w:rFonts w:hint="eastAsia"/>
            <w:b w:val="0"/>
            <w:noProof/>
            <w:sz w:val="28"/>
            <w:szCs w:val="28"/>
          </w:rPr>
          <w:t>中考综合复习十五</w:t>
        </w:r>
        <w:r w:rsidRPr="009D0996">
          <w:rPr>
            <w:b w:val="0"/>
            <w:noProof/>
            <w:webHidden/>
            <w:sz w:val="28"/>
            <w:szCs w:val="28"/>
          </w:rPr>
          <w:tab/>
        </w:r>
        <w:r w:rsidRPr="009D0996">
          <w:rPr>
            <w:b w:val="0"/>
            <w:noProof/>
            <w:webHidden/>
            <w:sz w:val="28"/>
            <w:szCs w:val="28"/>
          </w:rPr>
          <w:fldChar w:fldCharType="begin"/>
        </w:r>
        <w:r w:rsidRPr="009D0996">
          <w:rPr>
            <w:b w:val="0"/>
            <w:noProof/>
            <w:webHidden/>
            <w:sz w:val="28"/>
            <w:szCs w:val="28"/>
          </w:rPr>
          <w:instrText xml:space="preserve"> PAGEREF _Toc474781233 \h </w:instrText>
        </w:r>
        <w:r w:rsidRPr="009D0996">
          <w:rPr>
            <w:b w:val="0"/>
            <w:noProof/>
            <w:webHidden/>
            <w:sz w:val="28"/>
            <w:szCs w:val="28"/>
          </w:rPr>
        </w:r>
        <w:r w:rsidRPr="009D0996">
          <w:rPr>
            <w:b w:val="0"/>
            <w:noProof/>
            <w:webHidden/>
            <w:sz w:val="28"/>
            <w:szCs w:val="28"/>
          </w:rPr>
          <w:fldChar w:fldCharType="separate"/>
        </w:r>
        <w:r w:rsidR="00CC0979">
          <w:rPr>
            <w:b w:val="0"/>
            <w:noProof/>
            <w:webHidden/>
            <w:sz w:val="28"/>
            <w:szCs w:val="28"/>
          </w:rPr>
          <w:t>40</w:t>
        </w:r>
        <w:r w:rsidRPr="009D0996">
          <w:rPr>
            <w:b w:val="0"/>
            <w:noProof/>
            <w:webHidden/>
            <w:sz w:val="28"/>
            <w:szCs w:val="28"/>
          </w:rPr>
          <w:fldChar w:fldCharType="end"/>
        </w:r>
      </w:hyperlink>
    </w:p>
    <w:p w:rsidR="009D0996" w:rsidRPr="009D0996" w:rsidRDefault="009D0996">
      <w:pPr>
        <w:pStyle w:val="10"/>
        <w:rPr>
          <w:rFonts w:ascii="Calibri" w:eastAsia="宋体" w:hAnsi="Calibri"/>
          <w:b w:val="0"/>
          <w:noProof/>
          <w:sz w:val="28"/>
          <w:szCs w:val="28"/>
        </w:rPr>
      </w:pPr>
      <w:hyperlink w:anchor="_Toc474781234" w:history="1">
        <w:r w:rsidRPr="009D0996">
          <w:rPr>
            <w:rStyle w:val="ae"/>
            <w:rFonts w:hint="eastAsia"/>
            <w:b w:val="0"/>
            <w:noProof/>
            <w:sz w:val="28"/>
            <w:szCs w:val="28"/>
          </w:rPr>
          <w:t>中考综合复习十六</w:t>
        </w:r>
        <w:r w:rsidRPr="009D0996">
          <w:rPr>
            <w:b w:val="0"/>
            <w:noProof/>
            <w:webHidden/>
            <w:sz w:val="28"/>
            <w:szCs w:val="28"/>
          </w:rPr>
          <w:tab/>
        </w:r>
        <w:r w:rsidRPr="009D0996">
          <w:rPr>
            <w:b w:val="0"/>
            <w:noProof/>
            <w:webHidden/>
            <w:sz w:val="28"/>
            <w:szCs w:val="28"/>
          </w:rPr>
          <w:fldChar w:fldCharType="begin"/>
        </w:r>
        <w:r w:rsidRPr="009D0996">
          <w:rPr>
            <w:b w:val="0"/>
            <w:noProof/>
            <w:webHidden/>
            <w:sz w:val="28"/>
            <w:szCs w:val="28"/>
          </w:rPr>
          <w:instrText xml:space="preserve"> PAGEREF _Toc474781234 \h </w:instrText>
        </w:r>
        <w:r w:rsidRPr="009D0996">
          <w:rPr>
            <w:b w:val="0"/>
            <w:noProof/>
            <w:webHidden/>
            <w:sz w:val="28"/>
            <w:szCs w:val="28"/>
          </w:rPr>
        </w:r>
        <w:r w:rsidRPr="009D0996">
          <w:rPr>
            <w:b w:val="0"/>
            <w:noProof/>
            <w:webHidden/>
            <w:sz w:val="28"/>
            <w:szCs w:val="28"/>
          </w:rPr>
          <w:fldChar w:fldCharType="separate"/>
        </w:r>
        <w:r w:rsidR="00CC0979">
          <w:rPr>
            <w:b w:val="0"/>
            <w:noProof/>
            <w:webHidden/>
            <w:sz w:val="28"/>
            <w:szCs w:val="28"/>
          </w:rPr>
          <w:t>43</w:t>
        </w:r>
        <w:r w:rsidRPr="009D0996">
          <w:rPr>
            <w:b w:val="0"/>
            <w:noProof/>
            <w:webHidden/>
            <w:sz w:val="28"/>
            <w:szCs w:val="28"/>
          </w:rPr>
          <w:fldChar w:fldCharType="end"/>
        </w:r>
      </w:hyperlink>
    </w:p>
    <w:p w:rsidR="009D0996" w:rsidRPr="009D0996" w:rsidRDefault="009D0996">
      <w:pPr>
        <w:pStyle w:val="10"/>
        <w:rPr>
          <w:rFonts w:ascii="Calibri" w:eastAsia="宋体" w:hAnsi="Calibri"/>
          <w:b w:val="0"/>
          <w:noProof/>
          <w:sz w:val="21"/>
          <w:szCs w:val="22"/>
        </w:rPr>
      </w:pPr>
      <w:hyperlink w:anchor="_Toc474781235" w:history="1">
        <w:r w:rsidRPr="009D0996">
          <w:rPr>
            <w:rStyle w:val="ae"/>
            <w:rFonts w:hint="eastAsia"/>
            <w:b w:val="0"/>
            <w:noProof/>
            <w:sz w:val="28"/>
            <w:szCs w:val="28"/>
          </w:rPr>
          <w:t>中考综合复习十七</w:t>
        </w:r>
        <w:r w:rsidRPr="009D0996">
          <w:rPr>
            <w:b w:val="0"/>
            <w:noProof/>
            <w:webHidden/>
            <w:sz w:val="28"/>
            <w:szCs w:val="28"/>
          </w:rPr>
          <w:tab/>
        </w:r>
        <w:r w:rsidRPr="009D0996">
          <w:rPr>
            <w:b w:val="0"/>
            <w:noProof/>
            <w:webHidden/>
            <w:sz w:val="28"/>
            <w:szCs w:val="28"/>
          </w:rPr>
          <w:fldChar w:fldCharType="begin"/>
        </w:r>
        <w:r w:rsidRPr="009D0996">
          <w:rPr>
            <w:b w:val="0"/>
            <w:noProof/>
            <w:webHidden/>
            <w:sz w:val="28"/>
            <w:szCs w:val="28"/>
          </w:rPr>
          <w:instrText xml:space="preserve"> PAGEREF _Toc474781235 \h </w:instrText>
        </w:r>
        <w:r w:rsidRPr="009D0996">
          <w:rPr>
            <w:b w:val="0"/>
            <w:noProof/>
            <w:webHidden/>
            <w:sz w:val="28"/>
            <w:szCs w:val="28"/>
          </w:rPr>
        </w:r>
        <w:r w:rsidRPr="009D0996">
          <w:rPr>
            <w:b w:val="0"/>
            <w:noProof/>
            <w:webHidden/>
            <w:sz w:val="28"/>
            <w:szCs w:val="28"/>
          </w:rPr>
          <w:fldChar w:fldCharType="separate"/>
        </w:r>
        <w:r w:rsidR="00CC0979">
          <w:rPr>
            <w:b w:val="0"/>
            <w:noProof/>
            <w:webHidden/>
            <w:sz w:val="28"/>
            <w:szCs w:val="28"/>
          </w:rPr>
          <w:t>45</w:t>
        </w:r>
        <w:r w:rsidRPr="009D0996">
          <w:rPr>
            <w:b w:val="0"/>
            <w:noProof/>
            <w:webHidden/>
            <w:sz w:val="28"/>
            <w:szCs w:val="28"/>
          </w:rPr>
          <w:fldChar w:fldCharType="end"/>
        </w:r>
      </w:hyperlink>
    </w:p>
    <w:p w:rsidR="009D0996" w:rsidRDefault="009D0996" w:rsidP="009D0996">
      <w:pPr>
        <w:rPr>
          <w:rFonts w:hint="eastAsia"/>
          <w:b/>
          <w:bCs/>
          <w:lang w:val="zh-CN"/>
        </w:rPr>
      </w:pPr>
      <w:r>
        <w:rPr>
          <w:b/>
          <w:bCs/>
          <w:lang w:val="zh-CN"/>
        </w:rPr>
        <w:fldChar w:fldCharType="end"/>
      </w:r>
      <w:bookmarkStart w:id="0" w:name="_Toc413230956"/>
    </w:p>
    <w:p w:rsidR="009D0996" w:rsidRDefault="009D0996" w:rsidP="009D0996">
      <w:pPr>
        <w:rPr>
          <w:rFonts w:hint="eastAsia"/>
          <w:b/>
          <w:bCs/>
          <w:lang w:val="zh-CN"/>
        </w:rPr>
      </w:pPr>
    </w:p>
    <w:p w:rsidR="009D0996" w:rsidRDefault="009D0996" w:rsidP="009D0996">
      <w:pPr>
        <w:rPr>
          <w:rFonts w:hint="eastAsia"/>
          <w:b/>
          <w:bCs/>
          <w:lang w:val="zh-CN"/>
        </w:rPr>
      </w:pPr>
    </w:p>
    <w:p w:rsidR="009D0996" w:rsidRDefault="009D0996" w:rsidP="009D0996">
      <w:pPr>
        <w:rPr>
          <w:rFonts w:hint="eastAsia"/>
          <w:b/>
          <w:bCs/>
          <w:lang w:val="zh-CN"/>
        </w:rPr>
      </w:pPr>
    </w:p>
    <w:p w:rsidR="009D0996" w:rsidRDefault="009D0996" w:rsidP="009D0996">
      <w:pPr>
        <w:rPr>
          <w:rFonts w:hint="eastAsia"/>
          <w:b/>
          <w:bCs/>
          <w:lang w:val="zh-CN"/>
        </w:rPr>
      </w:pPr>
    </w:p>
    <w:p w:rsidR="009D0996" w:rsidRDefault="009D0996" w:rsidP="009D0996">
      <w:pPr>
        <w:rPr>
          <w:rFonts w:hint="eastAsia"/>
        </w:rPr>
      </w:pPr>
      <w:bookmarkStart w:id="1" w:name="_GoBack"/>
      <w:bookmarkEnd w:id="1"/>
    </w:p>
    <w:p w:rsidR="00F75019" w:rsidRPr="000661E7" w:rsidRDefault="000661E7" w:rsidP="009D0996">
      <w:pPr>
        <w:pStyle w:val="aa"/>
        <w:rPr>
          <w:rFonts w:hint="eastAsia"/>
          <w:szCs w:val="28"/>
        </w:rPr>
      </w:pPr>
      <w:bookmarkStart w:id="2" w:name="_Toc474781220"/>
      <w:proofErr w:type="spellStart"/>
      <w:r>
        <w:rPr>
          <w:rFonts w:hint="eastAsia"/>
        </w:rPr>
        <w:lastRenderedPageBreak/>
        <w:t>中考综合复习一</w:t>
      </w:r>
      <w:bookmarkEnd w:id="0"/>
      <w:bookmarkEnd w:id="2"/>
      <w:proofErr w:type="spellEnd"/>
    </w:p>
    <w:p w:rsidR="00992C51" w:rsidRPr="00AB19A6" w:rsidRDefault="00DF4D29" w:rsidP="00992C51">
      <w:pPr>
        <w:adjustRightInd w:val="0"/>
        <w:snapToGrid w:val="0"/>
        <w:spacing w:line="240" w:lineRule="atLeast"/>
        <w:rPr>
          <w:rFonts w:ascii="Times New Roman" w:hAnsi="Times New Roman"/>
          <w:b/>
          <w:sz w:val="24"/>
          <w:szCs w:val="24"/>
        </w:rPr>
      </w:pPr>
      <w:r>
        <w:rPr>
          <w:rFonts w:ascii="Times New Roman" w:hint="eastAsia"/>
          <w:b/>
          <w:sz w:val="24"/>
          <w:szCs w:val="24"/>
        </w:rPr>
        <w:t xml:space="preserve">Part 1 </w:t>
      </w:r>
      <w:r w:rsidR="00992C51" w:rsidRPr="00AB19A6">
        <w:rPr>
          <w:rFonts w:ascii="Times New Roman"/>
          <w:b/>
          <w:sz w:val="24"/>
          <w:szCs w:val="24"/>
        </w:rPr>
        <w:t>语法综合</w:t>
      </w:r>
    </w:p>
    <w:p w:rsidR="00992C51" w:rsidRPr="00A20886" w:rsidRDefault="00992C51" w:rsidP="00992C51">
      <w:pPr>
        <w:rPr>
          <w:rFonts w:ascii="Times New Roman" w:hAnsi="Times New Roman" w:hint="eastAsia"/>
          <w:b/>
          <w:sz w:val="24"/>
          <w:szCs w:val="24"/>
        </w:rPr>
      </w:pPr>
      <w:r w:rsidRPr="00A20886">
        <w:rPr>
          <w:rFonts w:ascii="宋体" w:hAnsi="宋体" w:hint="eastAsia"/>
          <w:b/>
          <w:sz w:val="24"/>
          <w:szCs w:val="24"/>
        </w:rPr>
        <w:t>Ⅰ</w:t>
      </w:r>
      <w:r w:rsidRPr="00A20886">
        <w:rPr>
          <w:rFonts w:ascii="Times New Roman" w:hAnsi="Times New Roman"/>
          <w:b/>
          <w:sz w:val="24"/>
          <w:szCs w:val="24"/>
        </w:rPr>
        <w:t xml:space="preserve">. </w:t>
      </w:r>
      <w:r w:rsidRPr="00A20886">
        <w:rPr>
          <w:rFonts w:ascii="Times New Roman" w:hAnsi="Times New Roman" w:hint="eastAsia"/>
          <w:b/>
          <w:sz w:val="24"/>
          <w:szCs w:val="24"/>
        </w:rPr>
        <w:tab/>
      </w:r>
      <w:r w:rsidRPr="00A20886">
        <w:rPr>
          <w:rFonts w:ascii="Times New Roman" w:hAnsi="Times New Roman"/>
          <w:b/>
          <w:sz w:val="24"/>
          <w:szCs w:val="24"/>
        </w:rPr>
        <w:t>Choose the best answer</w:t>
      </w:r>
      <w:r w:rsidRPr="00A20886">
        <w:rPr>
          <w:rFonts w:ascii="Times New Roman" w:hAnsi="Times New Roman" w:hint="eastAsia"/>
          <w:b/>
          <w:sz w:val="24"/>
          <w:szCs w:val="24"/>
        </w:rPr>
        <w:t xml:space="preserve">:  </w:t>
      </w:r>
    </w:p>
    <w:p w:rsidR="00992C51" w:rsidRPr="00A20886" w:rsidRDefault="00992C51" w:rsidP="00992C51">
      <w:pPr>
        <w:pStyle w:val="a6"/>
        <w:numPr>
          <w:ilvl w:val="0"/>
          <w:numId w:val="1"/>
        </w:numPr>
        <w:ind w:firstLineChars="0"/>
        <w:rPr>
          <w:rFonts w:ascii="Times New Roman" w:hAnsi="Times New Roman"/>
          <w:sz w:val="24"/>
          <w:szCs w:val="24"/>
        </w:rPr>
      </w:pPr>
      <w:r w:rsidRPr="00A20886">
        <w:rPr>
          <w:rFonts w:ascii="Times New Roman" w:hAnsi="Times New Roman"/>
          <w:sz w:val="24"/>
          <w:szCs w:val="24"/>
        </w:rPr>
        <w:t xml:space="preserve">My English is ______ than his, but he speaks French as ________ </w:t>
      </w:r>
      <w:proofErr w:type="spellStart"/>
      <w:r w:rsidRPr="00A20886">
        <w:rPr>
          <w:rFonts w:ascii="Times New Roman" w:hAnsi="Times New Roman"/>
          <w:sz w:val="24"/>
          <w:szCs w:val="24"/>
        </w:rPr>
        <w:t>as</w:t>
      </w:r>
      <w:proofErr w:type="spellEnd"/>
      <w:r w:rsidRPr="00A20886">
        <w:rPr>
          <w:rFonts w:ascii="Times New Roman" w:hAnsi="Times New Roman"/>
          <w:sz w:val="24"/>
          <w:szCs w:val="24"/>
        </w:rPr>
        <w:t xml:space="preserve"> I do.</w:t>
      </w:r>
    </w:p>
    <w:p w:rsidR="00992C51" w:rsidRDefault="00992C51" w:rsidP="00992C51">
      <w:pPr>
        <w:pStyle w:val="a6"/>
        <w:ind w:left="360" w:firstLineChars="0" w:firstLine="0"/>
        <w:rPr>
          <w:rFonts w:ascii="Times New Roman" w:hAnsi="Times New Roman" w:hint="eastAsia"/>
          <w:sz w:val="24"/>
          <w:szCs w:val="24"/>
        </w:rPr>
      </w:pPr>
      <w:r w:rsidRPr="00A20886">
        <w:rPr>
          <w:rFonts w:ascii="Times New Roman" w:hAnsi="Times New Roman" w:hint="eastAsia"/>
          <w:sz w:val="24"/>
          <w:szCs w:val="24"/>
        </w:rPr>
        <w:t xml:space="preserve">A. </w:t>
      </w:r>
      <w:r w:rsidRPr="00A20886">
        <w:rPr>
          <w:rFonts w:ascii="Times New Roman" w:hAnsi="Times New Roman"/>
          <w:sz w:val="24"/>
          <w:szCs w:val="24"/>
        </w:rPr>
        <w:t>good; fluent</w:t>
      </w:r>
      <w:r w:rsidRPr="00A20886">
        <w:rPr>
          <w:rFonts w:ascii="Times New Roman" w:hAnsi="Times New Roman"/>
          <w:sz w:val="24"/>
          <w:szCs w:val="24"/>
        </w:rPr>
        <w:tab/>
      </w:r>
      <w:r w:rsidRPr="00A20886">
        <w:rPr>
          <w:rFonts w:ascii="Times New Roman" w:hAnsi="Times New Roman"/>
          <w:sz w:val="24"/>
          <w:szCs w:val="24"/>
        </w:rPr>
        <w:tab/>
      </w:r>
      <w:r w:rsidRPr="00A20886">
        <w:rPr>
          <w:rFonts w:ascii="Times New Roman" w:hAnsi="Times New Roman" w:hint="eastAsia"/>
          <w:sz w:val="24"/>
          <w:szCs w:val="24"/>
        </w:rPr>
        <w:tab/>
      </w:r>
      <w:r w:rsidRPr="00A20886">
        <w:rPr>
          <w:rFonts w:ascii="Times New Roman" w:hAnsi="Times New Roman"/>
          <w:sz w:val="24"/>
          <w:szCs w:val="24"/>
        </w:rPr>
        <w:t>B. better; fluently</w:t>
      </w:r>
      <w:r w:rsidRPr="00A20886">
        <w:rPr>
          <w:rFonts w:ascii="Times New Roman" w:hAnsi="Times New Roman"/>
          <w:sz w:val="24"/>
          <w:szCs w:val="24"/>
        </w:rPr>
        <w:tab/>
      </w:r>
      <w:r w:rsidRPr="00A20886">
        <w:rPr>
          <w:rFonts w:ascii="Times New Roman" w:hAnsi="Times New Roman"/>
          <w:sz w:val="24"/>
          <w:szCs w:val="24"/>
        </w:rPr>
        <w:tab/>
      </w:r>
    </w:p>
    <w:p w:rsidR="00992C51" w:rsidRPr="00A20886" w:rsidRDefault="00992C51" w:rsidP="00992C51">
      <w:pPr>
        <w:pStyle w:val="a6"/>
        <w:ind w:leftChars="171" w:left="359" w:firstLineChars="150" w:firstLine="360"/>
        <w:rPr>
          <w:rFonts w:ascii="Times New Roman" w:hAnsi="Times New Roman"/>
          <w:sz w:val="24"/>
          <w:szCs w:val="24"/>
        </w:rPr>
      </w:pPr>
      <w:r w:rsidRPr="00A20886">
        <w:rPr>
          <w:rFonts w:ascii="Times New Roman" w:hAnsi="Times New Roman"/>
          <w:sz w:val="24"/>
          <w:szCs w:val="24"/>
        </w:rPr>
        <w:t>C. better; fluent</w:t>
      </w:r>
      <w:r w:rsidRPr="00A20886">
        <w:rPr>
          <w:rFonts w:ascii="Times New Roman" w:hAnsi="Times New Roman"/>
          <w:sz w:val="24"/>
          <w:szCs w:val="24"/>
        </w:rPr>
        <w:tab/>
      </w:r>
      <w:r w:rsidRPr="00A20886">
        <w:rPr>
          <w:rFonts w:ascii="Times New Roman" w:hAnsi="Times New Roman"/>
          <w:sz w:val="24"/>
          <w:szCs w:val="24"/>
        </w:rPr>
        <w:tab/>
        <w:t>D. well; fluently</w:t>
      </w:r>
    </w:p>
    <w:p w:rsidR="00992C51" w:rsidRPr="00A20886" w:rsidRDefault="00992C51" w:rsidP="00992C51">
      <w:pPr>
        <w:pStyle w:val="a6"/>
        <w:numPr>
          <w:ilvl w:val="0"/>
          <w:numId w:val="1"/>
        </w:numPr>
        <w:ind w:firstLineChars="0"/>
        <w:rPr>
          <w:rFonts w:ascii="Times New Roman" w:hAnsi="Times New Roman"/>
          <w:sz w:val="24"/>
          <w:szCs w:val="24"/>
        </w:rPr>
      </w:pPr>
      <w:r w:rsidRPr="00A20886">
        <w:rPr>
          <w:rFonts w:ascii="Times New Roman" w:hAnsi="Times New Roman"/>
          <w:sz w:val="24"/>
          <w:szCs w:val="24"/>
        </w:rPr>
        <w:t>Making a promise is ____ thing and keeping it is _______.</w:t>
      </w:r>
    </w:p>
    <w:p w:rsidR="00992C51" w:rsidRDefault="00992C51" w:rsidP="00992C51">
      <w:pPr>
        <w:pStyle w:val="a6"/>
        <w:numPr>
          <w:ilvl w:val="0"/>
          <w:numId w:val="2"/>
        </w:numPr>
        <w:ind w:left="360" w:firstLineChars="0" w:firstLine="0"/>
        <w:rPr>
          <w:rFonts w:ascii="Times New Roman" w:hAnsi="Times New Roman" w:hint="eastAsia"/>
          <w:sz w:val="24"/>
          <w:szCs w:val="24"/>
        </w:rPr>
      </w:pPr>
      <w:r w:rsidRPr="00A20886">
        <w:rPr>
          <w:rFonts w:ascii="Times New Roman" w:hAnsi="Times New Roman"/>
          <w:sz w:val="24"/>
          <w:szCs w:val="24"/>
        </w:rPr>
        <w:t>one…another</w:t>
      </w:r>
      <w:r w:rsidRPr="00A20886">
        <w:rPr>
          <w:rFonts w:ascii="Times New Roman" w:hAnsi="Times New Roman"/>
          <w:sz w:val="24"/>
          <w:szCs w:val="24"/>
        </w:rPr>
        <w:tab/>
      </w:r>
      <w:r w:rsidRPr="00A20886">
        <w:rPr>
          <w:rFonts w:ascii="Times New Roman" w:hAnsi="Times New Roman"/>
          <w:sz w:val="24"/>
          <w:szCs w:val="24"/>
        </w:rPr>
        <w:tab/>
      </w:r>
      <w:r>
        <w:rPr>
          <w:rFonts w:ascii="Times New Roman" w:hAnsi="Times New Roman" w:hint="eastAsia"/>
          <w:sz w:val="24"/>
          <w:szCs w:val="24"/>
        </w:rPr>
        <w:t xml:space="preserve">   </w:t>
      </w:r>
      <w:r w:rsidRPr="00A20886">
        <w:rPr>
          <w:rFonts w:ascii="Times New Roman" w:hAnsi="Times New Roman"/>
          <w:sz w:val="24"/>
          <w:szCs w:val="24"/>
        </w:rPr>
        <w:t>B. a…the other</w:t>
      </w:r>
      <w:r w:rsidRPr="00A20886">
        <w:rPr>
          <w:rFonts w:ascii="Times New Roman" w:hAnsi="Times New Roman"/>
          <w:sz w:val="24"/>
          <w:szCs w:val="24"/>
        </w:rPr>
        <w:tab/>
      </w:r>
      <w:r w:rsidRPr="00A20886">
        <w:rPr>
          <w:rFonts w:ascii="Times New Roman" w:hAnsi="Times New Roman"/>
          <w:sz w:val="24"/>
          <w:szCs w:val="24"/>
        </w:rPr>
        <w:tab/>
      </w:r>
    </w:p>
    <w:p w:rsidR="00992C51" w:rsidRPr="00A20886" w:rsidRDefault="00992C51" w:rsidP="00992C51">
      <w:pPr>
        <w:pStyle w:val="a6"/>
        <w:ind w:left="360" w:firstLineChars="0" w:firstLine="0"/>
        <w:rPr>
          <w:rFonts w:ascii="Times New Roman" w:hAnsi="Times New Roman" w:hint="eastAsia"/>
          <w:sz w:val="24"/>
          <w:szCs w:val="24"/>
        </w:rPr>
      </w:pPr>
      <w:r w:rsidRPr="00A20886">
        <w:rPr>
          <w:rFonts w:ascii="Times New Roman" w:hAnsi="Times New Roman"/>
          <w:sz w:val="24"/>
          <w:szCs w:val="24"/>
        </w:rPr>
        <w:t>C. one… the other</w:t>
      </w:r>
      <w:r w:rsidRPr="00A20886">
        <w:rPr>
          <w:rFonts w:ascii="Times New Roman" w:hAnsi="Times New Roman"/>
          <w:sz w:val="24"/>
          <w:szCs w:val="24"/>
        </w:rPr>
        <w:tab/>
      </w:r>
      <w:r w:rsidRPr="00A20886">
        <w:rPr>
          <w:rFonts w:ascii="Times New Roman" w:hAnsi="Times New Roman"/>
          <w:sz w:val="24"/>
          <w:szCs w:val="24"/>
        </w:rPr>
        <w:tab/>
        <w:t>D. a… Another</w:t>
      </w:r>
    </w:p>
    <w:p w:rsidR="00992C51" w:rsidRPr="00A20886" w:rsidRDefault="00992C51" w:rsidP="00992C51">
      <w:pPr>
        <w:pStyle w:val="a6"/>
        <w:numPr>
          <w:ilvl w:val="0"/>
          <w:numId w:val="1"/>
        </w:numPr>
        <w:ind w:firstLineChars="0"/>
        <w:rPr>
          <w:rFonts w:ascii="Times New Roman" w:hAnsi="Times New Roman"/>
          <w:sz w:val="24"/>
          <w:szCs w:val="24"/>
        </w:rPr>
      </w:pPr>
      <w:r w:rsidRPr="00A20886">
        <w:rPr>
          <w:rFonts w:ascii="Times New Roman" w:hAnsi="Times New Roman"/>
          <w:sz w:val="24"/>
          <w:szCs w:val="24"/>
        </w:rPr>
        <w:t xml:space="preserve">It’s _________ from our school to the </w:t>
      </w:r>
      <w:smartTag w:uri="urn:schemas-microsoft-com:office:smarttags" w:element="place">
        <w:smartTag w:uri="urn:schemas-microsoft-com:office:smarttags" w:element="PlaceName">
          <w:r w:rsidRPr="00A20886">
            <w:rPr>
              <w:rFonts w:ascii="Times New Roman" w:hAnsi="Times New Roman"/>
              <w:sz w:val="24"/>
              <w:szCs w:val="24"/>
            </w:rPr>
            <w:t>Oriental</w:t>
          </w:r>
        </w:smartTag>
        <w:r w:rsidRPr="00A20886">
          <w:rPr>
            <w:rFonts w:ascii="Times New Roman" w:hAnsi="Times New Roman"/>
            <w:sz w:val="24"/>
            <w:szCs w:val="24"/>
          </w:rPr>
          <w:t xml:space="preserve"> </w:t>
        </w:r>
        <w:smartTag w:uri="urn:schemas-microsoft-com:office:smarttags" w:element="PlaceType">
          <w:r w:rsidRPr="00A20886">
            <w:rPr>
              <w:rFonts w:ascii="Times New Roman" w:hAnsi="Times New Roman"/>
              <w:sz w:val="24"/>
              <w:szCs w:val="24"/>
            </w:rPr>
            <w:t>Land</w:t>
          </w:r>
        </w:smartTag>
      </w:smartTag>
      <w:r w:rsidRPr="00A20886">
        <w:rPr>
          <w:rFonts w:ascii="Times New Roman" w:hAnsi="Times New Roman"/>
          <w:sz w:val="24"/>
          <w:szCs w:val="24"/>
        </w:rPr>
        <w:t>.</w:t>
      </w:r>
    </w:p>
    <w:p w:rsidR="00992C51" w:rsidRPr="00A20886" w:rsidRDefault="00992C51" w:rsidP="00992C51">
      <w:pPr>
        <w:pStyle w:val="a6"/>
        <w:ind w:left="360" w:firstLineChars="0" w:firstLine="0"/>
        <w:rPr>
          <w:rFonts w:ascii="Times New Roman" w:hAnsi="Times New Roman"/>
          <w:sz w:val="24"/>
          <w:szCs w:val="24"/>
        </w:rPr>
      </w:pPr>
      <w:r w:rsidRPr="00A20886">
        <w:rPr>
          <w:rFonts w:ascii="Times New Roman" w:hAnsi="Times New Roman" w:hint="eastAsia"/>
          <w:sz w:val="24"/>
          <w:szCs w:val="24"/>
        </w:rPr>
        <w:t xml:space="preserve">A. </w:t>
      </w:r>
      <w:r w:rsidRPr="00A20886">
        <w:rPr>
          <w:rFonts w:ascii="Times New Roman" w:hAnsi="Times New Roman"/>
          <w:sz w:val="24"/>
          <w:szCs w:val="24"/>
        </w:rPr>
        <w:t xml:space="preserve">fifty minutes ride </w:t>
      </w:r>
      <w:r w:rsidRPr="00A20886">
        <w:rPr>
          <w:rFonts w:ascii="Times New Roman" w:hAnsi="Times New Roman"/>
          <w:sz w:val="24"/>
          <w:szCs w:val="24"/>
        </w:rPr>
        <w:tab/>
      </w:r>
      <w:r w:rsidRPr="00A20886">
        <w:rPr>
          <w:rFonts w:ascii="Times New Roman" w:hAnsi="Times New Roman"/>
          <w:sz w:val="24"/>
          <w:szCs w:val="24"/>
        </w:rPr>
        <w:tab/>
      </w:r>
      <w:r w:rsidRPr="00A20886">
        <w:rPr>
          <w:rFonts w:ascii="Times New Roman" w:hAnsi="Times New Roman"/>
          <w:sz w:val="24"/>
          <w:szCs w:val="24"/>
        </w:rPr>
        <w:tab/>
      </w:r>
      <w:r w:rsidRPr="00A20886">
        <w:rPr>
          <w:rFonts w:ascii="Times New Roman" w:hAnsi="Times New Roman"/>
          <w:sz w:val="24"/>
          <w:szCs w:val="24"/>
        </w:rPr>
        <w:tab/>
      </w:r>
      <w:r w:rsidRPr="00A20886">
        <w:rPr>
          <w:rFonts w:ascii="Times New Roman" w:hAnsi="Times New Roman"/>
          <w:sz w:val="24"/>
          <w:szCs w:val="24"/>
        </w:rPr>
        <w:tab/>
      </w:r>
      <w:r w:rsidRPr="00A20886">
        <w:rPr>
          <w:rFonts w:ascii="Times New Roman" w:hAnsi="Times New Roman"/>
          <w:sz w:val="24"/>
          <w:szCs w:val="24"/>
        </w:rPr>
        <w:tab/>
        <w:t>B.</w:t>
      </w:r>
      <w:r w:rsidRPr="00A20886">
        <w:rPr>
          <w:rFonts w:ascii="Times New Roman" w:hAnsi="Times New Roman" w:hint="eastAsia"/>
          <w:sz w:val="24"/>
          <w:szCs w:val="24"/>
        </w:rPr>
        <w:t xml:space="preserve"> </w:t>
      </w:r>
      <w:r w:rsidRPr="00A20886">
        <w:rPr>
          <w:rFonts w:ascii="Times New Roman" w:hAnsi="Times New Roman"/>
          <w:sz w:val="24"/>
          <w:szCs w:val="24"/>
        </w:rPr>
        <w:t>fifty-minute ride</w:t>
      </w:r>
      <w:r w:rsidRPr="00A20886">
        <w:rPr>
          <w:rFonts w:ascii="Times New Roman" w:hAnsi="Times New Roman"/>
          <w:sz w:val="24"/>
          <w:szCs w:val="24"/>
        </w:rPr>
        <w:tab/>
        <w:t xml:space="preserve">   </w:t>
      </w:r>
    </w:p>
    <w:p w:rsidR="00992C51" w:rsidRPr="00A20886" w:rsidRDefault="00992C51" w:rsidP="00992C51">
      <w:pPr>
        <w:ind w:left="360"/>
        <w:rPr>
          <w:rFonts w:ascii="Times New Roman" w:hAnsi="Times New Roman"/>
          <w:sz w:val="24"/>
          <w:szCs w:val="24"/>
        </w:rPr>
      </w:pPr>
      <w:r w:rsidRPr="00A20886">
        <w:rPr>
          <w:rFonts w:ascii="Times New Roman" w:hAnsi="Times New Roman"/>
          <w:sz w:val="24"/>
          <w:szCs w:val="24"/>
        </w:rPr>
        <w:t xml:space="preserve">C. fifty minutes’ </w:t>
      </w:r>
      <w:proofErr w:type="gramStart"/>
      <w:r w:rsidRPr="00A20886">
        <w:rPr>
          <w:rFonts w:ascii="Times New Roman" w:hAnsi="Times New Roman"/>
          <w:sz w:val="24"/>
          <w:szCs w:val="24"/>
        </w:rPr>
        <w:t>ride</w:t>
      </w:r>
      <w:proofErr w:type="gramEnd"/>
      <w:r w:rsidRPr="00A20886">
        <w:rPr>
          <w:rFonts w:ascii="Times New Roman" w:hAnsi="Times New Roman"/>
          <w:sz w:val="24"/>
          <w:szCs w:val="24"/>
        </w:rPr>
        <w:tab/>
      </w:r>
      <w:r w:rsidRPr="00A20886">
        <w:rPr>
          <w:rFonts w:ascii="Times New Roman" w:hAnsi="Times New Roman"/>
          <w:sz w:val="24"/>
          <w:szCs w:val="24"/>
        </w:rPr>
        <w:tab/>
      </w:r>
      <w:r w:rsidRPr="00A20886">
        <w:rPr>
          <w:rFonts w:ascii="Times New Roman" w:hAnsi="Times New Roman"/>
          <w:sz w:val="24"/>
          <w:szCs w:val="24"/>
        </w:rPr>
        <w:tab/>
      </w:r>
      <w:r w:rsidRPr="00A20886">
        <w:rPr>
          <w:rFonts w:ascii="Times New Roman" w:hAnsi="Times New Roman"/>
          <w:sz w:val="24"/>
          <w:szCs w:val="24"/>
        </w:rPr>
        <w:tab/>
      </w:r>
      <w:r w:rsidRPr="00A20886">
        <w:rPr>
          <w:rFonts w:ascii="Times New Roman" w:hAnsi="Times New Roman"/>
          <w:sz w:val="24"/>
          <w:szCs w:val="24"/>
        </w:rPr>
        <w:tab/>
      </w:r>
      <w:r w:rsidRPr="00A20886">
        <w:rPr>
          <w:rFonts w:ascii="Times New Roman" w:hAnsi="Times New Roman"/>
          <w:sz w:val="24"/>
          <w:szCs w:val="24"/>
        </w:rPr>
        <w:tab/>
        <w:t>D. a fifty minutes’ ride</w:t>
      </w:r>
    </w:p>
    <w:p w:rsidR="00992C51" w:rsidRPr="00A20886" w:rsidRDefault="00992C51" w:rsidP="00992C51">
      <w:pPr>
        <w:rPr>
          <w:rFonts w:ascii="Times New Roman" w:hAnsi="Times New Roman"/>
          <w:sz w:val="24"/>
          <w:szCs w:val="24"/>
        </w:rPr>
      </w:pPr>
      <w:r w:rsidRPr="00A20886">
        <w:rPr>
          <w:rFonts w:ascii="Times New Roman" w:hAnsi="Times New Roman" w:hint="eastAsia"/>
          <w:sz w:val="24"/>
          <w:szCs w:val="24"/>
        </w:rPr>
        <w:t>4</w:t>
      </w:r>
      <w:r w:rsidRPr="00A20886">
        <w:rPr>
          <w:rFonts w:ascii="Times New Roman" w:hAnsi="Times New Roman"/>
          <w:sz w:val="24"/>
          <w:szCs w:val="24"/>
        </w:rPr>
        <w:t xml:space="preserve">. </w:t>
      </w:r>
      <w:r w:rsidRPr="00A20886">
        <w:rPr>
          <w:rFonts w:ascii="Times New Roman" w:hAnsi="Times New Roman" w:hint="eastAsia"/>
          <w:sz w:val="24"/>
          <w:szCs w:val="24"/>
        </w:rPr>
        <w:tab/>
      </w:r>
      <w:r w:rsidRPr="00A20886">
        <w:rPr>
          <w:rFonts w:ascii="Times New Roman" w:hAnsi="Times New Roman"/>
          <w:sz w:val="24"/>
          <w:szCs w:val="24"/>
        </w:rPr>
        <w:t>Edmund, along with his parents, ________ to run a small farm</w:t>
      </w:r>
      <w:r w:rsidRPr="00A20886">
        <w:rPr>
          <w:rFonts w:ascii="Times New Roman" w:hAnsi="Times New Roman" w:hint="eastAsia"/>
          <w:sz w:val="24"/>
          <w:szCs w:val="24"/>
        </w:rPr>
        <w:t>.</w:t>
      </w:r>
    </w:p>
    <w:p w:rsidR="00992C51" w:rsidRDefault="00992C51" w:rsidP="00992C51">
      <w:pPr>
        <w:rPr>
          <w:rFonts w:ascii="Times New Roman" w:hAnsi="Times New Roman" w:hint="eastAsia"/>
          <w:sz w:val="24"/>
          <w:szCs w:val="24"/>
        </w:rPr>
      </w:pPr>
      <w:r w:rsidRPr="00A20886">
        <w:rPr>
          <w:rFonts w:ascii="Times New Roman" w:hAnsi="Times New Roman"/>
          <w:sz w:val="24"/>
          <w:szCs w:val="24"/>
        </w:rPr>
        <w:tab/>
        <w:t>A. have decided</w:t>
      </w:r>
      <w:r w:rsidRPr="00A20886">
        <w:rPr>
          <w:rFonts w:ascii="Times New Roman" w:hAnsi="Times New Roman"/>
          <w:sz w:val="24"/>
          <w:szCs w:val="24"/>
        </w:rPr>
        <w:tab/>
      </w:r>
      <w:r w:rsidRPr="00A20886">
        <w:rPr>
          <w:rFonts w:ascii="Times New Roman" w:hAnsi="Times New Roman"/>
          <w:sz w:val="24"/>
          <w:szCs w:val="24"/>
        </w:rPr>
        <w:tab/>
      </w:r>
      <w:r>
        <w:rPr>
          <w:rFonts w:ascii="Times New Roman" w:hAnsi="Times New Roman" w:hint="eastAsia"/>
          <w:sz w:val="24"/>
          <w:szCs w:val="24"/>
        </w:rPr>
        <w:t xml:space="preserve">   </w:t>
      </w:r>
      <w:r w:rsidRPr="00A20886">
        <w:rPr>
          <w:rFonts w:ascii="Times New Roman" w:hAnsi="Times New Roman"/>
          <w:sz w:val="24"/>
          <w:szCs w:val="24"/>
        </w:rPr>
        <w:t>B. has decided</w:t>
      </w:r>
      <w:r w:rsidRPr="00A20886">
        <w:rPr>
          <w:rFonts w:ascii="Times New Roman" w:hAnsi="Times New Roman"/>
          <w:sz w:val="24"/>
          <w:szCs w:val="24"/>
        </w:rPr>
        <w:tab/>
      </w:r>
      <w:r w:rsidRPr="00A20886">
        <w:rPr>
          <w:rFonts w:ascii="Times New Roman" w:hAnsi="Times New Roman"/>
          <w:sz w:val="24"/>
          <w:szCs w:val="24"/>
        </w:rPr>
        <w:tab/>
      </w:r>
      <w:r w:rsidRPr="00A20886">
        <w:rPr>
          <w:rFonts w:ascii="Times New Roman" w:hAnsi="Times New Roman"/>
          <w:sz w:val="24"/>
          <w:szCs w:val="24"/>
        </w:rPr>
        <w:tab/>
      </w:r>
    </w:p>
    <w:p w:rsidR="00992C51" w:rsidRPr="00A20886" w:rsidRDefault="00992C51" w:rsidP="00992C51">
      <w:pPr>
        <w:ind w:firstLineChars="150" w:firstLine="360"/>
        <w:rPr>
          <w:rFonts w:ascii="Times New Roman" w:hAnsi="Times New Roman" w:hint="eastAsia"/>
          <w:sz w:val="24"/>
          <w:szCs w:val="24"/>
        </w:rPr>
      </w:pPr>
      <w:r w:rsidRPr="00A20886">
        <w:rPr>
          <w:rFonts w:ascii="Times New Roman" w:hAnsi="Times New Roman"/>
          <w:sz w:val="24"/>
          <w:szCs w:val="24"/>
        </w:rPr>
        <w:t>C. have considered</w:t>
      </w:r>
      <w:r w:rsidRPr="00A20886">
        <w:rPr>
          <w:rFonts w:ascii="Times New Roman" w:hAnsi="Times New Roman"/>
          <w:sz w:val="24"/>
          <w:szCs w:val="24"/>
        </w:rPr>
        <w:tab/>
      </w:r>
      <w:r w:rsidRPr="00A20886">
        <w:rPr>
          <w:rFonts w:ascii="Times New Roman" w:hAnsi="Times New Roman"/>
          <w:sz w:val="24"/>
          <w:szCs w:val="24"/>
        </w:rPr>
        <w:tab/>
        <w:t>D. has considered</w:t>
      </w:r>
    </w:p>
    <w:p w:rsidR="00992C51" w:rsidRPr="00A20886" w:rsidRDefault="00992C51" w:rsidP="00992C51">
      <w:pPr>
        <w:ind w:left="420" w:hanging="420"/>
        <w:rPr>
          <w:rFonts w:ascii="Times New Roman" w:hAnsi="Times New Roman" w:hint="eastAsia"/>
          <w:sz w:val="24"/>
          <w:szCs w:val="24"/>
        </w:rPr>
      </w:pPr>
      <w:r w:rsidRPr="00A20886">
        <w:rPr>
          <w:rFonts w:ascii="Times New Roman" w:hAnsi="Times New Roman" w:hint="eastAsia"/>
          <w:sz w:val="24"/>
          <w:szCs w:val="24"/>
        </w:rPr>
        <w:t>5.</w:t>
      </w:r>
      <w:r w:rsidRPr="00A20886">
        <w:rPr>
          <w:rFonts w:ascii="Times New Roman" w:hAnsi="Times New Roman" w:hint="eastAsia"/>
          <w:sz w:val="24"/>
          <w:szCs w:val="24"/>
        </w:rPr>
        <w:tab/>
        <w:t>The Japanese government ________food and clothes for the poor people because their homes had been destroyed by the earthquake.</w:t>
      </w:r>
    </w:p>
    <w:p w:rsidR="00992C51" w:rsidRPr="00A20886" w:rsidRDefault="00992C51" w:rsidP="00992C51">
      <w:pPr>
        <w:ind w:firstLine="420"/>
        <w:rPr>
          <w:rFonts w:ascii="Times New Roman" w:hAnsi="Times New Roman" w:hint="eastAsia"/>
          <w:sz w:val="24"/>
          <w:szCs w:val="24"/>
        </w:rPr>
      </w:pPr>
      <w:r w:rsidRPr="00A20886">
        <w:rPr>
          <w:rFonts w:ascii="Times New Roman" w:hAnsi="Times New Roman" w:hint="eastAsia"/>
          <w:sz w:val="24"/>
          <w:szCs w:val="24"/>
        </w:rPr>
        <w:t>A. offered</w:t>
      </w:r>
      <w:r w:rsidRPr="00A20886">
        <w:rPr>
          <w:rFonts w:ascii="Times New Roman" w:hAnsi="Times New Roman" w:hint="eastAsia"/>
          <w:sz w:val="24"/>
          <w:szCs w:val="24"/>
        </w:rPr>
        <w:tab/>
      </w:r>
      <w:r w:rsidRPr="00A20886">
        <w:rPr>
          <w:rFonts w:ascii="Times New Roman" w:hAnsi="Times New Roman" w:hint="eastAsia"/>
          <w:sz w:val="24"/>
          <w:szCs w:val="24"/>
        </w:rPr>
        <w:tab/>
      </w:r>
      <w:r w:rsidRPr="00A20886">
        <w:rPr>
          <w:rFonts w:ascii="Times New Roman" w:hAnsi="Times New Roman" w:hint="eastAsia"/>
          <w:sz w:val="24"/>
          <w:szCs w:val="24"/>
        </w:rPr>
        <w:tab/>
        <w:t>B. provided</w:t>
      </w:r>
      <w:r w:rsidRPr="00A20886">
        <w:rPr>
          <w:rFonts w:ascii="Times New Roman" w:hAnsi="Times New Roman" w:hint="eastAsia"/>
          <w:sz w:val="24"/>
          <w:szCs w:val="24"/>
        </w:rPr>
        <w:tab/>
        <w:t xml:space="preserve">  </w:t>
      </w:r>
      <w:r w:rsidRPr="00A20886">
        <w:rPr>
          <w:rFonts w:ascii="Times New Roman" w:hAnsi="Times New Roman" w:hint="eastAsia"/>
          <w:sz w:val="24"/>
          <w:szCs w:val="24"/>
        </w:rPr>
        <w:tab/>
      </w:r>
      <w:r w:rsidRPr="00A20886">
        <w:rPr>
          <w:rFonts w:ascii="Times New Roman" w:hAnsi="Times New Roman" w:hint="eastAsia"/>
          <w:sz w:val="24"/>
          <w:szCs w:val="24"/>
        </w:rPr>
        <w:tab/>
        <w:t xml:space="preserve">C. gave </w:t>
      </w:r>
      <w:r w:rsidRPr="00A20886">
        <w:rPr>
          <w:rFonts w:ascii="Times New Roman" w:hAnsi="Times New Roman" w:hint="eastAsia"/>
          <w:sz w:val="24"/>
          <w:szCs w:val="24"/>
        </w:rPr>
        <w:tab/>
        <w:t xml:space="preserve">         </w:t>
      </w:r>
      <w:r w:rsidRPr="00A20886">
        <w:rPr>
          <w:rFonts w:ascii="Times New Roman" w:hAnsi="Times New Roman" w:hint="eastAsia"/>
          <w:sz w:val="24"/>
          <w:szCs w:val="24"/>
        </w:rPr>
        <w:tab/>
        <w:t>D. brought</w:t>
      </w:r>
    </w:p>
    <w:p w:rsidR="00992C51" w:rsidRPr="00A20886" w:rsidRDefault="00992C51" w:rsidP="00992C51">
      <w:pPr>
        <w:rPr>
          <w:rFonts w:ascii="Times New Roman" w:hAnsi="Times New Roman"/>
          <w:sz w:val="24"/>
          <w:szCs w:val="24"/>
        </w:rPr>
      </w:pPr>
      <w:r w:rsidRPr="00A20886">
        <w:rPr>
          <w:rFonts w:ascii="Times New Roman" w:hAnsi="Times New Roman" w:hint="eastAsia"/>
          <w:sz w:val="24"/>
          <w:szCs w:val="24"/>
        </w:rPr>
        <w:t>6</w:t>
      </w:r>
      <w:r w:rsidRPr="00A20886">
        <w:rPr>
          <w:rFonts w:ascii="Times New Roman" w:hAnsi="Times New Roman"/>
          <w:sz w:val="24"/>
          <w:szCs w:val="24"/>
        </w:rPr>
        <w:t xml:space="preserve">. </w:t>
      </w:r>
      <w:r w:rsidRPr="00A20886">
        <w:rPr>
          <w:rFonts w:ascii="Times New Roman" w:hAnsi="Times New Roman" w:hint="eastAsia"/>
          <w:sz w:val="24"/>
          <w:szCs w:val="24"/>
        </w:rPr>
        <w:tab/>
        <w:t>These representatives</w:t>
      </w:r>
      <w:r w:rsidRPr="00A20886">
        <w:rPr>
          <w:rFonts w:ascii="Times New Roman" w:hAnsi="Times New Roman"/>
          <w:sz w:val="24"/>
          <w:szCs w:val="24"/>
        </w:rPr>
        <w:t xml:space="preserve"> </w:t>
      </w:r>
      <w:r w:rsidRPr="00A20886">
        <w:rPr>
          <w:rFonts w:ascii="Times New Roman" w:hAnsi="Times New Roman" w:hint="eastAsia"/>
          <w:sz w:val="24"/>
          <w:szCs w:val="24"/>
        </w:rPr>
        <w:t>elected</w:t>
      </w:r>
      <w:r w:rsidRPr="00A20886">
        <w:rPr>
          <w:rFonts w:ascii="Times New Roman" w:hAnsi="Times New Roman"/>
          <w:sz w:val="24"/>
          <w:szCs w:val="24"/>
        </w:rPr>
        <w:t xml:space="preserve"> him _______ of the </w:t>
      </w:r>
      <w:r w:rsidRPr="00A20886">
        <w:rPr>
          <w:rFonts w:ascii="Times New Roman" w:hAnsi="Times New Roman" w:hint="eastAsia"/>
          <w:sz w:val="24"/>
          <w:szCs w:val="24"/>
        </w:rPr>
        <w:t>company</w:t>
      </w:r>
      <w:r w:rsidRPr="00A20886">
        <w:rPr>
          <w:rFonts w:ascii="Times New Roman" w:hAnsi="Times New Roman"/>
          <w:sz w:val="24"/>
          <w:szCs w:val="24"/>
        </w:rPr>
        <w:t>.</w:t>
      </w:r>
    </w:p>
    <w:p w:rsidR="00992C51" w:rsidRDefault="00992C51" w:rsidP="00992C51">
      <w:pPr>
        <w:rPr>
          <w:rFonts w:ascii="Times New Roman" w:hAnsi="Times New Roman" w:hint="eastAsia"/>
          <w:sz w:val="24"/>
          <w:szCs w:val="24"/>
        </w:rPr>
      </w:pPr>
      <w:r w:rsidRPr="00A20886">
        <w:rPr>
          <w:rFonts w:ascii="Times New Roman" w:hAnsi="Times New Roman"/>
          <w:sz w:val="24"/>
          <w:szCs w:val="24"/>
        </w:rPr>
        <w:t xml:space="preserve">  </w:t>
      </w:r>
      <w:r w:rsidRPr="00A20886">
        <w:rPr>
          <w:rFonts w:ascii="Times New Roman" w:hAnsi="Times New Roman" w:hint="eastAsia"/>
          <w:sz w:val="24"/>
          <w:szCs w:val="24"/>
        </w:rPr>
        <w:tab/>
      </w:r>
      <w:r w:rsidRPr="00A20886">
        <w:rPr>
          <w:rFonts w:ascii="Times New Roman" w:hAnsi="Times New Roman"/>
          <w:sz w:val="24"/>
          <w:szCs w:val="24"/>
        </w:rPr>
        <w:t xml:space="preserve">A. a </w:t>
      </w:r>
      <w:r w:rsidRPr="00A20886">
        <w:rPr>
          <w:rFonts w:ascii="Times New Roman" w:hAnsi="Times New Roman" w:hint="eastAsia"/>
          <w:sz w:val="24"/>
          <w:szCs w:val="24"/>
        </w:rPr>
        <w:t>chairman</w:t>
      </w:r>
      <w:r w:rsidRPr="00A20886">
        <w:rPr>
          <w:rFonts w:ascii="Times New Roman" w:hAnsi="Times New Roman"/>
          <w:sz w:val="24"/>
          <w:szCs w:val="24"/>
        </w:rPr>
        <w:tab/>
      </w:r>
      <w:r w:rsidRPr="00A20886">
        <w:rPr>
          <w:rFonts w:ascii="Times New Roman" w:hAnsi="Times New Roman"/>
          <w:sz w:val="24"/>
          <w:szCs w:val="24"/>
        </w:rPr>
        <w:tab/>
      </w:r>
      <w:r w:rsidRPr="00A20886">
        <w:rPr>
          <w:rFonts w:ascii="Times New Roman" w:hAnsi="Times New Roman" w:hint="eastAsia"/>
          <w:sz w:val="24"/>
          <w:szCs w:val="24"/>
        </w:rPr>
        <w:tab/>
      </w:r>
      <w:r w:rsidRPr="00A20886">
        <w:rPr>
          <w:rFonts w:ascii="Times New Roman" w:hAnsi="Times New Roman"/>
          <w:sz w:val="24"/>
          <w:szCs w:val="24"/>
        </w:rPr>
        <w:t xml:space="preserve">B. to be a </w:t>
      </w:r>
      <w:r w:rsidRPr="00A20886">
        <w:rPr>
          <w:rFonts w:ascii="Times New Roman" w:hAnsi="Times New Roman" w:hint="eastAsia"/>
          <w:sz w:val="24"/>
          <w:szCs w:val="24"/>
        </w:rPr>
        <w:t>chairman</w:t>
      </w:r>
      <w:r w:rsidRPr="00A20886">
        <w:rPr>
          <w:rFonts w:ascii="Times New Roman" w:hAnsi="Times New Roman"/>
          <w:sz w:val="24"/>
          <w:szCs w:val="24"/>
        </w:rPr>
        <w:tab/>
      </w:r>
      <w:r w:rsidRPr="00A20886">
        <w:rPr>
          <w:rFonts w:ascii="Times New Roman" w:hAnsi="Times New Roman"/>
          <w:sz w:val="24"/>
          <w:szCs w:val="24"/>
        </w:rPr>
        <w:tab/>
      </w:r>
    </w:p>
    <w:p w:rsidR="00992C51" w:rsidRPr="00A20886" w:rsidRDefault="00992C51" w:rsidP="00992C51">
      <w:pPr>
        <w:ind w:firstLineChars="150" w:firstLine="360"/>
        <w:rPr>
          <w:rFonts w:ascii="Times New Roman" w:hAnsi="Times New Roman" w:hint="eastAsia"/>
          <w:sz w:val="24"/>
          <w:szCs w:val="24"/>
        </w:rPr>
      </w:pPr>
      <w:r w:rsidRPr="00A20886">
        <w:rPr>
          <w:rFonts w:ascii="Times New Roman" w:hAnsi="Times New Roman"/>
          <w:sz w:val="24"/>
          <w:szCs w:val="24"/>
        </w:rPr>
        <w:t xml:space="preserve">C. </w:t>
      </w:r>
      <w:r w:rsidRPr="00A20886">
        <w:rPr>
          <w:rFonts w:ascii="Times New Roman" w:hAnsi="Times New Roman" w:hint="eastAsia"/>
          <w:sz w:val="24"/>
          <w:szCs w:val="24"/>
        </w:rPr>
        <w:t>chairman</w:t>
      </w:r>
      <w:r w:rsidRPr="00A20886">
        <w:rPr>
          <w:rFonts w:ascii="Times New Roman" w:hAnsi="Times New Roman"/>
          <w:sz w:val="24"/>
          <w:szCs w:val="24"/>
        </w:rPr>
        <w:tab/>
      </w:r>
      <w:r w:rsidRPr="00A20886">
        <w:rPr>
          <w:rFonts w:ascii="Times New Roman" w:hAnsi="Times New Roman"/>
          <w:sz w:val="24"/>
          <w:szCs w:val="24"/>
        </w:rPr>
        <w:tab/>
      </w:r>
      <w:r w:rsidRPr="00A20886">
        <w:rPr>
          <w:rFonts w:ascii="Times New Roman" w:hAnsi="Times New Roman"/>
          <w:sz w:val="24"/>
          <w:szCs w:val="24"/>
        </w:rPr>
        <w:tab/>
      </w:r>
      <w:r>
        <w:rPr>
          <w:rFonts w:ascii="Times New Roman" w:hAnsi="Times New Roman" w:hint="eastAsia"/>
          <w:sz w:val="24"/>
          <w:szCs w:val="24"/>
        </w:rPr>
        <w:t xml:space="preserve">    </w:t>
      </w:r>
      <w:r w:rsidRPr="00A20886">
        <w:rPr>
          <w:rFonts w:ascii="Times New Roman" w:hAnsi="Times New Roman"/>
          <w:sz w:val="24"/>
          <w:szCs w:val="24"/>
        </w:rPr>
        <w:t xml:space="preserve">D. to be </w:t>
      </w:r>
      <w:r w:rsidRPr="00A20886">
        <w:rPr>
          <w:rFonts w:ascii="Times New Roman" w:hAnsi="Times New Roman" w:hint="eastAsia"/>
          <w:sz w:val="24"/>
          <w:szCs w:val="24"/>
        </w:rPr>
        <w:t>chairman</w:t>
      </w:r>
    </w:p>
    <w:p w:rsidR="00992C51" w:rsidRPr="00A20886" w:rsidRDefault="00992C51" w:rsidP="00992C51">
      <w:pPr>
        <w:rPr>
          <w:rFonts w:ascii="Times New Roman" w:hAnsi="Times New Roman" w:hint="eastAsia"/>
          <w:sz w:val="24"/>
          <w:szCs w:val="24"/>
        </w:rPr>
      </w:pPr>
      <w:r w:rsidRPr="00A20886">
        <w:rPr>
          <w:rFonts w:ascii="Times New Roman" w:hAnsi="Times New Roman" w:hint="eastAsia"/>
          <w:sz w:val="24"/>
          <w:szCs w:val="24"/>
        </w:rPr>
        <w:t>7.</w:t>
      </w:r>
      <w:r w:rsidRPr="00A20886">
        <w:rPr>
          <w:rFonts w:ascii="Times New Roman" w:hAnsi="Times New Roman" w:hint="eastAsia"/>
          <w:sz w:val="24"/>
          <w:szCs w:val="24"/>
        </w:rPr>
        <w:tab/>
        <w:t>The whiz-kids</w:t>
      </w:r>
      <w:r w:rsidRPr="00A20886">
        <w:rPr>
          <w:rFonts w:ascii="Times New Roman" w:hAnsi="Times New Roman"/>
          <w:sz w:val="24"/>
          <w:szCs w:val="24"/>
        </w:rPr>
        <w:t>’</w:t>
      </w:r>
      <w:r w:rsidRPr="00A20886">
        <w:rPr>
          <w:rFonts w:ascii="Times New Roman" w:hAnsi="Times New Roman" w:hint="eastAsia"/>
          <w:sz w:val="24"/>
          <w:szCs w:val="24"/>
        </w:rPr>
        <w:t xml:space="preserve"> mother took them home and taught _______.</w:t>
      </w:r>
    </w:p>
    <w:p w:rsidR="00992C51" w:rsidRDefault="00992C51" w:rsidP="00992C51">
      <w:pPr>
        <w:rPr>
          <w:rFonts w:ascii="Times New Roman" w:hAnsi="Times New Roman" w:hint="eastAsia"/>
          <w:sz w:val="24"/>
          <w:szCs w:val="24"/>
        </w:rPr>
      </w:pPr>
      <w:r w:rsidRPr="00A20886">
        <w:rPr>
          <w:rFonts w:ascii="Times New Roman" w:hAnsi="Times New Roman" w:hint="eastAsia"/>
          <w:sz w:val="24"/>
          <w:szCs w:val="24"/>
        </w:rPr>
        <w:t xml:space="preserve">   </w:t>
      </w:r>
      <w:r w:rsidRPr="00A20886">
        <w:rPr>
          <w:rFonts w:ascii="Times New Roman" w:hAnsi="Times New Roman" w:hint="eastAsia"/>
          <w:sz w:val="24"/>
          <w:szCs w:val="24"/>
        </w:rPr>
        <w:tab/>
        <w:t>A. herself them</w:t>
      </w:r>
      <w:r w:rsidRPr="00A20886">
        <w:rPr>
          <w:rFonts w:ascii="Times New Roman" w:hAnsi="Times New Roman" w:hint="eastAsia"/>
          <w:sz w:val="24"/>
          <w:szCs w:val="24"/>
        </w:rPr>
        <w:tab/>
      </w:r>
      <w:r w:rsidRPr="00A20886">
        <w:rPr>
          <w:rFonts w:ascii="Times New Roman" w:hAnsi="Times New Roman" w:hint="eastAsia"/>
          <w:sz w:val="24"/>
          <w:szCs w:val="24"/>
        </w:rPr>
        <w:tab/>
        <w:t>B. her them</w:t>
      </w:r>
      <w:r w:rsidRPr="00A20886">
        <w:rPr>
          <w:rFonts w:ascii="Times New Roman" w:hAnsi="Times New Roman" w:hint="eastAsia"/>
          <w:sz w:val="24"/>
          <w:szCs w:val="24"/>
        </w:rPr>
        <w:tab/>
      </w:r>
      <w:r w:rsidRPr="00A20886">
        <w:rPr>
          <w:rFonts w:ascii="Times New Roman" w:hAnsi="Times New Roman" w:hint="eastAsia"/>
          <w:sz w:val="24"/>
          <w:szCs w:val="24"/>
        </w:rPr>
        <w:tab/>
      </w:r>
      <w:r w:rsidRPr="00A20886">
        <w:rPr>
          <w:rFonts w:ascii="Times New Roman" w:hAnsi="Times New Roman" w:hint="eastAsia"/>
          <w:sz w:val="24"/>
          <w:szCs w:val="24"/>
        </w:rPr>
        <w:tab/>
      </w:r>
    </w:p>
    <w:p w:rsidR="00992C51" w:rsidRPr="00A20886" w:rsidRDefault="00992C51" w:rsidP="00992C51">
      <w:pPr>
        <w:ind w:firstLineChars="150" w:firstLine="360"/>
        <w:rPr>
          <w:rFonts w:ascii="Times New Roman" w:hAnsi="Times New Roman"/>
          <w:sz w:val="24"/>
          <w:szCs w:val="24"/>
        </w:rPr>
      </w:pPr>
      <w:r w:rsidRPr="00A20886">
        <w:rPr>
          <w:rFonts w:ascii="Times New Roman" w:hAnsi="Times New Roman" w:hint="eastAsia"/>
          <w:sz w:val="24"/>
          <w:szCs w:val="24"/>
        </w:rPr>
        <w:t>C. them herself</w:t>
      </w:r>
      <w:r w:rsidRPr="00A20886">
        <w:rPr>
          <w:rFonts w:ascii="Times New Roman" w:hAnsi="Times New Roman" w:hint="eastAsia"/>
          <w:sz w:val="24"/>
          <w:szCs w:val="24"/>
        </w:rPr>
        <w:tab/>
      </w:r>
      <w:r w:rsidRPr="00A20886">
        <w:rPr>
          <w:rFonts w:ascii="Times New Roman" w:hAnsi="Times New Roman" w:hint="eastAsia"/>
          <w:sz w:val="24"/>
          <w:szCs w:val="24"/>
        </w:rPr>
        <w:tab/>
        <w:t>D. her themselves</w:t>
      </w:r>
    </w:p>
    <w:p w:rsidR="00992C51" w:rsidRPr="00A20886" w:rsidRDefault="00992C51" w:rsidP="00992C51">
      <w:pPr>
        <w:rPr>
          <w:rFonts w:ascii="Times New Roman" w:hAnsi="Times New Roman"/>
          <w:sz w:val="24"/>
          <w:szCs w:val="24"/>
        </w:rPr>
      </w:pPr>
      <w:r w:rsidRPr="00A20886">
        <w:rPr>
          <w:rFonts w:ascii="Times New Roman" w:hAnsi="Times New Roman" w:hint="eastAsia"/>
          <w:sz w:val="24"/>
          <w:szCs w:val="24"/>
        </w:rPr>
        <w:t>8.</w:t>
      </w:r>
      <w:r w:rsidRPr="00A20886">
        <w:rPr>
          <w:rFonts w:ascii="Times New Roman" w:hAnsi="Times New Roman" w:hint="eastAsia"/>
          <w:sz w:val="24"/>
          <w:szCs w:val="24"/>
        </w:rPr>
        <w:tab/>
      </w:r>
      <w:r w:rsidRPr="00A20886">
        <w:rPr>
          <w:rFonts w:ascii="Times New Roman" w:hAnsi="Times New Roman"/>
          <w:sz w:val="24"/>
          <w:szCs w:val="24"/>
        </w:rPr>
        <w:t>---I think drinking milk does good __________ our health.</w:t>
      </w:r>
    </w:p>
    <w:p w:rsidR="00992C51" w:rsidRPr="00A20886" w:rsidRDefault="00992C51" w:rsidP="00992C51">
      <w:pPr>
        <w:rPr>
          <w:rFonts w:ascii="Times New Roman" w:hAnsi="Times New Roman"/>
          <w:sz w:val="24"/>
          <w:szCs w:val="24"/>
        </w:rPr>
      </w:pPr>
      <w:r w:rsidRPr="00A20886">
        <w:rPr>
          <w:rFonts w:ascii="Times New Roman" w:hAnsi="Times New Roman"/>
          <w:sz w:val="24"/>
          <w:szCs w:val="24"/>
        </w:rPr>
        <w:t xml:space="preserve"> </w:t>
      </w:r>
      <w:r w:rsidRPr="00A20886">
        <w:rPr>
          <w:rFonts w:ascii="Times New Roman" w:hAnsi="Times New Roman" w:hint="eastAsia"/>
          <w:sz w:val="24"/>
          <w:szCs w:val="24"/>
        </w:rPr>
        <w:tab/>
      </w:r>
      <w:r w:rsidRPr="00A20886">
        <w:rPr>
          <w:rFonts w:ascii="Times New Roman" w:hAnsi="Times New Roman"/>
          <w:sz w:val="24"/>
          <w:szCs w:val="24"/>
        </w:rPr>
        <w:t>---Yes, I agree __________ it.</w:t>
      </w:r>
    </w:p>
    <w:p w:rsidR="00992C51" w:rsidRPr="00A20886" w:rsidRDefault="00992C51" w:rsidP="00992C51">
      <w:pPr>
        <w:rPr>
          <w:rFonts w:ascii="Times New Roman" w:hAnsi="Times New Roman"/>
          <w:sz w:val="24"/>
          <w:szCs w:val="24"/>
        </w:rPr>
      </w:pPr>
      <w:r w:rsidRPr="00A20886">
        <w:rPr>
          <w:rFonts w:ascii="Times New Roman" w:hAnsi="Times New Roman"/>
          <w:sz w:val="24"/>
          <w:szCs w:val="24"/>
        </w:rPr>
        <w:tab/>
        <w:t>A. for, with</w:t>
      </w:r>
      <w:r w:rsidRPr="00A20886">
        <w:rPr>
          <w:rFonts w:ascii="Times New Roman" w:hAnsi="Times New Roman"/>
          <w:sz w:val="24"/>
          <w:szCs w:val="24"/>
        </w:rPr>
        <w:tab/>
      </w:r>
      <w:r w:rsidRPr="00A20886">
        <w:rPr>
          <w:rFonts w:ascii="Times New Roman" w:hAnsi="Times New Roman"/>
          <w:sz w:val="24"/>
          <w:szCs w:val="24"/>
        </w:rPr>
        <w:tab/>
      </w:r>
      <w:r w:rsidRPr="00A20886">
        <w:rPr>
          <w:rFonts w:ascii="Times New Roman" w:hAnsi="Times New Roman"/>
          <w:sz w:val="24"/>
          <w:szCs w:val="24"/>
        </w:rPr>
        <w:tab/>
        <w:t>B. to, with</w:t>
      </w:r>
      <w:r w:rsidRPr="00A20886">
        <w:rPr>
          <w:rFonts w:ascii="Times New Roman" w:hAnsi="Times New Roman"/>
          <w:sz w:val="24"/>
          <w:szCs w:val="24"/>
        </w:rPr>
        <w:tab/>
      </w:r>
      <w:r w:rsidRPr="00A20886">
        <w:rPr>
          <w:rFonts w:ascii="Times New Roman" w:hAnsi="Times New Roman"/>
          <w:sz w:val="24"/>
          <w:szCs w:val="24"/>
        </w:rPr>
        <w:tab/>
      </w:r>
      <w:r w:rsidRPr="00A20886">
        <w:rPr>
          <w:rFonts w:ascii="Times New Roman" w:hAnsi="Times New Roman"/>
          <w:sz w:val="24"/>
          <w:szCs w:val="24"/>
        </w:rPr>
        <w:tab/>
        <w:t>C. to, on</w:t>
      </w:r>
      <w:r w:rsidRPr="00A20886">
        <w:rPr>
          <w:rFonts w:ascii="Times New Roman" w:hAnsi="Times New Roman"/>
          <w:sz w:val="24"/>
          <w:szCs w:val="24"/>
        </w:rPr>
        <w:tab/>
      </w:r>
      <w:r w:rsidRPr="00A20886">
        <w:rPr>
          <w:rFonts w:ascii="Times New Roman" w:hAnsi="Times New Roman"/>
          <w:sz w:val="24"/>
          <w:szCs w:val="24"/>
        </w:rPr>
        <w:tab/>
      </w:r>
      <w:r w:rsidRPr="00A20886">
        <w:rPr>
          <w:rFonts w:ascii="Times New Roman" w:hAnsi="Times New Roman"/>
          <w:sz w:val="24"/>
          <w:szCs w:val="24"/>
        </w:rPr>
        <w:tab/>
      </w:r>
      <w:r w:rsidRPr="00A20886">
        <w:rPr>
          <w:rFonts w:ascii="Times New Roman" w:hAnsi="Times New Roman"/>
          <w:sz w:val="24"/>
          <w:szCs w:val="24"/>
        </w:rPr>
        <w:tab/>
        <w:t>D. at, with</w:t>
      </w:r>
    </w:p>
    <w:p w:rsidR="00992C51" w:rsidRPr="00A20886" w:rsidRDefault="00992C51" w:rsidP="00992C51">
      <w:pPr>
        <w:rPr>
          <w:rFonts w:ascii="Times New Roman" w:hAnsi="Times New Roman"/>
          <w:bCs/>
          <w:color w:val="000000"/>
          <w:sz w:val="24"/>
          <w:szCs w:val="24"/>
        </w:rPr>
      </w:pPr>
      <w:r w:rsidRPr="00A20886">
        <w:rPr>
          <w:rFonts w:ascii="Times New Roman" w:hAnsi="Times New Roman" w:hint="eastAsia"/>
          <w:sz w:val="24"/>
          <w:szCs w:val="24"/>
        </w:rPr>
        <w:t>9.</w:t>
      </w:r>
      <w:r w:rsidRPr="00A20886">
        <w:rPr>
          <w:rFonts w:ascii="Times New Roman" w:hAnsi="Times New Roman" w:hint="eastAsia"/>
          <w:sz w:val="24"/>
          <w:szCs w:val="24"/>
        </w:rPr>
        <w:tab/>
      </w:r>
      <w:r w:rsidRPr="00A20886">
        <w:rPr>
          <w:rFonts w:ascii="Times New Roman" w:hAnsi="Times New Roman" w:hint="eastAsia"/>
          <w:bCs/>
          <w:color w:val="000000"/>
          <w:sz w:val="24"/>
          <w:szCs w:val="24"/>
        </w:rPr>
        <w:t>---Ought we to fax this important letter to the principal directly?</w:t>
      </w:r>
    </w:p>
    <w:p w:rsidR="00992C51" w:rsidRPr="00A20886" w:rsidRDefault="00992C51" w:rsidP="00992C51">
      <w:pPr>
        <w:pStyle w:val="a5"/>
        <w:spacing w:line="340" w:lineRule="exact"/>
        <w:rPr>
          <w:rFonts w:ascii="Times New Roman" w:hAnsi="Times New Roman"/>
          <w:bCs/>
          <w:color w:val="000000"/>
          <w:sz w:val="24"/>
          <w:szCs w:val="24"/>
        </w:rPr>
      </w:pPr>
      <w:r w:rsidRPr="00A20886">
        <w:rPr>
          <w:rFonts w:ascii="Times New Roman" w:hAnsi="Times New Roman" w:hint="eastAsia"/>
          <w:bCs/>
          <w:color w:val="000000"/>
          <w:sz w:val="24"/>
          <w:szCs w:val="24"/>
        </w:rPr>
        <w:t xml:space="preserve">  </w:t>
      </w:r>
      <w:r w:rsidRPr="00A20886">
        <w:rPr>
          <w:rFonts w:ascii="Times New Roman" w:hAnsi="Times New Roman" w:hint="eastAsia"/>
          <w:bCs/>
          <w:color w:val="000000"/>
          <w:sz w:val="24"/>
          <w:szCs w:val="24"/>
        </w:rPr>
        <w:tab/>
        <w:t>--- No, you ____________.</w:t>
      </w:r>
    </w:p>
    <w:p w:rsidR="00992C51" w:rsidRDefault="00992C51" w:rsidP="00992C51">
      <w:pPr>
        <w:pStyle w:val="a5"/>
        <w:spacing w:line="340" w:lineRule="exact"/>
        <w:rPr>
          <w:rFonts w:ascii="Times New Roman" w:hAnsi="Times New Roman" w:hint="eastAsia"/>
          <w:bCs/>
          <w:color w:val="000000"/>
          <w:sz w:val="24"/>
          <w:szCs w:val="24"/>
          <w:lang w:eastAsia="zh-CN"/>
        </w:rPr>
      </w:pPr>
      <w:r w:rsidRPr="00A20886">
        <w:rPr>
          <w:rFonts w:ascii="Times New Roman" w:hAnsi="Times New Roman" w:hint="eastAsia"/>
          <w:bCs/>
          <w:color w:val="000000"/>
          <w:sz w:val="24"/>
          <w:szCs w:val="24"/>
        </w:rPr>
        <w:t xml:space="preserve">   </w:t>
      </w:r>
      <w:r w:rsidRPr="00A20886">
        <w:rPr>
          <w:rFonts w:ascii="Times New Roman" w:hAnsi="Times New Roman" w:hint="eastAsia"/>
          <w:bCs/>
          <w:color w:val="000000"/>
          <w:sz w:val="24"/>
          <w:szCs w:val="24"/>
        </w:rPr>
        <w:tab/>
        <w:t>A. ought not</w:t>
      </w:r>
      <w:r w:rsidRPr="00A20886">
        <w:rPr>
          <w:rFonts w:ascii="Times New Roman" w:hAnsi="Times New Roman" w:hint="eastAsia"/>
          <w:bCs/>
          <w:color w:val="000000"/>
          <w:sz w:val="24"/>
          <w:szCs w:val="24"/>
        </w:rPr>
        <w:tab/>
      </w:r>
      <w:r w:rsidRPr="00A20886">
        <w:rPr>
          <w:rFonts w:ascii="Times New Roman" w:hAnsi="Times New Roman" w:hint="eastAsia"/>
          <w:bCs/>
          <w:color w:val="000000"/>
          <w:sz w:val="24"/>
          <w:szCs w:val="24"/>
        </w:rPr>
        <w:tab/>
      </w:r>
      <w:r w:rsidRPr="00A20886">
        <w:rPr>
          <w:rFonts w:ascii="Times New Roman" w:hAnsi="Times New Roman" w:hint="eastAsia"/>
          <w:bCs/>
          <w:color w:val="000000"/>
          <w:sz w:val="24"/>
          <w:szCs w:val="24"/>
        </w:rPr>
        <w:tab/>
        <w:t>B. oughtn</w:t>
      </w:r>
      <w:r w:rsidRPr="00A20886">
        <w:rPr>
          <w:rFonts w:ascii="Times New Roman" w:hAnsi="Times New Roman"/>
          <w:bCs/>
          <w:color w:val="000000"/>
          <w:sz w:val="24"/>
          <w:szCs w:val="24"/>
        </w:rPr>
        <w:t>’</w:t>
      </w:r>
      <w:r w:rsidRPr="00A20886">
        <w:rPr>
          <w:rFonts w:ascii="Times New Roman" w:hAnsi="Times New Roman" w:hint="eastAsia"/>
          <w:bCs/>
          <w:color w:val="000000"/>
          <w:sz w:val="24"/>
          <w:szCs w:val="24"/>
        </w:rPr>
        <w:t>t to</w:t>
      </w:r>
      <w:r w:rsidRPr="00A20886">
        <w:rPr>
          <w:rFonts w:ascii="Times New Roman" w:hAnsi="Times New Roman" w:hint="eastAsia"/>
          <w:bCs/>
          <w:color w:val="000000"/>
          <w:sz w:val="24"/>
          <w:szCs w:val="24"/>
        </w:rPr>
        <w:tab/>
      </w:r>
      <w:r w:rsidRPr="00A20886">
        <w:rPr>
          <w:rFonts w:ascii="Times New Roman" w:hAnsi="Times New Roman" w:hint="eastAsia"/>
          <w:bCs/>
          <w:color w:val="000000"/>
          <w:sz w:val="24"/>
          <w:szCs w:val="24"/>
        </w:rPr>
        <w:tab/>
      </w:r>
      <w:r w:rsidRPr="00A20886">
        <w:rPr>
          <w:rFonts w:ascii="Times New Roman" w:hAnsi="Times New Roman" w:hint="eastAsia"/>
          <w:bCs/>
          <w:color w:val="000000"/>
          <w:sz w:val="24"/>
          <w:szCs w:val="24"/>
        </w:rPr>
        <w:tab/>
      </w:r>
    </w:p>
    <w:p w:rsidR="00992C51" w:rsidRPr="00A20886" w:rsidRDefault="00992C51" w:rsidP="00992C51">
      <w:pPr>
        <w:pStyle w:val="a5"/>
        <w:spacing w:line="340" w:lineRule="exact"/>
        <w:ind w:firstLineChars="150" w:firstLine="360"/>
        <w:rPr>
          <w:rFonts w:ascii="Times New Roman" w:hAnsi="Times New Roman"/>
          <w:bCs/>
          <w:color w:val="000000"/>
          <w:sz w:val="24"/>
          <w:szCs w:val="24"/>
        </w:rPr>
      </w:pPr>
      <w:r w:rsidRPr="00A20886">
        <w:rPr>
          <w:rFonts w:ascii="Times New Roman" w:hAnsi="Times New Roman" w:hint="eastAsia"/>
          <w:bCs/>
          <w:color w:val="000000"/>
          <w:sz w:val="24"/>
          <w:szCs w:val="24"/>
        </w:rPr>
        <w:t>C. ought to not</w:t>
      </w:r>
      <w:r w:rsidRPr="00A20886">
        <w:rPr>
          <w:rFonts w:ascii="Times New Roman" w:hAnsi="Times New Roman" w:hint="eastAsia"/>
          <w:bCs/>
          <w:color w:val="000000"/>
          <w:sz w:val="24"/>
          <w:szCs w:val="24"/>
        </w:rPr>
        <w:tab/>
      </w:r>
      <w:r w:rsidRPr="00A20886">
        <w:rPr>
          <w:rFonts w:ascii="Times New Roman" w:hAnsi="Times New Roman" w:hint="eastAsia"/>
          <w:bCs/>
          <w:color w:val="000000"/>
          <w:sz w:val="24"/>
          <w:szCs w:val="24"/>
        </w:rPr>
        <w:tab/>
        <w:t>D. not ought to</w:t>
      </w:r>
    </w:p>
    <w:p w:rsidR="00992C51" w:rsidRPr="00A20886" w:rsidRDefault="00992C51" w:rsidP="00992C51">
      <w:pPr>
        <w:rPr>
          <w:rFonts w:ascii="Times New Roman" w:eastAsia="黑体" w:hAnsi="Times New Roman"/>
          <w:sz w:val="24"/>
          <w:szCs w:val="24"/>
        </w:rPr>
      </w:pPr>
      <w:r w:rsidRPr="00A20886">
        <w:rPr>
          <w:rFonts w:ascii="Times New Roman" w:eastAsia="黑体" w:hAnsi="Times New Roman" w:hint="eastAsia"/>
          <w:sz w:val="24"/>
          <w:szCs w:val="24"/>
        </w:rPr>
        <w:t>10.</w:t>
      </w:r>
      <w:r w:rsidRPr="00A20886">
        <w:rPr>
          <w:rFonts w:ascii="Times New Roman" w:eastAsia="黑体" w:hAnsi="Times New Roman" w:hint="eastAsia"/>
          <w:sz w:val="24"/>
          <w:szCs w:val="24"/>
        </w:rPr>
        <w:tab/>
      </w:r>
      <w:r w:rsidRPr="00A20886">
        <w:rPr>
          <w:rFonts w:ascii="Times New Roman" w:eastAsia="黑体" w:hAnsi="Times New Roman"/>
          <w:sz w:val="24"/>
          <w:szCs w:val="24"/>
        </w:rPr>
        <w:t>I’ll teach him ________ when greeting a foreigner.</w:t>
      </w:r>
    </w:p>
    <w:p w:rsidR="00992C51" w:rsidRPr="00A20886" w:rsidRDefault="00992C51" w:rsidP="00992C51">
      <w:pPr>
        <w:rPr>
          <w:rFonts w:ascii="Times New Roman" w:eastAsia="黑体" w:hAnsi="Times New Roman"/>
          <w:sz w:val="24"/>
          <w:szCs w:val="24"/>
        </w:rPr>
      </w:pPr>
      <w:r w:rsidRPr="00A20886">
        <w:rPr>
          <w:rFonts w:ascii="Times New Roman" w:eastAsia="黑体" w:hAnsi="Times New Roman"/>
          <w:sz w:val="24"/>
          <w:szCs w:val="24"/>
        </w:rPr>
        <w:tab/>
        <w:t>A. what he should say</w:t>
      </w:r>
      <w:r w:rsidRPr="00A20886">
        <w:rPr>
          <w:rFonts w:ascii="Times New Roman" w:eastAsia="黑体" w:hAnsi="Times New Roman"/>
          <w:sz w:val="24"/>
          <w:szCs w:val="24"/>
        </w:rPr>
        <w:tab/>
      </w:r>
      <w:r w:rsidRPr="00A20886">
        <w:rPr>
          <w:rFonts w:ascii="Times New Roman" w:eastAsia="黑体" w:hAnsi="Times New Roman"/>
          <w:sz w:val="24"/>
          <w:szCs w:val="24"/>
        </w:rPr>
        <w:tab/>
      </w:r>
      <w:r w:rsidRPr="00A20886">
        <w:rPr>
          <w:rFonts w:ascii="Times New Roman" w:eastAsia="黑体" w:hAnsi="Times New Roman"/>
          <w:sz w:val="24"/>
          <w:szCs w:val="24"/>
        </w:rPr>
        <w:tab/>
      </w:r>
      <w:r w:rsidRPr="00A20886">
        <w:rPr>
          <w:rFonts w:ascii="Times New Roman" w:eastAsia="黑体" w:hAnsi="Times New Roman" w:hint="eastAsia"/>
          <w:sz w:val="24"/>
          <w:szCs w:val="24"/>
        </w:rPr>
        <w:tab/>
      </w:r>
      <w:r w:rsidRPr="00A20886">
        <w:rPr>
          <w:rFonts w:ascii="Times New Roman" w:eastAsia="黑体" w:hAnsi="Times New Roman" w:hint="eastAsia"/>
          <w:sz w:val="24"/>
          <w:szCs w:val="24"/>
        </w:rPr>
        <w:tab/>
      </w:r>
      <w:r w:rsidRPr="00A20886">
        <w:rPr>
          <w:rFonts w:ascii="Times New Roman" w:eastAsia="黑体" w:hAnsi="Times New Roman" w:hint="eastAsia"/>
          <w:sz w:val="24"/>
          <w:szCs w:val="24"/>
        </w:rPr>
        <w:tab/>
      </w:r>
      <w:r w:rsidRPr="00A20886">
        <w:rPr>
          <w:rFonts w:ascii="Times New Roman" w:eastAsia="黑体" w:hAnsi="Times New Roman"/>
          <w:sz w:val="24"/>
          <w:szCs w:val="24"/>
        </w:rPr>
        <w:t>B. what should he say</w:t>
      </w:r>
    </w:p>
    <w:p w:rsidR="00992C51" w:rsidRPr="00A20886" w:rsidRDefault="00992C51" w:rsidP="00992C51">
      <w:pPr>
        <w:rPr>
          <w:rFonts w:ascii="Times New Roman" w:eastAsia="黑体" w:hAnsi="Times New Roman" w:hint="eastAsia"/>
          <w:sz w:val="24"/>
          <w:szCs w:val="24"/>
        </w:rPr>
      </w:pPr>
      <w:r w:rsidRPr="00A20886">
        <w:rPr>
          <w:rFonts w:ascii="Times New Roman" w:eastAsia="黑体" w:hAnsi="Times New Roman"/>
          <w:sz w:val="24"/>
          <w:szCs w:val="24"/>
        </w:rPr>
        <w:tab/>
        <w:t>C. what he should say it</w:t>
      </w:r>
      <w:r w:rsidRPr="00A20886">
        <w:rPr>
          <w:rFonts w:ascii="Times New Roman" w:eastAsia="黑体" w:hAnsi="Times New Roman"/>
          <w:sz w:val="24"/>
          <w:szCs w:val="24"/>
        </w:rPr>
        <w:tab/>
      </w:r>
      <w:r w:rsidRPr="00A20886">
        <w:rPr>
          <w:rFonts w:ascii="Times New Roman" w:eastAsia="黑体" w:hAnsi="Times New Roman"/>
          <w:sz w:val="24"/>
          <w:szCs w:val="24"/>
        </w:rPr>
        <w:tab/>
      </w:r>
      <w:r w:rsidRPr="00A20886">
        <w:rPr>
          <w:rFonts w:ascii="Times New Roman" w:eastAsia="黑体" w:hAnsi="Times New Roman"/>
          <w:sz w:val="24"/>
          <w:szCs w:val="24"/>
        </w:rPr>
        <w:tab/>
      </w:r>
      <w:r w:rsidRPr="00A20886">
        <w:rPr>
          <w:rFonts w:ascii="Times New Roman" w:eastAsia="黑体" w:hAnsi="Times New Roman" w:hint="eastAsia"/>
          <w:sz w:val="24"/>
          <w:szCs w:val="24"/>
        </w:rPr>
        <w:tab/>
      </w:r>
      <w:r w:rsidRPr="00A20886">
        <w:rPr>
          <w:rFonts w:ascii="Times New Roman" w:eastAsia="黑体" w:hAnsi="Times New Roman" w:hint="eastAsia"/>
          <w:sz w:val="24"/>
          <w:szCs w:val="24"/>
        </w:rPr>
        <w:tab/>
      </w:r>
      <w:r w:rsidRPr="00A20886">
        <w:rPr>
          <w:rFonts w:ascii="Times New Roman" w:eastAsia="黑体" w:hAnsi="Times New Roman" w:hint="eastAsia"/>
          <w:sz w:val="24"/>
          <w:szCs w:val="24"/>
        </w:rPr>
        <w:tab/>
      </w:r>
      <w:r w:rsidRPr="00A20886">
        <w:rPr>
          <w:rFonts w:ascii="Times New Roman" w:eastAsia="黑体" w:hAnsi="Times New Roman"/>
          <w:sz w:val="24"/>
          <w:szCs w:val="24"/>
        </w:rPr>
        <w:t>D. what should he say it</w:t>
      </w:r>
    </w:p>
    <w:p w:rsidR="00992C51" w:rsidRPr="00A20886" w:rsidRDefault="00992C51" w:rsidP="00992C51">
      <w:pPr>
        <w:rPr>
          <w:rFonts w:ascii="Times New Roman" w:eastAsia="黑体" w:hAnsi="Times New Roman"/>
          <w:sz w:val="24"/>
          <w:szCs w:val="24"/>
        </w:rPr>
      </w:pPr>
      <w:r w:rsidRPr="00A20886">
        <w:rPr>
          <w:rFonts w:ascii="Times New Roman" w:eastAsia="黑体" w:hAnsi="Times New Roman" w:hint="eastAsia"/>
          <w:sz w:val="24"/>
          <w:szCs w:val="24"/>
        </w:rPr>
        <w:t>11.</w:t>
      </w:r>
      <w:r w:rsidRPr="00A20886">
        <w:rPr>
          <w:rFonts w:ascii="Times New Roman" w:eastAsia="黑体" w:hAnsi="Times New Roman" w:hint="eastAsia"/>
          <w:sz w:val="24"/>
          <w:szCs w:val="24"/>
        </w:rPr>
        <w:tab/>
      </w:r>
      <w:r w:rsidRPr="00A20886">
        <w:rPr>
          <w:rFonts w:ascii="Times New Roman" w:eastAsia="黑体" w:hAnsi="Times New Roman"/>
          <w:sz w:val="24"/>
          <w:szCs w:val="24"/>
        </w:rPr>
        <w:t>He didn’t tell me ___________.</w:t>
      </w:r>
    </w:p>
    <w:p w:rsidR="00992C51" w:rsidRPr="00A20886" w:rsidRDefault="00992C51" w:rsidP="00992C51">
      <w:pPr>
        <w:rPr>
          <w:rFonts w:ascii="Times New Roman" w:eastAsia="黑体" w:hAnsi="Times New Roman"/>
          <w:sz w:val="24"/>
          <w:szCs w:val="24"/>
        </w:rPr>
      </w:pPr>
      <w:r w:rsidRPr="00A20886">
        <w:rPr>
          <w:rFonts w:ascii="Times New Roman" w:eastAsia="黑体" w:hAnsi="Times New Roman"/>
          <w:sz w:val="24"/>
          <w:szCs w:val="24"/>
        </w:rPr>
        <w:tab/>
        <w:t>A. who the r</w:t>
      </w:r>
      <w:r>
        <w:rPr>
          <w:rFonts w:ascii="Times New Roman" w:eastAsia="黑体" w:hAnsi="Times New Roman"/>
          <w:sz w:val="24"/>
          <w:szCs w:val="24"/>
        </w:rPr>
        <w:t>ight person is to do the job</w:t>
      </w:r>
      <w:r>
        <w:rPr>
          <w:rFonts w:ascii="Times New Roman" w:eastAsia="黑体" w:hAnsi="Times New Roman"/>
          <w:sz w:val="24"/>
          <w:szCs w:val="24"/>
        </w:rPr>
        <w:tab/>
      </w:r>
      <w:r w:rsidRPr="00A20886">
        <w:rPr>
          <w:rFonts w:ascii="Times New Roman" w:eastAsia="黑体" w:hAnsi="Times New Roman"/>
          <w:sz w:val="24"/>
          <w:szCs w:val="24"/>
        </w:rPr>
        <w:t>B. who the right person was to do the job</w:t>
      </w:r>
    </w:p>
    <w:p w:rsidR="00992C51" w:rsidRPr="00A20886" w:rsidRDefault="00992C51" w:rsidP="00992C51">
      <w:pPr>
        <w:rPr>
          <w:rFonts w:ascii="Times New Roman" w:eastAsia="黑体" w:hAnsi="Times New Roman"/>
          <w:sz w:val="24"/>
          <w:szCs w:val="24"/>
        </w:rPr>
      </w:pPr>
      <w:r w:rsidRPr="00A20886">
        <w:rPr>
          <w:rFonts w:ascii="Times New Roman" w:eastAsia="黑体" w:hAnsi="Times New Roman"/>
          <w:sz w:val="24"/>
          <w:szCs w:val="24"/>
        </w:rPr>
        <w:tab/>
        <w:t xml:space="preserve">C. who is </w:t>
      </w:r>
      <w:r>
        <w:rPr>
          <w:rFonts w:ascii="Times New Roman" w:eastAsia="黑体" w:hAnsi="Times New Roman"/>
          <w:sz w:val="24"/>
          <w:szCs w:val="24"/>
        </w:rPr>
        <w:t>the right person to do the job</w:t>
      </w:r>
      <w:r>
        <w:rPr>
          <w:rFonts w:ascii="Times New Roman" w:eastAsia="黑体" w:hAnsi="Times New Roman"/>
          <w:sz w:val="24"/>
          <w:szCs w:val="24"/>
        </w:rPr>
        <w:tab/>
      </w:r>
      <w:r w:rsidRPr="00A20886">
        <w:rPr>
          <w:rFonts w:ascii="Times New Roman" w:eastAsia="黑体" w:hAnsi="Times New Roman"/>
          <w:sz w:val="24"/>
          <w:szCs w:val="24"/>
        </w:rPr>
        <w:t>D. who was the right person to do the job</w:t>
      </w:r>
    </w:p>
    <w:p w:rsidR="00992C51" w:rsidRPr="00A20886" w:rsidRDefault="00992C51" w:rsidP="00992C51">
      <w:pPr>
        <w:rPr>
          <w:rFonts w:ascii="Times New Roman" w:eastAsia="黑体" w:hAnsi="Times New Roman"/>
          <w:sz w:val="24"/>
          <w:szCs w:val="24"/>
        </w:rPr>
      </w:pPr>
      <w:r w:rsidRPr="00A20886">
        <w:rPr>
          <w:rFonts w:ascii="Times New Roman" w:eastAsia="黑体" w:hAnsi="Times New Roman" w:hint="eastAsia"/>
          <w:sz w:val="24"/>
          <w:szCs w:val="24"/>
        </w:rPr>
        <w:t>12.</w:t>
      </w:r>
      <w:r w:rsidRPr="00A20886">
        <w:rPr>
          <w:rFonts w:ascii="Times New Roman" w:eastAsia="黑体" w:hAnsi="Times New Roman" w:hint="eastAsia"/>
          <w:sz w:val="24"/>
          <w:szCs w:val="24"/>
        </w:rPr>
        <w:tab/>
      </w:r>
      <w:r w:rsidRPr="00A20886">
        <w:rPr>
          <w:rFonts w:ascii="Times New Roman" w:eastAsia="黑体" w:hAnsi="Times New Roman"/>
          <w:sz w:val="24"/>
          <w:szCs w:val="24"/>
        </w:rPr>
        <w:t>This physics problem is too difficult. Can you show me __________, George?</w:t>
      </w:r>
    </w:p>
    <w:p w:rsidR="00992C51" w:rsidRPr="00A20886" w:rsidRDefault="00992C51" w:rsidP="00992C51">
      <w:pPr>
        <w:rPr>
          <w:rFonts w:ascii="Times New Roman" w:eastAsia="黑体" w:hAnsi="Times New Roman"/>
          <w:sz w:val="24"/>
          <w:szCs w:val="24"/>
        </w:rPr>
      </w:pPr>
      <w:r w:rsidRPr="00A20886">
        <w:rPr>
          <w:rFonts w:ascii="Times New Roman" w:eastAsia="黑体" w:hAnsi="Times New Roman"/>
          <w:sz w:val="24"/>
          <w:szCs w:val="24"/>
        </w:rPr>
        <w:tab/>
        <w:t>A. what to work out</w:t>
      </w:r>
      <w:r w:rsidRPr="00A20886">
        <w:rPr>
          <w:rFonts w:ascii="Times New Roman" w:eastAsia="黑体" w:hAnsi="Times New Roman"/>
          <w:sz w:val="24"/>
          <w:szCs w:val="24"/>
        </w:rPr>
        <w:tab/>
      </w:r>
      <w:r w:rsidRPr="00A20886">
        <w:rPr>
          <w:rFonts w:ascii="Times New Roman" w:eastAsia="黑体" w:hAnsi="Times New Roman"/>
          <w:sz w:val="24"/>
          <w:szCs w:val="24"/>
        </w:rPr>
        <w:tab/>
      </w:r>
      <w:r w:rsidRPr="00A20886">
        <w:rPr>
          <w:rFonts w:ascii="Times New Roman" w:eastAsia="黑体" w:hAnsi="Times New Roman"/>
          <w:sz w:val="24"/>
          <w:szCs w:val="24"/>
        </w:rPr>
        <w:tab/>
      </w:r>
      <w:r w:rsidRPr="00A20886">
        <w:rPr>
          <w:rFonts w:ascii="Times New Roman" w:eastAsia="黑体" w:hAnsi="Times New Roman"/>
          <w:sz w:val="24"/>
          <w:szCs w:val="24"/>
        </w:rPr>
        <w:tab/>
      </w:r>
      <w:r w:rsidRPr="00A20886">
        <w:rPr>
          <w:rFonts w:ascii="Times New Roman" w:eastAsia="黑体" w:hAnsi="Times New Roman"/>
          <w:sz w:val="24"/>
          <w:szCs w:val="24"/>
        </w:rPr>
        <w:tab/>
      </w:r>
      <w:r w:rsidRPr="00A20886">
        <w:rPr>
          <w:rFonts w:ascii="Times New Roman" w:eastAsia="黑体" w:hAnsi="Times New Roman"/>
          <w:sz w:val="24"/>
          <w:szCs w:val="24"/>
        </w:rPr>
        <w:tab/>
      </w:r>
      <w:r>
        <w:rPr>
          <w:rFonts w:ascii="Times New Roman" w:eastAsia="黑体" w:hAnsi="Times New Roman" w:hint="eastAsia"/>
          <w:sz w:val="24"/>
          <w:szCs w:val="24"/>
        </w:rPr>
        <w:t xml:space="preserve">   </w:t>
      </w:r>
      <w:r w:rsidRPr="00A20886">
        <w:rPr>
          <w:rFonts w:ascii="Times New Roman" w:eastAsia="黑体" w:hAnsi="Times New Roman"/>
          <w:sz w:val="24"/>
          <w:szCs w:val="24"/>
        </w:rPr>
        <w:t>B. to work it out</w:t>
      </w:r>
    </w:p>
    <w:p w:rsidR="00992C51" w:rsidRPr="00A20886" w:rsidRDefault="00992C51" w:rsidP="00992C51">
      <w:pPr>
        <w:ind w:firstLine="420"/>
        <w:rPr>
          <w:rFonts w:ascii="Times New Roman" w:eastAsia="黑体" w:hAnsi="Times New Roman"/>
          <w:sz w:val="24"/>
          <w:szCs w:val="24"/>
        </w:rPr>
      </w:pPr>
      <w:r w:rsidRPr="00A20886">
        <w:rPr>
          <w:rFonts w:ascii="Times New Roman" w:eastAsia="黑体" w:hAnsi="Times New Roman"/>
          <w:sz w:val="24"/>
          <w:szCs w:val="24"/>
        </w:rPr>
        <w:t xml:space="preserve">C. how to work it out  </w:t>
      </w:r>
      <w:r w:rsidRPr="00A20886">
        <w:rPr>
          <w:rFonts w:ascii="Times New Roman" w:eastAsia="黑体" w:hAnsi="Times New Roman"/>
          <w:sz w:val="24"/>
          <w:szCs w:val="24"/>
        </w:rPr>
        <w:tab/>
      </w:r>
      <w:r w:rsidRPr="00A20886">
        <w:rPr>
          <w:rFonts w:ascii="Times New Roman" w:eastAsia="黑体" w:hAnsi="Times New Roman"/>
          <w:sz w:val="24"/>
          <w:szCs w:val="24"/>
        </w:rPr>
        <w:tab/>
      </w:r>
      <w:r w:rsidRPr="00A20886">
        <w:rPr>
          <w:rFonts w:ascii="Times New Roman" w:eastAsia="黑体" w:hAnsi="Times New Roman"/>
          <w:sz w:val="24"/>
          <w:szCs w:val="24"/>
        </w:rPr>
        <w:tab/>
      </w:r>
      <w:r w:rsidRPr="00A20886">
        <w:rPr>
          <w:rFonts w:ascii="Times New Roman" w:eastAsia="黑体" w:hAnsi="Times New Roman"/>
          <w:sz w:val="24"/>
          <w:szCs w:val="24"/>
        </w:rPr>
        <w:tab/>
      </w:r>
      <w:r w:rsidRPr="00A20886">
        <w:rPr>
          <w:rFonts w:ascii="Times New Roman" w:eastAsia="黑体" w:hAnsi="Times New Roman"/>
          <w:sz w:val="24"/>
          <w:szCs w:val="24"/>
        </w:rPr>
        <w:tab/>
      </w:r>
      <w:r w:rsidRPr="00A20886">
        <w:rPr>
          <w:rFonts w:ascii="Times New Roman" w:eastAsia="黑体" w:hAnsi="Times New Roman" w:hint="eastAsia"/>
          <w:sz w:val="24"/>
          <w:szCs w:val="24"/>
        </w:rPr>
        <w:tab/>
      </w:r>
      <w:r w:rsidRPr="00A20886">
        <w:rPr>
          <w:rFonts w:ascii="Times New Roman" w:eastAsia="黑体" w:hAnsi="Times New Roman"/>
          <w:sz w:val="24"/>
          <w:szCs w:val="24"/>
        </w:rPr>
        <w:t>D. how to work out it</w:t>
      </w:r>
    </w:p>
    <w:p w:rsidR="00992C51" w:rsidRPr="00A20886" w:rsidRDefault="00992C51" w:rsidP="00992C51">
      <w:pPr>
        <w:rPr>
          <w:rFonts w:ascii="Times New Roman" w:eastAsia="黑体" w:hAnsi="Times New Roman"/>
          <w:sz w:val="24"/>
          <w:szCs w:val="24"/>
        </w:rPr>
      </w:pPr>
      <w:r w:rsidRPr="00A20886">
        <w:rPr>
          <w:rFonts w:ascii="Times New Roman" w:eastAsia="黑体" w:hAnsi="Times New Roman" w:hint="eastAsia"/>
          <w:sz w:val="24"/>
          <w:szCs w:val="24"/>
        </w:rPr>
        <w:t>13.</w:t>
      </w:r>
      <w:r w:rsidRPr="00A20886">
        <w:rPr>
          <w:rFonts w:ascii="Times New Roman" w:eastAsia="黑体" w:hAnsi="Times New Roman" w:hint="eastAsia"/>
          <w:sz w:val="24"/>
          <w:szCs w:val="24"/>
        </w:rPr>
        <w:tab/>
      </w:r>
      <w:r w:rsidRPr="00A20886">
        <w:rPr>
          <w:rFonts w:ascii="Times New Roman" w:eastAsia="黑体" w:hAnsi="Times New Roman"/>
          <w:sz w:val="24"/>
          <w:szCs w:val="24"/>
        </w:rPr>
        <w:t>The teacher told Anny _________ too much time __________ computer</w:t>
      </w:r>
      <w:r w:rsidRPr="00A20886">
        <w:rPr>
          <w:rFonts w:ascii="Times New Roman" w:eastAsia="黑体" w:hAnsi="Times New Roman" w:hint="eastAsia"/>
          <w:sz w:val="24"/>
          <w:szCs w:val="24"/>
        </w:rPr>
        <w:t xml:space="preserve"> </w:t>
      </w:r>
      <w:r w:rsidRPr="00A20886">
        <w:rPr>
          <w:rFonts w:ascii="Times New Roman" w:eastAsia="黑体" w:hAnsi="Times New Roman"/>
          <w:sz w:val="24"/>
          <w:szCs w:val="24"/>
        </w:rPr>
        <w:t>games.</w:t>
      </w:r>
    </w:p>
    <w:p w:rsidR="00992C51" w:rsidRPr="00A20886" w:rsidRDefault="00992C51" w:rsidP="00992C51">
      <w:pPr>
        <w:rPr>
          <w:rFonts w:ascii="Times New Roman" w:eastAsia="黑体" w:hAnsi="Times New Roman"/>
          <w:sz w:val="24"/>
          <w:szCs w:val="24"/>
        </w:rPr>
      </w:pPr>
      <w:r w:rsidRPr="00A20886">
        <w:rPr>
          <w:rFonts w:ascii="Times New Roman" w:eastAsia="黑体" w:hAnsi="Times New Roman"/>
          <w:sz w:val="24"/>
          <w:szCs w:val="24"/>
        </w:rPr>
        <w:tab/>
        <w:t>A. not to spend, in</w:t>
      </w:r>
      <w:r w:rsidRPr="00A20886">
        <w:rPr>
          <w:rFonts w:ascii="Times New Roman" w:eastAsia="黑体" w:hAnsi="Times New Roman"/>
          <w:sz w:val="24"/>
          <w:szCs w:val="24"/>
        </w:rPr>
        <w:tab/>
      </w:r>
      <w:r w:rsidRPr="00A20886">
        <w:rPr>
          <w:rFonts w:ascii="Times New Roman" w:eastAsia="黑体" w:hAnsi="Times New Roman"/>
          <w:sz w:val="24"/>
          <w:szCs w:val="24"/>
        </w:rPr>
        <w:tab/>
      </w:r>
      <w:r w:rsidRPr="00A20886">
        <w:rPr>
          <w:rFonts w:ascii="Times New Roman" w:eastAsia="黑体" w:hAnsi="Times New Roman"/>
          <w:sz w:val="24"/>
          <w:szCs w:val="24"/>
        </w:rPr>
        <w:tab/>
      </w:r>
      <w:r w:rsidRPr="00A20886">
        <w:rPr>
          <w:rFonts w:ascii="Times New Roman" w:eastAsia="黑体" w:hAnsi="Times New Roman"/>
          <w:sz w:val="24"/>
          <w:szCs w:val="24"/>
        </w:rPr>
        <w:tab/>
      </w:r>
      <w:r w:rsidRPr="00A20886">
        <w:rPr>
          <w:rFonts w:ascii="Times New Roman" w:eastAsia="黑体" w:hAnsi="Times New Roman"/>
          <w:sz w:val="24"/>
          <w:szCs w:val="24"/>
        </w:rPr>
        <w:tab/>
      </w:r>
      <w:r w:rsidRPr="00A20886">
        <w:rPr>
          <w:rFonts w:ascii="Times New Roman" w:eastAsia="黑体" w:hAnsi="Times New Roman"/>
          <w:sz w:val="24"/>
          <w:szCs w:val="24"/>
        </w:rPr>
        <w:tab/>
      </w:r>
      <w:r w:rsidRPr="00A20886">
        <w:rPr>
          <w:rFonts w:ascii="Times New Roman" w:eastAsia="黑体" w:hAnsi="Times New Roman" w:hint="eastAsia"/>
          <w:sz w:val="24"/>
          <w:szCs w:val="24"/>
        </w:rPr>
        <w:tab/>
      </w:r>
      <w:r w:rsidRPr="00A20886">
        <w:rPr>
          <w:rFonts w:ascii="Times New Roman" w:eastAsia="黑体" w:hAnsi="Times New Roman"/>
          <w:sz w:val="24"/>
          <w:szCs w:val="24"/>
        </w:rPr>
        <w:t>B. to not spend, on</w:t>
      </w:r>
    </w:p>
    <w:p w:rsidR="00992C51" w:rsidRPr="00A20886" w:rsidRDefault="00992C51" w:rsidP="00992C51">
      <w:pPr>
        <w:rPr>
          <w:rFonts w:ascii="Times New Roman" w:eastAsia="黑体" w:hAnsi="Times New Roman"/>
          <w:sz w:val="24"/>
          <w:szCs w:val="24"/>
        </w:rPr>
      </w:pPr>
      <w:r w:rsidRPr="00A20886">
        <w:rPr>
          <w:rFonts w:ascii="Times New Roman" w:eastAsia="黑体" w:hAnsi="Times New Roman"/>
          <w:sz w:val="24"/>
          <w:szCs w:val="24"/>
        </w:rPr>
        <w:tab/>
        <w:t>C. didn’t spend, playing</w:t>
      </w:r>
      <w:r w:rsidRPr="00A20886">
        <w:rPr>
          <w:rFonts w:ascii="Times New Roman" w:eastAsia="黑体" w:hAnsi="Times New Roman"/>
          <w:sz w:val="24"/>
          <w:szCs w:val="24"/>
        </w:rPr>
        <w:tab/>
      </w:r>
      <w:r w:rsidRPr="00A20886">
        <w:rPr>
          <w:rFonts w:ascii="Times New Roman" w:eastAsia="黑体" w:hAnsi="Times New Roman"/>
          <w:sz w:val="24"/>
          <w:szCs w:val="24"/>
        </w:rPr>
        <w:tab/>
      </w:r>
      <w:r w:rsidRPr="00A20886">
        <w:rPr>
          <w:rFonts w:ascii="Times New Roman" w:eastAsia="黑体" w:hAnsi="Times New Roman"/>
          <w:sz w:val="24"/>
          <w:szCs w:val="24"/>
        </w:rPr>
        <w:tab/>
      </w:r>
      <w:r w:rsidRPr="00A20886">
        <w:rPr>
          <w:rFonts w:ascii="Times New Roman" w:eastAsia="黑体" w:hAnsi="Times New Roman"/>
          <w:sz w:val="24"/>
          <w:szCs w:val="24"/>
        </w:rPr>
        <w:tab/>
      </w:r>
      <w:r w:rsidRPr="00A20886">
        <w:rPr>
          <w:rFonts w:ascii="Times New Roman" w:eastAsia="黑体" w:hAnsi="Times New Roman"/>
          <w:sz w:val="24"/>
          <w:szCs w:val="24"/>
        </w:rPr>
        <w:tab/>
      </w:r>
      <w:r w:rsidRPr="00A20886">
        <w:rPr>
          <w:rFonts w:ascii="Times New Roman" w:eastAsia="黑体" w:hAnsi="Times New Roman" w:hint="eastAsia"/>
          <w:sz w:val="24"/>
          <w:szCs w:val="24"/>
        </w:rPr>
        <w:tab/>
      </w:r>
      <w:r w:rsidRPr="00A20886">
        <w:rPr>
          <w:rFonts w:ascii="Times New Roman" w:eastAsia="黑体" w:hAnsi="Times New Roman"/>
          <w:sz w:val="24"/>
          <w:szCs w:val="24"/>
        </w:rPr>
        <w:t>D. not to spend, playing</w:t>
      </w:r>
    </w:p>
    <w:p w:rsidR="00992C51" w:rsidRPr="00A20886" w:rsidRDefault="00992C51" w:rsidP="00992C51">
      <w:pPr>
        <w:rPr>
          <w:rFonts w:ascii="Times New Roman" w:eastAsia="黑体" w:hAnsi="Times New Roman"/>
          <w:sz w:val="24"/>
          <w:szCs w:val="24"/>
        </w:rPr>
      </w:pPr>
      <w:r w:rsidRPr="00A20886">
        <w:rPr>
          <w:rFonts w:ascii="Times New Roman" w:eastAsia="黑体" w:hAnsi="Times New Roman" w:hint="eastAsia"/>
          <w:sz w:val="24"/>
          <w:szCs w:val="24"/>
        </w:rPr>
        <w:lastRenderedPageBreak/>
        <w:t>14.</w:t>
      </w:r>
      <w:r w:rsidRPr="00A20886">
        <w:rPr>
          <w:rFonts w:ascii="Times New Roman" w:eastAsia="黑体" w:hAnsi="Times New Roman" w:hint="eastAsia"/>
          <w:sz w:val="24"/>
          <w:szCs w:val="24"/>
        </w:rPr>
        <w:tab/>
      </w:r>
      <w:r w:rsidRPr="00A20886">
        <w:rPr>
          <w:rFonts w:ascii="Times New Roman" w:eastAsia="黑体" w:hAnsi="Times New Roman"/>
          <w:sz w:val="24"/>
          <w:szCs w:val="24"/>
        </w:rPr>
        <w:t xml:space="preserve">Listen! </w:t>
      </w:r>
      <w:proofErr w:type="gramStart"/>
      <w:r w:rsidRPr="00A20886">
        <w:rPr>
          <w:rFonts w:ascii="Times New Roman" w:eastAsia="黑体" w:hAnsi="Times New Roman"/>
          <w:sz w:val="24"/>
          <w:szCs w:val="24"/>
        </w:rPr>
        <w:t>Her voice __________ her mother’s.</w:t>
      </w:r>
      <w:proofErr w:type="gramEnd"/>
    </w:p>
    <w:p w:rsidR="00992C51" w:rsidRDefault="00992C51" w:rsidP="00992C51">
      <w:pPr>
        <w:rPr>
          <w:rFonts w:ascii="Times New Roman" w:eastAsia="黑体" w:hAnsi="Times New Roman" w:hint="eastAsia"/>
          <w:sz w:val="24"/>
          <w:szCs w:val="24"/>
        </w:rPr>
      </w:pPr>
      <w:r w:rsidRPr="00A20886">
        <w:rPr>
          <w:rFonts w:ascii="Times New Roman" w:eastAsia="黑体" w:hAnsi="Times New Roman"/>
          <w:sz w:val="24"/>
          <w:szCs w:val="24"/>
        </w:rPr>
        <w:tab/>
        <w:t>A. likes</w:t>
      </w:r>
      <w:r w:rsidRPr="00A20886">
        <w:rPr>
          <w:rFonts w:ascii="Times New Roman" w:eastAsia="黑体" w:hAnsi="Times New Roman"/>
          <w:sz w:val="24"/>
          <w:szCs w:val="24"/>
        </w:rPr>
        <w:tab/>
      </w:r>
      <w:r w:rsidRPr="00A20886">
        <w:rPr>
          <w:rFonts w:ascii="Times New Roman" w:eastAsia="黑体" w:hAnsi="Times New Roman"/>
          <w:sz w:val="24"/>
          <w:szCs w:val="24"/>
        </w:rPr>
        <w:tab/>
      </w:r>
      <w:r w:rsidRPr="00A20886">
        <w:rPr>
          <w:rFonts w:ascii="Times New Roman" w:eastAsia="黑体" w:hAnsi="Times New Roman"/>
          <w:sz w:val="24"/>
          <w:szCs w:val="24"/>
        </w:rPr>
        <w:tab/>
      </w:r>
      <w:r w:rsidRPr="00A20886">
        <w:rPr>
          <w:rFonts w:ascii="Times New Roman" w:eastAsia="黑体" w:hAnsi="Times New Roman"/>
          <w:sz w:val="24"/>
          <w:szCs w:val="24"/>
        </w:rPr>
        <w:tab/>
        <w:t>B. sounds like</w:t>
      </w:r>
      <w:r w:rsidRPr="00A20886">
        <w:rPr>
          <w:rFonts w:ascii="Times New Roman" w:eastAsia="黑体" w:hAnsi="Times New Roman"/>
          <w:sz w:val="24"/>
          <w:szCs w:val="24"/>
        </w:rPr>
        <w:tab/>
      </w:r>
      <w:r w:rsidRPr="00A20886">
        <w:rPr>
          <w:rFonts w:ascii="Times New Roman" w:eastAsia="黑体" w:hAnsi="Times New Roman"/>
          <w:sz w:val="24"/>
          <w:szCs w:val="24"/>
        </w:rPr>
        <w:tab/>
      </w:r>
      <w:r w:rsidRPr="00A20886">
        <w:rPr>
          <w:rFonts w:ascii="Times New Roman" w:eastAsia="黑体" w:hAnsi="Times New Roman" w:hint="eastAsia"/>
          <w:sz w:val="24"/>
          <w:szCs w:val="24"/>
        </w:rPr>
        <w:tab/>
      </w:r>
    </w:p>
    <w:p w:rsidR="00992C51" w:rsidRPr="00A20886" w:rsidRDefault="00992C51" w:rsidP="00992C51">
      <w:pPr>
        <w:ind w:firstLineChars="150" w:firstLine="360"/>
        <w:rPr>
          <w:rFonts w:ascii="Times New Roman" w:eastAsia="黑体" w:hAnsi="Times New Roman"/>
          <w:sz w:val="24"/>
          <w:szCs w:val="24"/>
        </w:rPr>
      </w:pPr>
      <w:r w:rsidRPr="00A20886">
        <w:rPr>
          <w:rFonts w:ascii="Times New Roman" w:eastAsia="黑体" w:hAnsi="Times New Roman"/>
          <w:sz w:val="24"/>
          <w:szCs w:val="24"/>
        </w:rPr>
        <w:t>C. is liked</w:t>
      </w:r>
      <w:r w:rsidRPr="00A20886">
        <w:rPr>
          <w:rFonts w:ascii="Times New Roman" w:eastAsia="黑体" w:hAnsi="Times New Roman"/>
          <w:sz w:val="24"/>
          <w:szCs w:val="24"/>
        </w:rPr>
        <w:tab/>
      </w:r>
      <w:r w:rsidRPr="00A20886">
        <w:rPr>
          <w:rFonts w:ascii="Times New Roman" w:eastAsia="黑体" w:hAnsi="Times New Roman"/>
          <w:sz w:val="24"/>
          <w:szCs w:val="24"/>
        </w:rPr>
        <w:tab/>
      </w:r>
      <w:r w:rsidRPr="00A20886">
        <w:rPr>
          <w:rFonts w:ascii="Times New Roman" w:eastAsia="黑体" w:hAnsi="Times New Roman"/>
          <w:sz w:val="24"/>
          <w:szCs w:val="24"/>
        </w:rPr>
        <w:tab/>
        <w:t>D. looks like</w:t>
      </w:r>
    </w:p>
    <w:p w:rsidR="00992C51" w:rsidRPr="00A20886" w:rsidRDefault="00992C51" w:rsidP="00992C51">
      <w:pPr>
        <w:rPr>
          <w:rFonts w:ascii="Times New Roman" w:eastAsia="黑体" w:hAnsi="Times New Roman"/>
          <w:sz w:val="24"/>
          <w:szCs w:val="24"/>
        </w:rPr>
      </w:pPr>
      <w:r w:rsidRPr="00A20886">
        <w:rPr>
          <w:rFonts w:ascii="Times New Roman" w:eastAsia="黑体" w:hAnsi="Times New Roman" w:hint="eastAsia"/>
          <w:sz w:val="24"/>
          <w:szCs w:val="24"/>
        </w:rPr>
        <w:t>15.</w:t>
      </w:r>
      <w:r w:rsidRPr="00A20886">
        <w:rPr>
          <w:rFonts w:ascii="Times New Roman" w:eastAsia="黑体" w:hAnsi="Times New Roman" w:hint="eastAsia"/>
          <w:sz w:val="24"/>
          <w:szCs w:val="24"/>
        </w:rPr>
        <w:tab/>
      </w:r>
      <w:r w:rsidRPr="00A20886">
        <w:rPr>
          <w:rFonts w:ascii="Times New Roman" w:eastAsia="黑体" w:hAnsi="Times New Roman"/>
          <w:sz w:val="24"/>
          <w:szCs w:val="24"/>
        </w:rPr>
        <w:t xml:space="preserve">Linda looked so tired that her mother </w:t>
      </w:r>
      <w:r w:rsidRPr="00A20886">
        <w:rPr>
          <w:rFonts w:ascii="Times New Roman" w:eastAsia="黑体" w:hAnsi="Times New Roman" w:hint="eastAsia"/>
          <w:sz w:val="24"/>
          <w:szCs w:val="24"/>
        </w:rPr>
        <w:t>asked her to</w:t>
      </w:r>
      <w:r w:rsidRPr="00A20886">
        <w:rPr>
          <w:rFonts w:ascii="Times New Roman" w:eastAsia="黑体" w:hAnsi="Times New Roman"/>
          <w:sz w:val="24"/>
          <w:szCs w:val="24"/>
        </w:rPr>
        <w:t xml:space="preserve"> take a rest with her eyes__________.</w:t>
      </w:r>
    </w:p>
    <w:p w:rsidR="00992C51" w:rsidRPr="00A20886" w:rsidRDefault="00992C51" w:rsidP="00992C51">
      <w:pPr>
        <w:ind w:firstLine="420"/>
        <w:rPr>
          <w:rFonts w:ascii="Times New Roman" w:eastAsia="黑体" w:hAnsi="Times New Roman"/>
          <w:sz w:val="24"/>
          <w:szCs w:val="24"/>
        </w:rPr>
      </w:pPr>
      <w:r w:rsidRPr="00A20886">
        <w:rPr>
          <w:rFonts w:ascii="Times New Roman" w:eastAsia="黑体" w:hAnsi="Times New Roman"/>
          <w:sz w:val="24"/>
          <w:szCs w:val="24"/>
        </w:rPr>
        <w:t>A. closed</w:t>
      </w:r>
      <w:r w:rsidRPr="00A20886">
        <w:rPr>
          <w:rFonts w:ascii="Times New Roman" w:eastAsia="黑体" w:hAnsi="Times New Roman"/>
          <w:sz w:val="24"/>
          <w:szCs w:val="24"/>
        </w:rPr>
        <w:tab/>
      </w:r>
      <w:r w:rsidRPr="00A20886">
        <w:rPr>
          <w:rFonts w:ascii="Times New Roman" w:eastAsia="黑体" w:hAnsi="Times New Roman"/>
          <w:sz w:val="24"/>
          <w:szCs w:val="24"/>
        </w:rPr>
        <w:tab/>
      </w:r>
      <w:r w:rsidRPr="00A20886">
        <w:rPr>
          <w:rFonts w:ascii="Times New Roman" w:eastAsia="黑体" w:hAnsi="Times New Roman"/>
          <w:sz w:val="24"/>
          <w:szCs w:val="24"/>
        </w:rPr>
        <w:tab/>
      </w:r>
      <w:r w:rsidRPr="00A20886">
        <w:rPr>
          <w:rFonts w:ascii="Times New Roman" w:eastAsia="黑体" w:hAnsi="Times New Roman" w:hint="eastAsia"/>
          <w:sz w:val="24"/>
          <w:szCs w:val="24"/>
        </w:rPr>
        <w:tab/>
      </w:r>
      <w:r w:rsidRPr="00A20886">
        <w:rPr>
          <w:rFonts w:ascii="Times New Roman" w:eastAsia="黑体" w:hAnsi="Times New Roman"/>
          <w:sz w:val="24"/>
          <w:szCs w:val="24"/>
        </w:rPr>
        <w:t>B. close</w:t>
      </w:r>
      <w:r w:rsidRPr="00A20886">
        <w:rPr>
          <w:rFonts w:ascii="Times New Roman" w:eastAsia="黑体" w:hAnsi="Times New Roman"/>
          <w:sz w:val="24"/>
          <w:szCs w:val="24"/>
        </w:rPr>
        <w:tab/>
      </w:r>
      <w:r w:rsidRPr="00A20886">
        <w:rPr>
          <w:rFonts w:ascii="Times New Roman" w:eastAsia="黑体" w:hAnsi="Times New Roman"/>
          <w:sz w:val="24"/>
          <w:szCs w:val="24"/>
        </w:rPr>
        <w:tab/>
      </w:r>
      <w:r w:rsidRPr="00A20886">
        <w:rPr>
          <w:rFonts w:ascii="Times New Roman" w:eastAsia="黑体" w:hAnsi="Times New Roman"/>
          <w:sz w:val="24"/>
          <w:szCs w:val="24"/>
        </w:rPr>
        <w:tab/>
      </w:r>
      <w:r w:rsidRPr="00A20886">
        <w:rPr>
          <w:rFonts w:ascii="Times New Roman" w:eastAsia="黑体" w:hAnsi="Times New Roman"/>
          <w:sz w:val="24"/>
          <w:szCs w:val="24"/>
        </w:rPr>
        <w:tab/>
        <w:t>C. opened</w:t>
      </w:r>
      <w:r w:rsidRPr="00A20886">
        <w:rPr>
          <w:rFonts w:ascii="Times New Roman" w:eastAsia="黑体" w:hAnsi="Times New Roman"/>
          <w:sz w:val="24"/>
          <w:szCs w:val="24"/>
        </w:rPr>
        <w:tab/>
      </w:r>
      <w:r w:rsidRPr="00A20886">
        <w:rPr>
          <w:rFonts w:ascii="Times New Roman" w:eastAsia="黑体" w:hAnsi="Times New Roman"/>
          <w:sz w:val="24"/>
          <w:szCs w:val="24"/>
        </w:rPr>
        <w:tab/>
      </w:r>
      <w:r w:rsidRPr="00A20886">
        <w:rPr>
          <w:rFonts w:ascii="Times New Roman" w:eastAsia="黑体" w:hAnsi="Times New Roman"/>
          <w:sz w:val="24"/>
          <w:szCs w:val="24"/>
        </w:rPr>
        <w:tab/>
        <w:t>D. open</w:t>
      </w:r>
    </w:p>
    <w:p w:rsidR="00992C51" w:rsidRPr="00A20886" w:rsidRDefault="00992C51" w:rsidP="00992C51">
      <w:pPr>
        <w:rPr>
          <w:rFonts w:ascii="Times New Roman" w:eastAsia="黑体" w:hAnsi="Times New Roman"/>
          <w:sz w:val="24"/>
          <w:szCs w:val="24"/>
        </w:rPr>
      </w:pPr>
      <w:r w:rsidRPr="00A20886">
        <w:rPr>
          <w:rFonts w:ascii="Times New Roman" w:eastAsia="黑体" w:hAnsi="Times New Roman" w:hint="eastAsia"/>
          <w:sz w:val="24"/>
          <w:szCs w:val="24"/>
        </w:rPr>
        <w:t>16.</w:t>
      </w:r>
      <w:r w:rsidRPr="00A20886">
        <w:rPr>
          <w:rFonts w:ascii="Times New Roman" w:eastAsia="黑体" w:hAnsi="Times New Roman" w:hint="eastAsia"/>
          <w:sz w:val="24"/>
          <w:szCs w:val="24"/>
        </w:rPr>
        <w:tab/>
      </w:r>
      <w:r w:rsidRPr="00A20886">
        <w:rPr>
          <w:rFonts w:ascii="Times New Roman" w:eastAsia="黑体" w:hAnsi="Times New Roman"/>
          <w:sz w:val="24"/>
          <w:szCs w:val="24"/>
        </w:rPr>
        <w:t>Everyone ___________ to attend this cocktail party.</w:t>
      </w:r>
    </w:p>
    <w:p w:rsidR="00992C51" w:rsidRDefault="00992C51" w:rsidP="00992C51">
      <w:pPr>
        <w:rPr>
          <w:rFonts w:ascii="Times New Roman" w:eastAsia="黑体" w:hAnsi="Times New Roman" w:hint="eastAsia"/>
          <w:sz w:val="24"/>
          <w:szCs w:val="24"/>
        </w:rPr>
      </w:pPr>
      <w:r w:rsidRPr="00A20886">
        <w:rPr>
          <w:rFonts w:ascii="Times New Roman" w:eastAsia="黑体" w:hAnsi="Times New Roman"/>
          <w:sz w:val="24"/>
          <w:szCs w:val="24"/>
        </w:rPr>
        <w:tab/>
        <w:t>A. welcomed</w:t>
      </w:r>
      <w:r w:rsidRPr="00A20886">
        <w:rPr>
          <w:rFonts w:ascii="Times New Roman" w:eastAsia="黑体" w:hAnsi="Times New Roman"/>
          <w:sz w:val="24"/>
          <w:szCs w:val="24"/>
        </w:rPr>
        <w:tab/>
      </w:r>
      <w:r w:rsidRPr="00A20886">
        <w:rPr>
          <w:rFonts w:ascii="Times New Roman" w:eastAsia="黑体" w:hAnsi="Times New Roman"/>
          <w:sz w:val="24"/>
          <w:szCs w:val="24"/>
        </w:rPr>
        <w:tab/>
      </w:r>
      <w:r w:rsidRPr="00A20886">
        <w:rPr>
          <w:rFonts w:ascii="Times New Roman" w:eastAsia="黑体" w:hAnsi="Times New Roman" w:hint="eastAsia"/>
          <w:sz w:val="24"/>
          <w:szCs w:val="24"/>
        </w:rPr>
        <w:tab/>
      </w:r>
      <w:r w:rsidRPr="00A20886">
        <w:rPr>
          <w:rFonts w:ascii="Times New Roman" w:eastAsia="黑体" w:hAnsi="Times New Roman"/>
          <w:sz w:val="24"/>
          <w:szCs w:val="24"/>
        </w:rPr>
        <w:t>B. is welcoming</w:t>
      </w:r>
      <w:r w:rsidRPr="00A20886">
        <w:rPr>
          <w:rFonts w:ascii="Times New Roman" w:eastAsia="黑体" w:hAnsi="Times New Roman"/>
          <w:sz w:val="24"/>
          <w:szCs w:val="24"/>
        </w:rPr>
        <w:tab/>
      </w:r>
      <w:r w:rsidRPr="00A20886">
        <w:rPr>
          <w:rFonts w:ascii="Times New Roman" w:eastAsia="黑体" w:hAnsi="Times New Roman"/>
          <w:sz w:val="24"/>
          <w:szCs w:val="24"/>
        </w:rPr>
        <w:tab/>
      </w:r>
    </w:p>
    <w:p w:rsidR="00992C51" w:rsidRPr="00A20886" w:rsidRDefault="00992C51" w:rsidP="00992C51">
      <w:pPr>
        <w:ind w:firstLineChars="200" w:firstLine="480"/>
        <w:rPr>
          <w:rFonts w:ascii="Times New Roman" w:eastAsia="黑体" w:hAnsi="Times New Roman"/>
          <w:sz w:val="24"/>
          <w:szCs w:val="24"/>
        </w:rPr>
      </w:pPr>
      <w:r w:rsidRPr="00A20886">
        <w:rPr>
          <w:rFonts w:ascii="Times New Roman" w:eastAsia="黑体" w:hAnsi="Times New Roman"/>
          <w:sz w:val="24"/>
          <w:szCs w:val="24"/>
        </w:rPr>
        <w:t>C. welcomes</w:t>
      </w:r>
      <w:r w:rsidRPr="00A20886">
        <w:rPr>
          <w:rFonts w:ascii="Times New Roman" w:eastAsia="黑体" w:hAnsi="Times New Roman"/>
          <w:sz w:val="24"/>
          <w:szCs w:val="24"/>
        </w:rPr>
        <w:tab/>
      </w:r>
      <w:r w:rsidRPr="00A20886">
        <w:rPr>
          <w:rFonts w:ascii="Times New Roman" w:eastAsia="黑体" w:hAnsi="Times New Roman"/>
          <w:sz w:val="24"/>
          <w:szCs w:val="24"/>
        </w:rPr>
        <w:tab/>
      </w:r>
      <w:r w:rsidRPr="00A20886">
        <w:rPr>
          <w:rFonts w:ascii="Times New Roman" w:eastAsia="黑体" w:hAnsi="Times New Roman"/>
          <w:sz w:val="24"/>
          <w:szCs w:val="24"/>
        </w:rPr>
        <w:tab/>
        <w:t>D. is welcome</w:t>
      </w:r>
    </w:p>
    <w:p w:rsidR="00992C51" w:rsidRPr="00A20886" w:rsidRDefault="00992C51" w:rsidP="00992C51">
      <w:pPr>
        <w:rPr>
          <w:rFonts w:ascii="Times New Roman" w:hAnsi="Times New Roman" w:hint="eastAsia"/>
          <w:b/>
          <w:sz w:val="24"/>
          <w:szCs w:val="24"/>
        </w:rPr>
      </w:pPr>
      <w:r>
        <w:rPr>
          <w:rFonts w:ascii="宋体" w:hAnsi="宋体" w:hint="eastAsia"/>
          <w:b/>
          <w:sz w:val="24"/>
          <w:szCs w:val="24"/>
        </w:rPr>
        <w:t>Ⅱ</w:t>
      </w:r>
      <w:r w:rsidRPr="00A20886">
        <w:rPr>
          <w:rFonts w:ascii="Times New Roman" w:hAnsi="Times New Roman"/>
          <w:b/>
          <w:sz w:val="24"/>
          <w:szCs w:val="24"/>
        </w:rPr>
        <w:t xml:space="preserve">. Fill in the blanks with the given word in </w:t>
      </w:r>
      <w:r w:rsidRPr="00A20886">
        <w:rPr>
          <w:rFonts w:ascii="Times New Roman" w:hAnsi="Times New Roman" w:hint="eastAsia"/>
          <w:b/>
          <w:sz w:val="24"/>
          <w:szCs w:val="24"/>
        </w:rPr>
        <w:t xml:space="preserve">its </w:t>
      </w:r>
      <w:r w:rsidRPr="00A20886">
        <w:rPr>
          <w:rFonts w:ascii="Times New Roman" w:hAnsi="Times New Roman"/>
          <w:b/>
          <w:sz w:val="24"/>
          <w:szCs w:val="24"/>
        </w:rPr>
        <w:t>proper form</w:t>
      </w:r>
      <w:r w:rsidRPr="00A20886">
        <w:rPr>
          <w:rFonts w:ascii="Times New Roman" w:hAnsi="Times New Roman" w:hint="eastAsia"/>
          <w:b/>
          <w:sz w:val="24"/>
          <w:szCs w:val="24"/>
        </w:rPr>
        <w:t xml:space="preserve">:  </w:t>
      </w:r>
    </w:p>
    <w:p w:rsidR="00992C51" w:rsidRPr="00A20886" w:rsidRDefault="00992C51" w:rsidP="00992C51">
      <w:pPr>
        <w:numPr>
          <w:ilvl w:val="0"/>
          <w:numId w:val="3"/>
        </w:numPr>
        <w:rPr>
          <w:rFonts w:ascii="Times New Roman" w:hAnsi="Times New Roman" w:hint="eastAsia"/>
          <w:sz w:val="24"/>
          <w:szCs w:val="24"/>
        </w:rPr>
      </w:pPr>
      <w:r w:rsidRPr="00A20886">
        <w:rPr>
          <w:rFonts w:ascii="Times New Roman" w:hAnsi="Times New Roman" w:hint="eastAsia"/>
          <w:sz w:val="24"/>
          <w:szCs w:val="24"/>
        </w:rPr>
        <w:t xml:space="preserve">Some people ___________ </w:t>
      </w:r>
      <w:r w:rsidRPr="00A20886">
        <w:rPr>
          <w:rFonts w:ascii="Times New Roman" w:hAnsi="Times New Roman"/>
          <w:sz w:val="24"/>
          <w:szCs w:val="24"/>
        </w:rPr>
        <w:t>(description)</w:t>
      </w:r>
      <w:r w:rsidRPr="00A20886">
        <w:rPr>
          <w:rFonts w:ascii="Times New Roman" w:hAnsi="Times New Roman" w:hint="eastAsia"/>
          <w:sz w:val="24"/>
          <w:szCs w:val="24"/>
        </w:rPr>
        <w:t xml:space="preserve"> seeing strange lights in the sky in the past. </w:t>
      </w:r>
    </w:p>
    <w:p w:rsidR="00992C51" w:rsidRPr="00A20886" w:rsidRDefault="00992C51" w:rsidP="00992C51">
      <w:pPr>
        <w:numPr>
          <w:ilvl w:val="0"/>
          <w:numId w:val="3"/>
        </w:numPr>
        <w:rPr>
          <w:rFonts w:ascii="Times New Roman" w:hAnsi="Times New Roman" w:hint="eastAsia"/>
          <w:sz w:val="24"/>
          <w:szCs w:val="24"/>
        </w:rPr>
      </w:pPr>
      <w:r w:rsidRPr="00A20886">
        <w:rPr>
          <w:rFonts w:ascii="Times New Roman" w:hAnsi="Times New Roman" w:hint="eastAsia"/>
          <w:sz w:val="24"/>
          <w:szCs w:val="24"/>
        </w:rPr>
        <w:t xml:space="preserve">Can you tell me the __________ (locate) of the shopping mall? </w:t>
      </w:r>
    </w:p>
    <w:p w:rsidR="00992C51" w:rsidRPr="00A20886" w:rsidRDefault="00992C51" w:rsidP="00992C51">
      <w:pPr>
        <w:numPr>
          <w:ilvl w:val="0"/>
          <w:numId w:val="3"/>
        </w:numPr>
        <w:rPr>
          <w:rFonts w:ascii="Times New Roman" w:hAnsi="Times New Roman" w:hint="eastAsia"/>
          <w:sz w:val="24"/>
          <w:szCs w:val="24"/>
        </w:rPr>
      </w:pPr>
      <w:r w:rsidRPr="00A20886">
        <w:rPr>
          <w:rFonts w:ascii="Times New Roman" w:hAnsi="Times New Roman"/>
          <w:sz w:val="24"/>
          <w:szCs w:val="24"/>
        </w:rPr>
        <w:t xml:space="preserve">Some people go on a trip for shopping and </w:t>
      </w:r>
      <w:r w:rsidRPr="00A20886">
        <w:rPr>
          <w:rFonts w:ascii="Times New Roman" w:hAnsi="Times New Roman" w:hint="eastAsia"/>
          <w:sz w:val="24"/>
          <w:szCs w:val="24"/>
        </w:rPr>
        <w:t>relaxation w</w:t>
      </w:r>
      <w:r w:rsidRPr="00A20886">
        <w:rPr>
          <w:rFonts w:ascii="Times New Roman" w:hAnsi="Times New Roman"/>
          <w:sz w:val="24"/>
          <w:szCs w:val="24"/>
        </w:rPr>
        <w:t>hile others do so for the ___________</w:t>
      </w:r>
      <w:proofErr w:type="gramStart"/>
      <w:r w:rsidRPr="00A20886">
        <w:rPr>
          <w:rFonts w:ascii="Times New Roman" w:hAnsi="Times New Roman"/>
          <w:sz w:val="24"/>
          <w:szCs w:val="24"/>
        </w:rPr>
        <w:t>_(</w:t>
      </w:r>
      <w:proofErr w:type="gramEnd"/>
      <w:r w:rsidRPr="00A20886">
        <w:rPr>
          <w:rFonts w:ascii="Times New Roman" w:hAnsi="Times New Roman"/>
          <w:sz w:val="24"/>
          <w:szCs w:val="24"/>
        </w:rPr>
        <w:t>nature) scenery.</w:t>
      </w:r>
    </w:p>
    <w:p w:rsidR="00992C51" w:rsidRPr="00A20886" w:rsidRDefault="00992C51" w:rsidP="00992C51">
      <w:pPr>
        <w:numPr>
          <w:ilvl w:val="0"/>
          <w:numId w:val="3"/>
        </w:numPr>
        <w:rPr>
          <w:rFonts w:ascii="Times New Roman" w:hAnsi="Times New Roman"/>
          <w:sz w:val="24"/>
          <w:szCs w:val="24"/>
        </w:rPr>
      </w:pPr>
      <w:r w:rsidRPr="00A20886">
        <w:rPr>
          <w:rFonts w:ascii="Times New Roman" w:hAnsi="Times New Roman" w:hint="eastAsia"/>
          <w:sz w:val="24"/>
          <w:szCs w:val="24"/>
        </w:rPr>
        <w:t>It is not ____________ (sense) to criticize the students for their mistakes again and again.</w:t>
      </w:r>
    </w:p>
    <w:p w:rsidR="00992C51" w:rsidRPr="00A20886" w:rsidRDefault="00992C51" w:rsidP="00992C51">
      <w:pPr>
        <w:numPr>
          <w:ilvl w:val="0"/>
          <w:numId w:val="3"/>
        </w:numPr>
        <w:rPr>
          <w:rFonts w:ascii="Times New Roman" w:hAnsi="Times New Roman"/>
          <w:sz w:val="24"/>
          <w:szCs w:val="24"/>
        </w:rPr>
      </w:pPr>
      <w:r w:rsidRPr="00A20886">
        <w:rPr>
          <w:rFonts w:ascii="Times New Roman" w:hAnsi="Times New Roman"/>
          <w:sz w:val="24"/>
          <w:szCs w:val="24"/>
        </w:rPr>
        <w:t>The angry customer wanted a</w:t>
      </w:r>
      <w:r w:rsidRPr="00A20886">
        <w:rPr>
          <w:rFonts w:ascii="Times New Roman" w:hAnsi="Times New Roman" w:hint="eastAsia"/>
          <w:sz w:val="24"/>
          <w:szCs w:val="24"/>
        </w:rPr>
        <w:t>/an____</w:t>
      </w:r>
      <w:r w:rsidRPr="00A20886">
        <w:rPr>
          <w:rFonts w:ascii="Times New Roman" w:hAnsi="Times New Roman"/>
          <w:sz w:val="24"/>
          <w:szCs w:val="24"/>
        </w:rPr>
        <w:t>_</w:t>
      </w:r>
      <w:proofErr w:type="gramStart"/>
      <w:r w:rsidRPr="00A20886">
        <w:rPr>
          <w:rFonts w:ascii="Times New Roman" w:hAnsi="Times New Roman"/>
          <w:sz w:val="24"/>
          <w:szCs w:val="24"/>
        </w:rPr>
        <w:t>_(</w:t>
      </w:r>
      <w:proofErr w:type="gramEnd"/>
      <w:r w:rsidRPr="00A20886">
        <w:rPr>
          <w:rFonts w:ascii="Times New Roman" w:hAnsi="Times New Roman"/>
          <w:sz w:val="24"/>
          <w:szCs w:val="24"/>
        </w:rPr>
        <w:t>explain) from the manager for the bad</w:t>
      </w:r>
      <w:r w:rsidRPr="00A20886">
        <w:rPr>
          <w:rFonts w:ascii="Times New Roman" w:hAnsi="Times New Roman" w:hint="eastAsia"/>
          <w:sz w:val="24"/>
          <w:szCs w:val="24"/>
        </w:rPr>
        <w:t xml:space="preserve"> </w:t>
      </w:r>
      <w:r w:rsidRPr="00A20886">
        <w:rPr>
          <w:rFonts w:ascii="Times New Roman" w:hAnsi="Times New Roman"/>
          <w:sz w:val="24"/>
          <w:szCs w:val="24"/>
        </w:rPr>
        <w:t>_______(serve).</w:t>
      </w:r>
    </w:p>
    <w:p w:rsidR="00992C51" w:rsidRPr="00A20886" w:rsidRDefault="00992C51" w:rsidP="00992C51">
      <w:pPr>
        <w:numPr>
          <w:ilvl w:val="0"/>
          <w:numId w:val="3"/>
        </w:numPr>
        <w:rPr>
          <w:rFonts w:ascii="Times New Roman" w:hAnsi="Times New Roman" w:hint="eastAsia"/>
          <w:sz w:val="24"/>
          <w:szCs w:val="24"/>
        </w:rPr>
      </w:pPr>
      <w:r w:rsidRPr="00A20886">
        <w:rPr>
          <w:rFonts w:ascii="Times New Roman" w:hAnsi="Times New Roman"/>
          <w:sz w:val="24"/>
          <w:szCs w:val="24"/>
        </w:rPr>
        <w:t xml:space="preserve">The </w:t>
      </w:r>
      <w:r w:rsidRPr="00A20886">
        <w:rPr>
          <w:rFonts w:ascii="Times New Roman" w:hAnsi="Times New Roman" w:hint="eastAsia"/>
          <w:sz w:val="24"/>
          <w:szCs w:val="24"/>
        </w:rPr>
        <w:t>scientists</w:t>
      </w:r>
      <w:r w:rsidRPr="00A20886">
        <w:rPr>
          <w:rFonts w:ascii="Times New Roman" w:hAnsi="Times New Roman"/>
          <w:sz w:val="24"/>
          <w:szCs w:val="24"/>
        </w:rPr>
        <w:t xml:space="preserve"> have proved ______________</w:t>
      </w:r>
      <w:proofErr w:type="gramStart"/>
      <w:r w:rsidRPr="00A20886">
        <w:rPr>
          <w:rFonts w:ascii="Times New Roman" w:hAnsi="Times New Roman"/>
          <w:sz w:val="24"/>
          <w:szCs w:val="24"/>
        </w:rPr>
        <w:t>_(</w:t>
      </w:r>
      <w:proofErr w:type="gramEnd"/>
      <w:r w:rsidRPr="00A20886">
        <w:rPr>
          <w:rFonts w:ascii="Times New Roman" w:hAnsi="Times New Roman"/>
          <w:sz w:val="24"/>
          <w:szCs w:val="24"/>
        </w:rPr>
        <w:t>science)</w:t>
      </w:r>
      <w:r w:rsidRPr="00A20886">
        <w:rPr>
          <w:rFonts w:ascii="Times New Roman" w:hAnsi="Times New Roman" w:hint="eastAsia"/>
          <w:sz w:val="24"/>
          <w:szCs w:val="24"/>
        </w:rPr>
        <w:t xml:space="preserve"> </w:t>
      </w:r>
      <w:r w:rsidRPr="00A20886">
        <w:rPr>
          <w:rFonts w:ascii="Times New Roman" w:hAnsi="Times New Roman"/>
          <w:sz w:val="24"/>
          <w:szCs w:val="24"/>
        </w:rPr>
        <w:t>that the most____________(influence) factor that causes global warming is carbon dioxide.</w:t>
      </w:r>
    </w:p>
    <w:p w:rsidR="00992C51" w:rsidRPr="00A20886" w:rsidRDefault="00992C51" w:rsidP="00992C51">
      <w:pPr>
        <w:numPr>
          <w:ilvl w:val="0"/>
          <w:numId w:val="3"/>
        </w:numPr>
        <w:rPr>
          <w:rFonts w:ascii="Times New Roman" w:hAnsi="Times New Roman"/>
          <w:sz w:val="24"/>
          <w:szCs w:val="24"/>
        </w:rPr>
      </w:pPr>
      <w:r w:rsidRPr="00A20886">
        <w:rPr>
          <w:rFonts w:ascii="Times New Roman" w:hAnsi="Times New Roman"/>
          <w:sz w:val="24"/>
          <w:szCs w:val="24"/>
        </w:rPr>
        <w:t xml:space="preserve">That suspension bridge___________(able) us to travel from the urban area to </w:t>
      </w:r>
      <w:r w:rsidRPr="00A20886">
        <w:rPr>
          <w:rFonts w:ascii="Times New Roman" w:hAnsi="Times New Roman" w:hint="eastAsia"/>
          <w:sz w:val="24"/>
          <w:szCs w:val="24"/>
        </w:rPr>
        <w:t>the</w:t>
      </w:r>
      <w:r w:rsidRPr="00A20886">
        <w:rPr>
          <w:rFonts w:ascii="Times New Roman" w:hAnsi="Times New Roman"/>
          <w:sz w:val="24"/>
          <w:szCs w:val="24"/>
        </w:rPr>
        <w:t xml:space="preserve"> </w:t>
      </w:r>
      <w:smartTag w:uri="urn:schemas-microsoft-com:office:smarttags" w:element="place">
        <w:smartTag w:uri="urn:schemas-microsoft-com:office:smarttags" w:element="PlaceName">
          <w:r w:rsidRPr="00A20886">
            <w:rPr>
              <w:rFonts w:ascii="Times New Roman" w:hAnsi="Times New Roman" w:hint="eastAsia"/>
              <w:sz w:val="24"/>
              <w:szCs w:val="24"/>
            </w:rPr>
            <w:t>Disney</w:t>
          </w:r>
        </w:smartTag>
        <w:r w:rsidRPr="00A20886">
          <w:rPr>
            <w:rFonts w:ascii="Times New Roman" w:hAnsi="Times New Roman" w:hint="eastAsia"/>
            <w:sz w:val="24"/>
            <w:szCs w:val="24"/>
          </w:rPr>
          <w:t xml:space="preserve"> </w:t>
        </w:r>
        <w:smartTag w:uri="urn:schemas-microsoft-com:office:smarttags" w:element="PlaceType">
          <w:r w:rsidRPr="00A20886">
            <w:rPr>
              <w:rFonts w:ascii="Times New Roman" w:hAnsi="Times New Roman" w:hint="eastAsia"/>
              <w:sz w:val="24"/>
              <w:szCs w:val="24"/>
            </w:rPr>
            <w:t>Park</w:t>
          </w:r>
        </w:smartTag>
      </w:smartTag>
      <w:r w:rsidRPr="00A20886">
        <w:rPr>
          <w:rFonts w:ascii="Times New Roman" w:hAnsi="Times New Roman"/>
          <w:sz w:val="24"/>
          <w:szCs w:val="24"/>
        </w:rPr>
        <w:t xml:space="preserve"> without taking a ferry.  </w:t>
      </w:r>
    </w:p>
    <w:p w:rsidR="00992C51" w:rsidRPr="00A20886" w:rsidRDefault="00992C51" w:rsidP="00992C51">
      <w:pPr>
        <w:numPr>
          <w:ilvl w:val="0"/>
          <w:numId w:val="3"/>
        </w:numPr>
        <w:rPr>
          <w:rFonts w:ascii="Times New Roman" w:hAnsi="Times New Roman"/>
          <w:sz w:val="24"/>
          <w:szCs w:val="24"/>
        </w:rPr>
      </w:pPr>
      <w:r w:rsidRPr="00A20886">
        <w:rPr>
          <w:rFonts w:ascii="Times New Roman" w:hAnsi="Times New Roman"/>
          <w:sz w:val="24"/>
          <w:szCs w:val="24"/>
        </w:rPr>
        <w:t>These __________</w:t>
      </w:r>
      <w:proofErr w:type="gramStart"/>
      <w:r w:rsidRPr="00A20886">
        <w:rPr>
          <w:rFonts w:ascii="Times New Roman" w:hAnsi="Times New Roman"/>
          <w:sz w:val="24"/>
          <w:szCs w:val="24"/>
        </w:rPr>
        <w:t>_(</w:t>
      </w:r>
      <w:proofErr w:type="gramEnd"/>
      <w:r w:rsidRPr="00A20886">
        <w:rPr>
          <w:rFonts w:ascii="Times New Roman" w:hAnsi="Times New Roman" w:hint="eastAsia"/>
          <w:sz w:val="24"/>
          <w:szCs w:val="24"/>
        </w:rPr>
        <w:t>elect</w:t>
      </w:r>
      <w:r w:rsidRPr="00A20886">
        <w:rPr>
          <w:rFonts w:ascii="Times New Roman" w:hAnsi="Times New Roman"/>
          <w:sz w:val="24"/>
          <w:szCs w:val="24"/>
        </w:rPr>
        <w:t>) from the Republican Party__________(exclamation) when they heard that the Democratic Party won the debate</w:t>
      </w:r>
      <w:r w:rsidRPr="00A20886">
        <w:rPr>
          <w:rFonts w:ascii="Times New Roman" w:hAnsi="Times New Roman" w:hint="eastAsia"/>
          <w:sz w:val="24"/>
          <w:szCs w:val="24"/>
        </w:rPr>
        <w:t xml:space="preserve"> in the presidential __________(elect)</w:t>
      </w:r>
      <w:r w:rsidRPr="00A20886">
        <w:rPr>
          <w:rFonts w:ascii="Times New Roman" w:hAnsi="Times New Roman"/>
          <w:sz w:val="24"/>
          <w:szCs w:val="24"/>
        </w:rPr>
        <w:t>.</w:t>
      </w:r>
    </w:p>
    <w:p w:rsidR="00992C51" w:rsidRPr="00A20886" w:rsidRDefault="00992C51" w:rsidP="00992C51">
      <w:pPr>
        <w:rPr>
          <w:rFonts w:ascii="Times New Roman" w:hAnsi="Times New Roman" w:hint="eastAsia"/>
          <w:b/>
          <w:sz w:val="24"/>
          <w:szCs w:val="24"/>
        </w:rPr>
      </w:pPr>
      <w:r>
        <w:rPr>
          <w:rFonts w:ascii="宋体" w:hAnsi="宋体" w:hint="eastAsia"/>
          <w:b/>
          <w:sz w:val="24"/>
          <w:szCs w:val="24"/>
        </w:rPr>
        <w:t>Ⅳ</w:t>
      </w:r>
      <w:r w:rsidRPr="00A20886">
        <w:rPr>
          <w:rFonts w:ascii="Times New Roman" w:hAnsi="Times New Roman" w:hint="eastAsia"/>
          <w:b/>
          <w:sz w:val="24"/>
          <w:szCs w:val="24"/>
        </w:rPr>
        <w:t>.</w:t>
      </w:r>
      <w:r w:rsidRPr="00A20886">
        <w:rPr>
          <w:rFonts w:ascii="Times New Roman" w:hAnsi="Times New Roman" w:hint="eastAsia"/>
          <w:b/>
          <w:sz w:val="24"/>
          <w:szCs w:val="24"/>
        </w:rPr>
        <w:tab/>
        <w:t xml:space="preserve">Rewrite the following sentences as required: </w:t>
      </w:r>
    </w:p>
    <w:p w:rsidR="00992C51" w:rsidRPr="00A20886" w:rsidRDefault="00992C51" w:rsidP="00992C51">
      <w:pPr>
        <w:numPr>
          <w:ilvl w:val="0"/>
          <w:numId w:val="5"/>
        </w:numPr>
        <w:rPr>
          <w:rFonts w:ascii="Times New Roman" w:hAnsi="Times New Roman" w:hint="eastAsia"/>
          <w:sz w:val="24"/>
          <w:szCs w:val="24"/>
        </w:rPr>
      </w:pPr>
      <w:r w:rsidRPr="00A20886">
        <w:rPr>
          <w:rFonts w:ascii="Times New Roman" w:hAnsi="Times New Roman"/>
          <w:sz w:val="24"/>
          <w:szCs w:val="24"/>
        </w:rPr>
        <w:t>H</w:t>
      </w:r>
      <w:r w:rsidRPr="00A20886">
        <w:rPr>
          <w:rFonts w:ascii="Times New Roman" w:hAnsi="Times New Roman" w:hint="eastAsia"/>
          <w:sz w:val="24"/>
          <w:szCs w:val="24"/>
        </w:rPr>
        <w:t xml:space="preserve">e speaks English most fluently in his class. </w:t>
      </w:r>
      <w:r w:rsidRPr="00A20886">
        <w:rPr>
          <w:rFonts w:ascii="Times New Roman" w:hAnsi="Times New Roman"/>
          <w:sz w:val="24"/>
          <w:szCs w:val="24"/>
        </w:rPr>
        <w:t>(</w:t>
      </w:r>
      <w:r w:rsidRPr="00A20886">
        <w:rPr>
          <w:rFonts w:ascii="Times New Roman" w:hAnsi="Times New Roman"/>
          <w:sz w:val="24"/>
          <w:szCs w:val="24"/>
        </w:rPr>
        <w:t>保持</w:t>
      </w:r>
      <w:r w:rsidRPr="00A20886">
        <w:rPr>
          <w:rFonts w:ascii="Times New Roman" w:hAnsi="Times New Roman" w:hint="eastAsia"/>
          <w:sz w:val="24"/>
          <w:szCs w:val="24"/>
        </w:rPr>
        <w:t>原意不变</w:t>
      </w:r>
      <w:r w:rsidRPr="00A20886">
        <w:rPr>
          <w:rFonts w:ascii="Times New Roman" w:hAnsi="Times New Roman"/>
          <w:sz w:val="24"/>
          <w:szCs w:val="24"/>
        </w:rPr>
        <w:t>)</w:t>
      </w:r>
    </w:p>
    <w:p w:rsidR="00992C51" w:rsidRPr="00A20886" w:rsidRDefault="00992C51" w:rsidP="00992C51">
      <w:pPr>
        <w:ind w:firstLine="360"/>
        <w:rPr>
          <w:rFonts w:ascii="Times New Roman" w:hAnsi="Times New Roman" w:hint="eastAsia"/>
          <w:sz w:val="24"/>
          <w:szCs w:val="24"/>
        </w:rPr>
      </w:pPr>
      <w:r w:rsidRPr="00A20886">
        <w:rPr>
          <w:rFonts w:ascii="Times New Roman" w:hAnsi="Times New Roman" w:hint="eastAsia"/>
          <w:sz w:val="24"/>
          <w:szCs w:val="24"/>
        </w:rPr>
        <w:t>________</w:t>
      </w:r>
      <w:proofErr w:type="gramStart"/>
      <w:r w:rsidRPr="00A20886">
        <w:rPr>
          <w:rFonts w:ascii="Times New Roman" w:hAnsi="Times New Roman" w:hint="eastAsia"/>
          <w:sz w:val="24"/>
          <w:szCs w:val="24"/>
        </w:rPr>
        <w:t>_  _</w:t>
      </w:r>
      <w:proofErr w:type="gramEnd"/>
      <w:r w:rsidRPr="00A20886">
        <w:rPr>
          <w:rFonts w:ascii="Times New Roman" w:hAnsi="Times New Roman" w:hint="eastAsia"/>
          <w:sz w:val="24"/>
          <w:szCs w:val="24"/>
        </w:rPr>
        <w:t>_______ in his class speaks English _________  _________  ________he.</w:t>
      </w:r>
    </w:p>
    <w:p w:rsidR="00992C51" w:rsidRPr="00A20886" w:rsidRDefault="00992C51" w:rsidP="00992C51">
      <w:pPr>
        <w:numPr>
          <w:ilvl w:val="0"/>
          <w:numId w:val="5"/>
        </w:numPr>
        <w:rPr>
          <w:rFonts w:ascii="Times New Roman" w:hAnsi="Times New Roman" w:hint="eastAsia"/>
          <w:sz w:val="24"/>
          <w:szCs w:val="24"/>
        </w:rPr>
      </w:pPr>
      <w:r w:rsidRPr="00A20886">
        <w:rPr>
          <w:rFonts w:ascii="Times New Roman" w:hAnsi="Times New Roman"/>
          <w:sz w:val="24"/>
          <w:szCs w:val="24"/>
        </w:rPr>
        <w:t>You mustn’t talk in the library of the British Museum.</w:t>
      </w:r>
      <w:r w:rsidRPr="00A20886">
        <w:rPr>
          <w:rFonts w:ascii="Times New Roman" w:hAnsi="Times New Roman" w:hint="eastAsia"/>
          <w:sz w:val="24"/>
          <w:szCs w:val="24"/>
        </w:rPr>
        <w:t>（</w:t>
      </w:r>
      <w:r w:rsidRPr="00A20886">
        <w:rPr>
          <w:rFonts w:ascii="Times New Roman" w:hAnsi="Times New Roman"/>
          <w:sz w:val="24"/>
          <w:szCs w:val="24"/>
        </w:rPr>
        <w:t>保持</w:t>
      </w:r>
      <w:r w:rsidRPr="00A20886">
        <w:rPr>
          <w:rFonts w:ascii="Times New Roman" w:hAnsi="Times New Roman" w:hint="eastAsia"/>
          <w:sz w:val="24"/>
          <w:szCs w:val="24"/>
        </w:rPr>
        <w:t>原意不变）</w:t>
      </w:r>
    </w:p>
    <w:p w:rsidR="00992C51" w:rsidRPr="00A20886" w:rsidRDefault="00992C51" w:rsidP="00992C51">
      <w:pPr>
        <w:ind w:left="360"/>
        <w:rPr>
          <w:rFonts w:ascii="Times New Roman" w:hAnsi="Times New Roman"/>
          <w:sz w:val="24"/>
          <w:szCs w:val="24"/>
        </w:rPr>
      </w:pPr>
      <w:r w:rsidRPr="00A20886">
        <w:rPr>
          <w:rFonts w:ascii="Times New Roman" w:hAnsi="Times New Roman"/>
          <w:sz w:val="24"/>
          <w:szCs w:val="24"/>
        </w:rPr>
        <w:t>_____</w:t>
      </w:r>
      <w:r w:rsidRPr="00A20886">
        <w:rPr>
          <w:rFonts w:ascii="Times New Roman" w:hAnsi="Times New Roman" w:hint="eastAsia"/>
          <w:sz w:val="24"/>
          <w:szCs w:val="24"/>
        </w:rPr>
        <w:t>___</w:t>
      </w:r>
      <w:r w:rsidRPr="00A20886">
        <w:rPr>
          <w:rFonts w:ascii="Times New Roman" w:hAnsi="Times New Roman"/>
          <w:sz w:val="24"/>
          <w:szCs w:val="24"/>
        </w:rPr>
        <w:t>___ is not _</w:t>
      </w:r>
      <w:r w:rsidRPr="00A20886">
        <w:rPr>
          <w:rFonts w:ascii="Times New Roman" w:hAnsi="Times New Roman" w:hint="eastAsia"/>
          <w:sz w:val="24"/>
          <w:szCs w:val="24"/>
        </w:rPr>
        <w:t>___</w:t>
      </w:r>
      <w:r w:rsidRPr="00A20886">
        <w:rPr>
          <w:rFonts w:ascii="Times New Roman" w:hAnsi="Times New Roman"/>
          <w:sz w:val="24"/>
          <w:szCs w:val="24"/>
        </w:rPr>
        <w:t xml:space="preserve">________ in the library of the </w:t>
      </w:r>
      <w:smartTag w:uri="urn:schemas-microsoft-com:office:smarttags" w:element="place">
        <w:smartTag w:uri="urn:schemas-microsoft-com:office:smarttags" w:element="PlaceName">
          <w:r w:rsidRPr="00A20886">
            <w:rPr>
              <w:rFonts w:ascii="Times New Roman" w:hAnsi="Times New Roman"/>
              <w:sz w:val="24"/>
              <w:szCs w:val="24"/>
            </w:rPr>
            <w:t>British</w:t>
          </w:r>
        </w:smartTag>
        <w:r w:rsidRPr="00A20886">
          <w:rPr>
            <w:rFonts w:ascii="Times New Roman" w:hAnsi="Times New Roman"/>
            <w:sz w:val="24"/>
            <w:szCs w:val="24"/>
          </w:rPr>
          <w:t xml:space="preserve"> </w:t>
        </w:r>
        <w:smartTag w:uri="urn:schemas-microsoft-com:office:smarttags" w:element="PlaceType">
          <w:r w:rsidRPr="00A20886">
            <w:rPr>
              <w:rFonts w:ascii="Times New Roman" w:hAnsi="Times New Roman"/>
              <w:sz w:val="24"/>
              <w:szCs w:val="24"/>
            </w:rPr>
            <w:t>Museum</w:t>
          </w:r>
        </w:smartTag>
      </w:smartTag>
      <w:r w:rsidRPr="00A20886">
        <w:rPr>
          <w:rFonts w:ascii="Times New Roman" w:hAnsi="Times New Roman"/>
          <w:sz w:val="24"/>
          <w:szCs w:val="24"/>
        </w:rPr>
        <w:t>.</w:t>
      </w:r>
    </w:p>
    <w:p w:rsidR="00992C51" w:rsidRPr="00A20886" w:rsidRDefault="00992C51" w:rsidP="00992C51">
      <w:pPr>
        <w:numPr>
          <w:ilvl w:val="0"/>
          <w:numId w:val="5"/>
        </w:numPr>
        <w:rPr>
          <w:rFonts w:ascii="Times New Roman" w:hAnsi="Times New Roman" w:hint="eastAsia"/>
          <w:sz w:val="24"/>
          <w:szCs w:val="24"/>
        </w:rPr>
      </w:pPr>
      <w:r w:rsidRPr="00A20886">
        <w:rPr>
          <w:rFonts w:ascii="Times New Roman" w:hAnsi="Times New Roman" w:hint="eastAsia"/>
          <w:sz w:val="24"/>
          <w:szCs w:val="24"/>
        </w:rPr>
        <w:t xml:space="preserve">Should they work overtime without taking a rest? </w:t>
      </w:r>
      <w:r w:rsidRPr="00A20886">
        <w:rPr>
          <w:rFonts w:ascii="Times New Roman" w:hAnsi="Times New Roman" w:hint="eastAsia"/>
          <w:sz w:val="24"/>
          <w:szCs w:val="24"/>
        </w:rPr>
        <w:t>（</w:t>
      </w:r>
      <w:r w:rsidRPr="00A20886">
        <w:rPr>
          <w:rFonts w:ascii="Times New Roman" w:hAnsi="Times New Roman"/>
          <w:sz w:val="24"/>
          <w:szCs w:val="24"/>
        </w:rPr>
        <w:t>保持</w:t>
      </w:r>
      <w:r w:rsidRPr="00A20886">
        <w:rPr>
          <w:rFonts w:ascii="Times New Roman" w:hAnsi="Times New Roman" w:hint="eastAsia"/>
          <w:sz w:val="24"/>
          <w:szCs w:val="24"/>
        </w:rPr>
        <w:t>原意不变）</w:t>
      </w:r>
    </w:p>
    <w:p w:rsidR="00992C51" w:rsidRPr="00A20886" w:rsidRDefault="00992C51" w:rsidP="00992C51">
      <w:pPr>
        <w:ind w:left="360"/>
        <w:rPr>
          <w:rFonts w:ascii="Times New Roman" w:hAnsi="Times New Roman" w:hint="eastAsia"/>
          <w:sz w:val="24"/>
          <w:szCs w:val="24"/>
        </w:rPr>
      </w:pPr>
      <w:r w:rsidRPr="00A20886">
        <w:rPr>
          <w:rFonts w:ascii="Times New Roman" w:hAnsi="Times New Roman" w:hint="eastAsia"/>
          <w:sz w:val="24"/>
          <w:szCs w:val="24"/>
        </w:rPr>
        <w:t>__________</w:t>
      </w:r>
      <w:proofErr w:type="gramStart"/>
      <w:r w:rsidRPr="00A20886">
        <w:rPr>
          <w:rFonts w:ascii="Times New Roman" w:hAnsi="Times New Roman" w:hint="eastAsia"/>
          <w:sz w:val="24"/>
          <w:szCs w:val="24"/>
        </w:rPr>
        <w:t>_  _</w:t>
      </w:r>
      <w:proofErr w:type="gramEnd"/>
      <w:r w:rsidRPr="00A20886">
        <w:rPr>
          <w:rFonts w:ascii="Times New Roman" w:hAnsi="Times New Roman" w:hint="eastAsia"/>
          <w:sz w:val="24"/>
          <w:szCs w:val="24"/>
        </w:rPr>
        <w:t>__________  ___________  work overtime without taking a rest?</w:t>
      </w:r>
    </w:p>
    <w:p w:rsidR="00992C51" w:rsidRPr="00A20886" w:rsidRDefault="00992C51" w:rsidP="00992C51">
      <w:pPr>
        <w:numPr>
          <w:ilvl w:val="0"/>
          <w:numId w:val="5"/>
        </w:numPr>
        <w:ind w:left="357"/>
        <w:rPr>
          <w:rFonts w:ascii="Times New Roman" w:hAnsi="Times New Roman" w:hint="eastAsia"/>
          <w:sz w:val="24"/>
          <w:szCs w:val="24"/>
        </w:rPr>
      </w:pPr>
      <w:r w:rsidRPr="00A20886">
        <w:rPr>
          <w:rFonts w:ascii="Times New Roman" w:hAnsi="Times New Roman" w:hint="eastAsia"/>
          <w:sz w:val="24"/>
          <w:szCs w:val="24"/>
        </w:rPr>
        <w:t>He advised her to be on time for the interview. (</w:t>
      </w:r>
      <w:r w:rsidRPr="00A20886">
        <w:rPr>
          <w:rFonts w:ascii="Times New Roman" w:hAnsi="Times New Roman"/>
          <w:sz w:val="24"/>
          <w:szCs w:val="24"/>
        </w:rPr>
        <w:t>保持</w:t>
      </w:r>
      <w:r w:rsidRPr="00A20886">
        <w:rPr>
          <w:rFonts w:ascii="Times New Roman" w:hAnsi="Times New Roman" w:hint="eastAsia"/>
          <w:sz w:val="24"/>
          <w:szCs w:val="24"/>
        </w:rPr>
        <w:t>原意不变</w:t>
      </w:r>
      <w:r w:rsidRPr="00A20886">
        <w:rPr>
          <w:rFonts w:ascii="Times New Roman" w:hAnsi="Times New Roman" w:hint="eastAsia"/>
          <w:sz w:val="24"/>
          <w:szCs w:val="24"/>
        </w:rPr>
        <w:t>)</w:t>
      </w:r>
    </w:p>
    <w:p w:rsidR="00992C51" w:rsidRPr="00A20886" w:rsidRDefault="00992C51" w:rsidP="00992C51">
      <w:pPr>
        <w:ind w:left="357"/>
        <w:rPr>
          <w:rFonts w:ascii="Times New Roman" w:hAnsi="Times New Roman" w:hint="eastAsia"/>
          <w:sz w:val="24"/>
          <w:szCs w:val="24"/>
        </w:rPr>
      </w:pPr>
      <w:r w:rsidRPr="00A20886">
        <w:rPr>
          <w:rFonts w:ascii="Times New Roman" w:hAnsi="Times New Roman" w:hint="eastAsia"/>
          <w:sz w:val="24"/>
          <w:szCs w:val="24"/>
        </w:rPr>
        <w:t>He suggested _________</w:t>
      </w:r>
      <w:proofErr w:type="gramStart"/>
      <w:r w:rsidRPr="00A20886">
        <w:rPr>
          <w:rFonts w:ascii="Times New Roman" w:hAnsi="Times New Roman" w:hint="eastAsia"/>
          <w:sz w:val="24"/>
          <w:szCs w:val="24"/>
        </w:rPr>
        <w:t>_  _</w:t>
      </w:r>
      <w:proofErr w:type="gramEnd"/>
      <w:r w:rsidRPr="00A20886">
        <w:rPr>
          <w:rFonts w:ascii="Times New Roman" w:hAnsi="Times New Roman" w:hint="eastAsia"/>
          <w:sz w:val="24"/>
          <w:szCs w:val="24"/>
        </w:rPr>
        <w:t>__________  ___________ late for the interview.</w:t>
      </w:r>
    </w:p>
    <w:p w:rsidR="00992C51" w:rsidRPr="00A20886" w:rsidRDefault="00992C51" w:rsidP="00992C51">
      <w:pPr>
        <w:numPr>
          <w:ilvl w:val="0"/>
          <w:numId w:val="5"/>
        </w:numPr>
        <w:rPr>
          <w:rFonts w:ascii="Times New Roman" w:hAnsi="Times New Roman" w:hint="eastAsia"/>
          <w:sz w:val="24"/>
          <w:szCs w:val="24"/>
        </w:rPr>
      </w:pPr>
      <w:r w:rsidRPr="00A20886">
        <w:rPr>
          <w:rFonts w:ascii="Times New Roman" w:hAnsi="Times New Roman"/>
          <w:sz w:val="24"/>
          <w:szCs w:val="24"/>
        </w:rPr>
        <w:t>The problem is too difficult for us to work out.</w:t>
      </w:r>
      <w:r w:rsidRPr="00A20886">
        <w:rPr>
          <w:rFonts w:ascii="Times New Roman" w:hAnsi="Times New Roman" w:hint="eastAsia"/>
          <w:sz w:val="24"/>
          <w:szCs w:val="24"/>
        </w:rPr>
        <w:t xml:space="preserve"> (</w:t>
      </w:r>
      <w:r w:rsidRPr="00A20886">
        <w:rPr>
          <w:rFonts w:ascii="Times New Roman" w:hAnsi="Times New Roman"/>
          <w:sz w:val="24"/>
          <w:szCs w:val="24"/>
        </w:rPr>
        <w:t>保持</w:t>
      </w:r>
      <w:r w:rsidRPr="00A20886">
        <w:rPr>
          <w:rFonts w:ascii="Times New Roman" w:hAnsi="Times New Roman" w:hint="eastAsia"/>
          <w:sz w:val="24"/>
          <w:szCs w:val="24"/>
        </w:rPr>
        <w:t>原意不变</w:t>
      </w:r>
      <w:r w:rsidRPr="00A20886">
        <w:rPr>
          <w:rFonts w:ascii="Times New Roman" w:hAnsi="Times New Roman" w:hint="eastAsia"/>
          <w:sz w:val="24"/>
          <w:szCs w:val="24"/>
        </w:rPr>
        <w:t>)</w:t>
      </w:r>
    </w:p>
    <w:p w:rsidR="00992C51" w:rsidRPr="00A20886" w:rsidRDefault="00992C51" w:rsidP="00992C51">
      <w:pPr>
        <w:ind w:left="357"/>
        <w:rPr>
          <w:rFonts w:ascii="Times New Roman" w:hAnsi="Times New Roman" w:hint="eastAsia"/>
          <w:sz w:val="24"/>
          <w:szCs w:val="24"/>
        </w:rPr>
      </w:pPr>
      <w:r w:rsidRPr="00A20886">
        <w:rPr>
          <w:rFonts w:ascii="Times New Roman" w:hAnsi="Times New Roman"/>
          <w:sz w:val="24"/>
          <w:szCs w:val="24"/>
        </w:rPr>
        <w:t>The problem is ___</w:t>
      </w:r>
      <w:r w:rsidRPr="00A20886">
        <w:rPr>
          <w:rFonts w:ascii="Times New Roman" w:hAnsi="Times New Roman" w:hint="eastAsia"/>
          <w:sz w:val="24"/>
          <w:szCs w:val="24"/>
        </w:rPr>
        <w:t>_</w:t>
      </w:r>
      <w:r w:rsidRPr="00A20886">
        <w:rPr>
          <w:rFonts w:ascii="Times New Roman" w:hAnsi="Times New Roman"/>
          <w:sz w:val="24"/>
          <w:szCs w:val="24"/>
        </w:rPr>
        <w:t>______ difficult that ____</w:t>
      </w:r>
      <w:r w:rsidRPr="00A20886">
        <w:rPr>
          <w:rFonts w:ascii="Times New Roman" w:hAnsi="Times New Roman" w:hint="eastAsia"/>
          <w:sz w:val="24"/>
          <w:szCs w:val="24"/>
        </w:rPr>
        <w:t>_</w:t>
      </w:r>
      <w:r w:rsidRPr="00A20886">
        <w:rPr>
          <w:rFonts w:ascii="Times New Roman" w:hAnsi="Times New Roman"/>
          <w:sz w:val="24"/>
          <w:szCs w:val="24"/>
        </w:rPr>
        <w:t>_____ of us can work it out.</w:t>
      </w:r>
    </w:p>
    <w:p w:rsidR="00992C51" w:rsidRPr="00A20886" w:rsidRDefault="00992C51" w:rsidP="00992C51">
      <w:pPr>
        <w:numPr>
          <w:ilvl w:val="0"/>
          <w:numId w:val="5"/>
        </w:numPr>
        <w:rPr>
          <w:rFonts w:ascii="Times New Roman" w:hAnsi="Times New Roman" w:hint="eastAsia"/>
          <w:sz w:val="24"/>
          <w:szCs w:val="24"/>
        </w:rPr>
      </w:pPr>
      <w:r w:rsidRPr="00A20886">
        <w:rPr>
          <w:rFonts w:ascii="Times New Roman" w:hAnsi="Times New Roman" w:hint="eastAsia"/>
          <w:sz w:val="24"/>
          <w:szCs w:val="24"/>
        </w:rPr>
        <w:t xml:space="preserve">The general took charge of three armies during World War II. </w:t>
      </w:r>
      <w:r w:rsidRPr="00A20886">
        <w:rPr>
          <w:rFonts w:ascii="Times New Roman" w:hAnsi="Times New Roman" w:hint="eastAsia"/>
          <w:sz w:val="24"/>
          <w:szCs w:val="24"/>
        </w:rPr>
        <w:t>（</w:t>
      </w:r>
      <w:r w:rsidRPr="00A20886">
        <w:rPr>
          <w:rFonts w:ascii="Times New Roman" w:hAnsi="Times New Roman"/>
          <w:sz w:val="24"/>
          <w:szCs w:val="24"/>
        </w:rPr>
        <w:t>保持</w:t>
      </w:r>
      <w:r w:rsidRPr="00A20886">
        <w:rPr>
          <w:rFonts w:ascii="Times New Roman" w:hAnsi="Times New Roman" w:hint="eastAsia"/>
          <w:sz w:val="24"/>
          <w:szCs w:val="24"/>
        </w:rPr>
        <w:t>原意不变）</w:t>
      </w:r>
    </w:p>
    <w:p w:rsidR="00992C51" w:rsidRPr="00A20886" w:rsidRDefault="00992C51" w:rsidP="00992C51">
      <w:pPr>
        <w:ind w:left="360"/>
        <w:rPr>
          <w:rFonts w:ascii="Times New Roman" w:hAnsi="Times New Roman" w:hint="eastAsia"/>
          <w:sz w:val="24"/>
          <w:szCs w:val="24"/>
        </w:rPr>
      </w:pPr>
      <w:r w:rsidRPr="00A20886">
        <w:rPr>
          <w:rFonts w:ascii="Times New Roman" w:hAnsi="Times New Roman" w:hint="eastAsia"/>
          <w:sz w:val="24"/>
          <w:szCs w:val="24"/>
        </w:rPr>
        <w:t>The three armies ________</w:t>
      </w:r>
      <w:proofErr w:type="gramStart"/>
      <w:r w:rsidRPr="00A20886">
        <w:rPr>
          <w:rFonts w:ascii="Times New Roman" w:hAnsi="Times New Roman" w:hint="eastAsia"/>
          <w:sz w:val="24"/>
          <w:szCs w:val="24"/>
        </w:rPr>
        <w:t>_  _</w:t>
      </w:r>
      <w:proofErr w:type="gramEnd"/>
      <w:r w:rsidRPr="00A20886">
        <w:rPr>
          <w:rFonts w:ascii="Times New Roman" w:hAnsi="Times New Roman" w:hint="eastAsia"/>
          <w:sz w:val="24"/>
          <w:szCs w:val="24"/>
        </w:rPr>
        <w:t>________  _________  _________  _________ the general during World War II.</w:t>
      </w:r>
    </w:p>
    <w:p w:rsidR="00992C51" w:rsidRPr="00A20886" w:rsidRDefault="00992C51" w:rsidP="00992C51">
      <w:pPr>
        <w:numPr>
          <w:ilvl w:val="0"/>
          <w:numId w:val="5"/>
        </w:numPr>
        <w:rPr>
          <w:rFonts w:ascii="Times New Roman" w:hAnsi="Times New Roman" w:hint="eastAsia"/>
          <w:sz w:val="24"/>
          <w:szCs w:val="24"/>
        </w:rPr>
      </w:pPr>
      <w:r w:rsidRPr="00A20886">
        <w:rPr>
          <w:sz w:val="24"/>
          <w:szCs w:val="24"/>
        </w:rPr>
        <w:t>“</w:t>
      </w:r>
      <w:r w:rsidRPr="00A20886">
        <w:rPr>
          <w:rFonts w:ascii="Times New Roman" w:hAnsi="Times New Roman"/>
          <w:sz w:val="24"/>
          <w:szCs w:val="24"/>
        </w:rPr>
        <w:t>Do</w:t>
      </w:r>
      <w:r w:rsidRPr="00A20886">
        <w:rPr>
          <w:rFonts w:ascii="Times New Roman" w:hAnsi="Times New Roman" w:hint="eastAsia"/>
          <w:sz w:val="24"/>
          <w:szCs w:val="24"/>
        </w:rPr>
        <w:t>es the light travel much faster than sound</w:t>
      </w:r>
      <w:r w:rsidRPr="00A20886">
        <w:rPr>
          <w:rFonts w:ascii="Times New Roman" w:hAnsi="Times New Roman"/>
          <w:sz w:val="24"/>
          <w:szCs w:val="24"/>
        </w:rPr>
        <w:t>” She asked me.</w:t>
      </w:r>
      <w:r w:rsidRPr="00A20886">
        <w:rPr>
          <w:rFonts w:ascii="Times New Roman" w:hAnsi="Times New Roman" w:hint="eastAsia"/>
          <w:sz w:val="24"/>
          <w:szCs w:val="24"/>
        </w:rPr>
        <w:t>（改为宾语从句）</w:t>
      </w:r>
    </w:p>
    <w:p w:rsidR="00992C51" w:rsidRPr="00A20886" w:rsidRDefault="00992C51" w:rsidP="00992C51">
      <w:pPr>
        <w:ind w:left="360"/>
        <w:rPr>
          <w:rFonts w:ascii="Times New Roman" w:hAnsi="Times New Roman" w:hint="eastAsia"/>
          <w:sz w:val="24"/>
          <w:szCs w:val="24"/>
        </w:rPr>
      </w:pPr>
      <w:r w:rsidRPr="00A20886">
        <w:rPr>
          <w:rFonts w:ascii="Times New Roman" w:hAnsi="Times New Roman"/>
          <w:sz w:val="24"/>
          <w:szCs w:val="24"/>
        </w:rPr>
        <w:lastRenderedPageBreak/>
        <w:t>She asked me _____</w:t>
      </w:r>
      <w:r w:rsidRPr="00A20886">
        <w:rPr>
          <w:rFonts w:ascii="Times New Roman" w:hAnsi="Times New Roman" w:hint="eastAsia"/>
          <w:sz w:val="24"/>
          <w:szCs w:val="24"/>
        </w:rPr>
        <w:t>__</w:t>
      </w:r>
      <w:r w:rsidRPr="00A20886">
        <w:rPr>
          <w:rFonts w:ascii="Times New Roman" w:hAnsi="Times New Roman"/>
          <w:sz w:val="24"/>
          <w:szCs w:val="24"/>
        </w:rPr>
        <w:t>___</w:t>
      </w:r>
      <w:proofErr w:type="gramStart"/>
      <w:r w:rsidRPr="00A20886">
        <w:rPr>
          <w:rFonts w:ascii="Times New Roman" w:hAnsi="Times New Roman"/>
          <w:sz w:val="24"/>
          <w:szCs w:val="24"/>
        </w:rPr>
        <w:t xml:space="preserve">_ </w:t>
      </w:r>
      <w:r w:rsidRPr="00A20886">
        <w:rPr>
          <w:rFonts w:ascii="Times New Roman" w:hAnsi="Times New Roman" w:hint="eastAsia"/>
          <w:sz w:val="24"/>
          <w:szCs w:val="24"/>
        </w:rPr>
        <w:t xml:space="preserve"> </w:t>
      </w:r>
      <w:r w:rsidRPr="00A20886">
        <w:rPr>
          <w:rFonts w:ascii="Times New Roman" w:hAnsi="Times New Roman"/>
          <w:sz w:val="24"/>
          <w:szCs w:val="24"/>
        </w:rPr>
        <w:t>_</w:t>
      </w:r>
      <w:proofErr w:type="gramEnd"/>
      <w:r w:rsidRPr="00A20886">
        <w:rPr>
          <w:rFonts w:ascii="Times New Roman" w:hAnsi="Times New Roman"/>
          <w:sz w:val="24"/>
          <w:szCs w:val="24"/>
        </w:rPr>
        <w:t>____</w:t>
      </w:r>
      <w:r w:rsidRPr="00A20886">
        <w:rPr>
          <w:rFonts w:ascii="Times New Roman" w:hAnsi="Times New Roman" w:hint="eastAsia"/>
          <w:sz w:val="24"/>
          <w:szCs w:val="24"/>
        </w:rPr>
        <w:t>_</w:t>
      </w:r>
      <w:r w:rsidRPr="00A20886">
        <w:rPr>
          <w:rFonts w:ascii="Times New Roman" w:hAnsi="Times New Roman"/>
          <w:sz w:val="24"/>
          <w:szCs w:val="24"/>
        </w:rPr>
        <w:t>_____</w:t>
      </w:r>
      <w:r w:rsidRPr="00A20886">
        <w:rPr>
          <w:rFonts w:ascii="Times New Roman" w:hAnsi="Times New Roman" w:hint="eastAsia"/>
          <w:sz w:val="24"/>
          <w:szCs w:val="24"/>
        </w:rPr>
        <w:t xml:space="preserve">  ____</w:t>
      </w:r>
      <w:r w:rsidRPr="00A20886">
        <w:rPr>
          <w:rFonts w:ascii="Times New Roman" w:hAnsi="Times New Roman"/>
          <w:sz w:val="24"/>
          <w:szCs w:val="24"/>
        </w:rPr>
        <w:t xml:space="preserve">_______ </w:t>
      </w:r>
      <w:r w:rsidRPr="00A20886">
        <w:rPr>
          <w:rFonts w:ascii="Times New Roman" w:hAnsi="Times New Roman" w:hint="eastAsia"/>
          <w:sz w:val="24"/>
          <w:szCs w:val="24"/>
        </w:rPr>
        <w:t xml:space="preserve"> much faster than sound.</w:t>
      </w:r>
      <w:r w:rsidRPr="00A20886">
        <w:rPr>
          <w:rFonts w:ascii="Times New Roman" w:hAnsi="Times New Roman"/>
          <w:sz w:val="24"/>
          <w:szCs w:val="24"/>
        </w:rPr>
        <w:t xml:space="preserve"> </w:t>
      </w:r>
    </w:p>
    <w:p w:rsidR="00992C51" w:rsidRPr="00A20886" w:rsidRDefault="00992C51" w:rsidP="00992C51">
      <w:pPr>
        <w:rPr>
          <w:rFonts w:ascii="Times New Roman" w:hAnsi="Times New Roman" w:hint="eastAsia"/>
          <w:sz w:val="24"/>
          <w:szCs w:val="24"/>
        </w:rPr>
      </w:pPr>
      <w:r w:rsidRPr="00A20886">
        <w:rPr>
          <w:rFonts w:ascii="Times New Roman" w:hAnsi="Times New Roman" w:hint="eastAsia"/>
          <w:sz w:val="24"/>
          <w:szCs w:val="24"/>
        </w:rPr>
        <w:t>8.</w:t>
      </w:r>
      <w:r w:rsidRPr="00A20886">
        <w:rPr>
          <w:rFonts w:ascii="Times New Roman" w:hAnsi="Times New Roman" w:hint="eastAsia"/>
          <w:sz w:val="24"/>
          <w:szCs w:val="24"/>
        </w:rPr>
        <w:tab/>
        <w:t xml:space="preserve">His research offered some valuable evidence to us. </w:t>
      </w:r>
      <w:r w:rsidRPr="00A20886">
        <w:rPr>
          <w:rFonts w:ascii="Times New Roman" w:hAnsi="Times New Roman" w:hint="eastAsia"/>
          <w:sz w:val="24"/>
          <w:szCs w:val="24"/>
        </w:rPr>
        <w:t>（</w:t>
      </w:r>
      <w:r w:rsidRPr="00A20886">
        <w:rPr>
          <w:rFonts w:ascii="Times New Roman" w:hAnsi="Times New Roman"/>
          <w:sz w:val="24"/>
          <w:szCs w:val="24"/>
        </w:rPr>
        <w:t>保持</w:t>
      </w:r>
      <w:r w:rsidRPr="00A20886">
        <w:rPr>
          <w:rFonts w:ascii="Times New Roman" w:hAnsi="Times New Roman" w:hint="eastAsia"/>
          <w:sz w:val="24"/>
          <w:szCs w:val="24"/>
        </w:rPr>
        <w:t>原意不变）</w:t>
      </w:r>
    </w:p>
    <w:p w:rsidR="00992C51" w:rsidRDefault="00992C51" w:rsidP="00992C51">
      <w:pPr>
        <w:ind w:firstLineChars="200" w:firstLine="480"/>
        <w:rPr>
          <w:rFonts w:ascii="Times New Roman" w:hAnsi="Times New Roman" w:hint="eastAsia"/>
          <w:sz w:val="24"/>
          <w:szCs w:val="24"/>
        </w:rPr>
      </w:pPr>
      <w:r w:rsidRPr="00A20886">
        <w:rPr>
          <w:rFonts w:ascii="Times New Roman" w:hAnsi="Times New Roman" w:hint="eastAsia"/>
          <w:sz w:val="24"/>
          <w:szCs w:val="24"/>
        </w:rPr>
        <w:t>H</w:t>
      </w:r>
      <w:r w:rsidRPr="00A20886">
        <w:rPr>
          <w:rFonts w:ascii="Times New Roman" w:hAnsi="Times New Roman"/>
          <w:sz w:val="24"/>
          <w:szCs w:val="24"/>
        </w:rPr>
        <w:t>i</w:t>
      </w:r>
      <w:r w:rsidRPr="00A20886">
        <w:rPr>
          <w:rFonts w:ascii="Times New Roman" w:hAnsi="Times New Roman" w:hint="eastAsia"/>
          <w:sz w:val="24"/>
          <w:szCs w:val="24"/>
        </w:rPr>
        <w:t xml:space="preserve">s research provided us ____________ some valuable evidence. </w:t>
      </w:r>
    </w:p>
    <w:p w:rsidR="00A20886" w:rsidRPr="00A20886" w:rsidRDefault="00F00CAD" w:rsidP="00A20886">
      <w:pPr>
        <w:rPr>
          <w:rFonts w:ascii="Times New Roman" w:hAnsi="Times New Roman"/>
          <w:b/>
          <w:sz w:val="24"/>
          <w:szCs w:val="24"/>
        </w:rPr>
      </w:pPr>
      <w:r>
        <w:rPr>
          <w:rFonts w:ascii="Times New Roman" w:hAnsi="宋体" w:hint="eastAsia"/>
          <w:b/>
          <w:sz w:val="24"/>
          <w:szCs w:val="24"/>
        </w:rPr>
        <w:t xml:space="preserve">Part 2 </w:t>
      </w:r>
      <w:r>
        <w:rPr>
          <w:rFonts w:ascii="Times New Roman" w:hAnsi="宋体" w:hint="eastAsia"/>
          <w:b/>
          <w:sz w:val="24"/>
          <w:szCs w:val="24"/>
        </w:rPr>
        <w:t>阅读</w:t>
      </w:r>
      <w:r w:rsidR="00992C51">
        <w:rPr>
          <w:rFonts w:ascii="Times New Roman" w:hAnsi="宋体" w:hint="eastAsia"/>
          <w:b/>
          <w:sz w:val="24"/>
          <w:szCs w:val="24"/>
        </w:rPr>
        <w:t>理解</w:t>
      </w:r>
    </w:p>
    <w:p w:rsidR="00AB19A6" w:rsidRPr="00AB19A6" w:rsidRDefault="00AB19A6" w:rsidP="00AB19A6">
      <w:pPr>
        <w:spacing w:beforeLines="50" w:before="156" w:line="300" w:lineRule="atLeast"/>
        <w:ind w:leftChars="-150" w:left="-315"/>
        <w:rPr>
          <w:rFonts w:ascii="Times New Roman" w:hAnsi="Times New Roman"/>
          <w:sz w:val="24"/>
          <w:szCs w:val="24"/>
        </w:rPr>
      </w:pPr>
      <w:r w:rsidRPr="00AB19A6">
        <w:rPr>
          <w:rFonts w:ascii="Times New Roman" w:hAnsi="Times New Roman"/>
          <w:b/>
          <w:sz w:val="24"/>
          <w:szCs w:val="24"/>
        </w:rPr>
        <w:t xml:space="preserve">A. </w:t>
      </w:r>
      <w:r w:rsidRPr="00AB19A6">
        <w:rPr>
          <w:rFonts w:ascii="Times New Roman" w:hAnsi="Times New Roman"/>
          <w:b/>
          <w:bCs/>
          <w:sz w:val="24"/>
          <w:szCs w:val="24"/>
        </w:rPr>
        <w:t>Choose the words or expressions and complete the passage</w:t>
      </w:r>
      <w:r w:rsidRPr="00AB19A6">
        <w:rPr>
          <w:rFonts w:ascii="Times New Roman" w:hAnsi="Times New Roman"/>
          <w:b/>
          <w:sz w:val="24"/>
          <w:szCs w:val="24"/>
        </w:rPr>
        <w:t>:</w:t>
      </w:r>
    </w:p>
    <w:p w:rsidR="00AB19A6" w:rsidRPr="00AB19A6" w:rsidRDefault="00AB19A6" w:rsidP="00AB19A6">
      <w:pPr>
        <w:ind w:firstLine="420"/>
        <w:rPr>
          <w:rFonts w:ascii="Times New Roman" w:hAnsi="Times New Roman"/>
          <w:sz w:val="24"/>
          <w:szCs w:val="24"/>
        </w:rPr>
      </w:pPr>
      <w:r w:rsidRPr="00AB19A6">
        <w:rPr>
          <w:rFonts w:ascii="Times New Roman" w:hAnsi="Times New Roman"/>
          <w:sz w:val="24"/>
          <w:szCs w:val="24"/>
        </w:rPr>
        <w:t xml:space="preserve">A father sent his 5-year-old son to learn how to play the piano. </w:t>
      </w:r>
    </w:p>
    <w:p w:rsidR="00AB19A6" w:rsidRPr="00AB19A6" w:rsidRDefault="00AB19A6" w:rsidP="00AB19A6">
      <w:pPr>
        <w:ind w:firstLine="420"/>
        <w:rPr>
          <w:rFonts w:ascii="Times New Roman" w:hAnsi="Times New Roman"/>
          <w:sz w:val="24"/>
          <w:szCs w:val="24"/>
        </w:rPr>
      </w:pPr>
      <w:r w:rsidRPr="00AB19A6">
        <w:rPr>
          <w:rFonts w:ascii="Times New Roman" w:hAnsi="Times New Roman"/>
          <w:sz w:val="24"/>
          <w:szCs w:val="24"/>
        </w:rPr>
        <w:t xml:space="preserve">A few months passed, and then a very famous pianist came to their town. </w:t>
      </w:r>
      <w:proofErr w:type="gramStart"/>
      <w:r w:rsidRPr="00AB19A6">
        <w:rPr>
          <w:rFonts w:ascii="Times New Roman" w:hAnsi="Times New Roman"/>
          <w:sz w:val="24"/>
          <w:szCs w:val="24"/>
        </w:rPr>
        <w:t xml:space="preserve">They </w:t>
      </w:r>
      <w:r w:rsidRPr="00AB19A6">
        <w:rPr>
          <w:rFonts w:ascii="Times New Roman" w:hAnsi="Times New Roman"/>
          <w:sz w:val="24"/>
          <w:szCs w:val="24"/>
          <w:u w:val="single"/>
        </w:rPr>
        <w:t xml:space="preserve">  85  </w:t>
      </w:r>
      <w:r w:rsidRPr="00AB19A6">
        <w:rPr>
          <w:rFonts w:ascii="Times New Roman" w:hAnsi="Times New Roman"/>
          <w:sz w:val="24"/>
          <w:szCs w:val="24"/>
        </w:rPr>
        <w:t xml:space="preserve"> to get two tickets to one of his concerts.</w:t>
      </w:r>
      <w:proofErr w:type="gramEnd"/>
    </w:p>
    <w:p w:rsidR="00AB19A6" w:rsidRPr="00AB19A6" w:rsidRDefault="00AB19A6" w:rsidP="00AB19A6">
      <w:pPr>
        <w:ind w:firstLine="420"/>
        <w:rPr>
          <w:rFonts w:ascii="Times New Roman" w:hAnsi="Times New Roman"/>
          <w:sz w:val="24"/>
          <w:szCs w:val="24"/>
        </w:rPr>
      </w:pPr>
      <w:r w:rsidRPr="00AB19A6">
        <w:rPr>
          <w:rFonts w:ascii="Times New Roman" w:hAnsi="Times New Roman"/>
          <w:sz w:val="24"/>
          <w:szCs w:val="24"/>
        </w:rPr>
        <w:t xml:space="preserve">On that day, the father sat down with his son. However, it was too difficult for the child to just sit doing nothing, so he walked away quietly. When the </w:t>
      </w:r>
      <w:r w:rsidRPr="00AB19A6">
        <w:rPr>
          <w:rFonts w:ascii="Times New Roman" w:hAnsi="Times New Roman"/>
          <w:i/>
          <w:sz w:val="24"/>
          <w:szCs w:val="24"/>
        </w:rPr>
        <w:t>stage</w:t>
      </w:r>
      <w:r w:rsidRPr="00AB19A6">
        <w:rPr>
          <w:rFonts w:ascii="Times New Roman" w:hAnsi="Times New Roman"/>
          <w:sz w:val="24"/>
          <w:szCs w:val="24"/>
        </w:rPr>
        <w:t xml:space="preserve"> (</w:t>
      </w:r>
      <w:r w:rsidRPr="00AB19A6">
        <w:rPr>
          <w:rFonts w:ascii="Times New Roman"/>
          <w:sz w:val="24"/>
          <w:szCs w:val="24"/>
        </w:rPr>
        <w:t>舞台</w:t>
      </w:r>
      <w:r w:rsidRPr="00AB19A6">
        <w:rPr>
          <w:rFonts w:ascii="Times New Roman" w:hAnsi="Times New Roman"/>
          <w:sz w:val="24"/>
          <w:szCs w:val="24"/>
        </w:rPr>
        <w:t xml:space="preserve">) lights became dark, the father found that his son was no longer with him. </w:t>
      </w:r>
      <w:r w:rsidRPr="00AB19A6">
        <w:rPr>
          <w:rFonts w:ascii="Times New Roman" w:hAnsi="Times New Roman"/>
          <w:sz w:val="24"/>
          <w:szCs w:val="24"/>
          <w:u w:val="single"/>
        </w:rPr>
        <w:t xml:space="preserve">  </w:t>
      </w:r>
      <w:proofErr w:type="gramStart"/>
      <w:r w:rsidRPr="00AB19A6">
        <w:rPr>
          <w:rFonts w:ascii="Times New Roman" w:hAnsi="Times New Roman"/>
          <w:sz w:val="24"/>
          <w:szCs w:val="24"/>
          <w:u w:val="single"/>
        </w:rPr>
        <w:t xml:space="preserve">86  </w:t>
      </w:r>
      <w:r w:rsidRPr="00AB19A6">
        <w:rPr>
          <w:rFonts w:ascii="Times New Roman" w:hAnsi="Times New Roman"/>
          <w:sz w:val="24"/>
          <w:szCs w:val="24"/>
        </w:rPr>
        <w:t>,</w:t>
      </w:r>
      <w:proofErr w:type="gramEnd"/>
      <w:r w:rsidRPr="00AB19A6">
        <w:rPr>
          <w:rFonts w:ascii="Times New Roman" w:hAnsi="Times New Roman"/>
          <w:sz w:val="24"/>
          <w:szCs w:val="24"/>
        </w:rPr>
        <w:t xml:space="preserve"> he found his son was on stage and walking towards the piano. The child sat in front of the piano and started playing a very </w:t>
      </w:r>
      <w:r w:rsidRPr="00AB19A6">
        <w:rPr>
          <w:rFonts w:ascii="Times New Roman" w:hAnsi="Times New Roman"/>
          <w:sz w:val="24"/>
          <w:szCs w:val="24"/>
          <w:u w:val="single"/>
        </w:rPr>
        <w:t xml:space="preserve">  87  </w:t>
      </w:r>
      <w:r w:rsidRPr="00AB19A6">
        <w:rPr>
          <w:rFonts w:ascii="Times New Roman" w:hAnsi="Times New Roman"/>
          <w:sz w:val="24"/>
          <w:szCs w:val="24"/>
        </w:rPr>
        <w:t xml:space="preserve"> </w:t>
      </w:r>
      <w:r w:rsidRPr="00AB19A6">
        <w:rPr>
          <w:rFonts w:ascii="Times New Roman" w:hAnsi="Times New Roman"/>
          <w:i/>
          <w:sz w:val="24"/>
          <w:szCs w:val="24"/>
        </w:rPr>
        <w:t>tune</w:t>
      </w:r>
      <w:r w:rsidRPr="00AB19A6">
        <w:rPr>
          <w:rFonts w:ascii="Times New Roman" w:hAnsi="Times New Roman"/>
          <w:sz w:val="24"/>
          <w:szCs w:val="24"/>
        </w:rPr>
        <w:t xml:space="preserve"> (</w:t>
      </w:r>
      <w:r w:rsidRPr="00AB19A6">
        <w:rPr>
          <w:rFonts w:ascii="Times New Roman"/>
          <w:sz w:val="24"/>
          <w:szCs w:val="24"/>
        </w:rPr>
        <w:t>曲调</w:t>
      </w:r>
      <w:r w:rsidRPr="00AB19A6">
        <w:rPr>
          <w:rFonts w:ascii="Times New Roman" w:hAnsi="Times New Roman"/>
          <w:sz w:val="24"/>
          <w:szCs w:val="24"/>
        </w:rPr>
        <w:t xml:space="preserve">) </w:t>
      </w:r>
      <w:r w:rsidRPr="00AB19A6">
        <w:rPr>
          <w:rFonts w:ascii="Times New Roman" w:hAnsi="Times New Roman"/>
          <w:i/>
          <w:sz w:val="24"/>
          <w:szCs w:val="24"/>
        </w:rPr>
        <w:t>Twinkle, Twinkle, Little Star</w:t>
      </w:r>
      <w:r w:rsidRPr="00AB19A6">
        <w:rPr>
          <w:rFonts w:ascii="Times New Roman" w:hAnsi="Times New Roman"/>
          <w:sz w:val="24"/>
          <w:szCs w:val="24"/>
        </w:rPr>
        <w:t xml:space="preserve">. </w:t>
      </w:r>
    </w:p>
    <w:p w:rsidR="00AB19A6" w:rsidRPr="00AB19A6" w:rsidRDefault="00AB19A6" w:rsidP="00AB19A6">
      <w:pPr>
        <w:ind w:firstLine="420"/>
        <w:rPr>
          <w:rFonts w:ascii="Times New Roman" w:hAnsi="Times New Roman"/>
          <w:sz w:val="24"/>
          <w:szCs w:val="24"/>
        </w:rPr>
      </w:pPr>
      <w:r w:rsidRPr="00AB19A6">
        <w:rPr>
          <w:rFonts w:ascii="Times New Roman" w:hAnsi="Times New Roman"/>
          <w:sz w:val="24"/>
          <w:szCs w:val="24"/>
        </w:rPr>
        <w:t xml:space="preserve">The light operator was also surprised when he heard the music, and he thought that the concert had made some </w:t>
      </w:r>
      <w:r w:rsidRPr="00AB19A6">
        <w:rPr>
          <w:rFonts w:ascii="Times New Roman" w:hAnsi="Times New Roman"/>
          <w:sz w:val="24"/>
          <w:szCs w:val="24"/>
          <w:u w:val="single"/>
        </w:rPr>
        <w:t xml:space="preserve">  </w:t>
      </w:r>
      <w:proofErr w:type="gramStart"/>
      <w:r w:rsidRPr="00AB19A6">
        <w:rPr>
          <w:rFonts w:ascii="Times New Roman" w:hAnsi="Times New Roman"/>
          <w:sz w:val="24"/>
          <w:szCs w:val="24"/>
          <w:u w:val="single"/>
        </w:rPr>
        <w:t xml:space="preserve">88  </w:t>
      </w:r>
      <w:r w:rsidRPr="00AB19A6">
        <w:rPr>
          <w:rFonts w:ascii="Times New Roman" w:hAnsi="Times New Roman"/>
          <w:sz w:val="24"/>
          <w:szCs w:val="24"/>
        </w:rPr>
        <w:t>.</w:t>
      </w:r>
      <w:proofErr w:type="gramEnd"/>
      <w:r w:rsidRPr="00AB19A6">
        <w:rPr>
          <w:rFonts w:ascii="Times New Roman" w:hAnsi="Times New Roman"/>
          <w:sz w:val="24"/>
          <w:szCs w:val="24"/>
        </w:rPr>
        <w:t xml:space="preserve"> So he turned the lights on the boy. Everybody was surprised to see the little child sitting at the piano </w:t>
      </w:r>
      <w:r w:rsidRPr="00AB19A6">
        <w:rPr>
          <w:rFonts w:ascii="Times New Roman" w:hAnsi="Times New Roman"/>
          <w:sz w:val="24"/>
          <w:szCs w:val="24"/>
          <w:u w:val="single"/>
        </w:rPr>
        <w:t xml:space="preserve">  89  </w:t>
      </w:r>
      <w:r w:rsidRPr="00AB19A6">
        <w:rPr>
          <w:rFonts w:ascii="Times New Roman" w:hAnsi="Times New Roman"/>
          <w:sz w:val="24"/>
          <w:szCs w:val="24"/>
        </w:rPr>
        <w:t xml:space="preserve"> the famous pianist. </w:t>
      </w:r>
    </w:p>
    <w:p w:rsidR="00AB19A6" w:rsidRPr="00AB19A6" w:rsidRDefault="00AB19A6" w:rsidP="00AB19A6">
      <w:pPr>
        <w:ind w:firstLine="420"/>
        <w:rPr>
          <w:rFonts w:ascii="Times New Roman" w:hAnsi="Times New Roman"/>
          <w:sz w:val="24"/>
          <w:szCs w:val="24"/>
        </w:rPr>
      </w:pPr>
      <w:r w:rsidRPr="00AB19A6">
        <w:rPr>
          <w:rFonts w:ascii="Times New Roman" w:hAnsi="Times New Roman"/>
          <w:sz w:val="24"/>
          <w:szCs w:val="24"/>
        </w:rPr>
        <w:t xml:space="preserve">The pianist was surprised, too. </w:t>
      </w:r>
      <w:r w:rsidRPr="00AB19A6">
        <w:rPr>
          <w:rFonts w:ascii="Times New Roman" w:hAnsi="Times New Roman"/>
          <w:sz w:val="24"/>
          <w:szCs w:val="24"/>
          <w:u w:val="single"/>
        </w:rPr>
        <w:t xml:space="preserve">  90  </w:t>
      </w:r>
      <w:r w:rsidRPr="00AB19A6">
        <w:rPr>
          <w:rFonts w:ascii="Times New Roman" w:hAnsi="Times New Roman"/>
          <w:sz w:val="24"/>
          <w:szCs w:val="24"/>
        </w:rPr>
        <w:t xml:space="preserve"> when he saw the child playing happily, he was not angry; he sat down and played with the child. The pianist filled the weaknesses so that they could give a beautiful piano </w:t>
      </w:r>
      <w:r w:rsidRPr="00AB19A6">
        <w:rPr>
          <w:rFonts w:ascii="Times New Roman" w:hAnsi="Times New Roman"/>
          <w:i/>
          <w:sz w:val="24"/>
          <w:szCs w:val="24"/>
        </w:rPr>
        <w:t>concerto</w:t>
      </w:r>
      <w:r w:rsidRPr="00AB19A6">
        <w:rPr>
          <w:rFonts w:ascii="Times New Roman" w:hAnsi="Times New Roman"/>
          <w:sz w:val="24"/>
          <w:szCs w:val="24"/>
        </w:rPr>
        <w:t xml:space="preserve"> (</w:t>
      </w:r>
      <w:r w:rsidRPr="00AB19A6">
        <w:rPr>
          <w:rFonts w:ascii="Times New Roman"/>
          <w:sz w:val="24"/>
          <w:szCs w:val="24"/>
        </w:rPr>
        <w:t>协奏曲</w:t>
      </w:r>
      <w:r w:rsidRPr="00AB19A6">
        <w:rPr>
          <w:rFonts w:ascii="Times New Roman" w:hAnsi="Times New Roman"/>
          <w:sz w:val="24"/>
          <w:szCs w:val="24"/>
        </w:rPr>
        <w:t>).</w:t>
      </w:r>
    </w:p>
    <w:p w:rsidR="00AB19A6" w:rsidRPr="00AB19A6" w:rsidRDefault="00AB19A6" w:rsidP="00AB19A6">
      <w:pPr>
        <w:ind w:firstLine="420"/>
        <w:rPr>
          <w:rFonts w:ascii="Times New Roman" w:hAnsi="Times New Roman"/>
          <w:sz w:val="24"/>
          <w:szCs w:val="24"/>
        </w:rPr>
      </w:pPr>
      <w:r w:rsidRPr="00AB19A6">
        <w:rPr>
          <w:rFonts w:ascii="Times New Roman" w:hAnsi="Times New Roman"/>
          <w:sz w:val="24"/>
          <w:szCs w:val="24"/>
        </w:rPr>
        <w:t>When they finished, the audience gave them a big round of cheers.</w:t>
      </w:r>
    </w:p>
    <w:p w:rsidR="00AB19A6" w:rsidRPr="00AB19A6" w:rsidRDefault="00AB19A6" w:rsidP="00AB19A6">
      <w:pPr>
        <w:ind w:firstLine="420"/>
        <w:rPr>
          <w:rFonts w:ascii="Times New Roman" w:hAnsi="Times New Roman"/>
          <w:sz w:val="24"/>
          <w:szCs w:val="24"/>
        </w:rPr>
      </w:pPr>
      <w:r w:rsidRPr="00AB19A6">
        <w:rPr>
          <w:rFonts w:ascii="Times New Roman" w:hAnsi="Times New Roman"/>
          <w:sz w:val="24"/>
          <w:szCs w:val="24"/>
        </w:rPr>
        <w:t xml:space="preserve">Unfortunately, because of this, the child became too proud, “Just after one month of piano practice I can be so great!” The child didn’t </w:t>
      </w:r>
      <w:r w:rsidRPr="00AB19A6">
        <w:rPr>
          <w:rFonts w:ascii="Times New Roman" w:hAnsi="Times New Roman"/>
          <w:sz w:val="24"/>
          <w:szCs w:val="24"/>
          <w:u w:val="single"/>
        </w:rPr>
        <w:t xml:space="preserve">  91  </w:t>
      </w:r>
      <w:r w:rsidRPr="00AB19A6">
        <w:rPr>
          <w:rFonts w:ascii="Times New Roman" w:hAnsi="Times New Roman"/>
          <w:sz w:val="24"/>
          <w:szCs w:val="24"/>
        </w:rPr>
        <w:t xml:space="preserve"> that the one that made the concert perfect was the pianist sitting beside him.</w:t>
      </w:r>
    </w:p>
    <w:p w:rsidR="00AB19A6" w:rsidRPr="00AB19A6" w:rsidRDefault="00AB19A6" w:rsidP="00AB19A6">
      <w:pPr>
        <w:tabs>
          <w:tab w:val="left" w:pos="340"/>
          <w:tab w:val="left" w:pos="2268"/>
          <w:tab w:val="left" w:pos="4196"/>
          <w:tab w:val="left" w:pos="6124"/>
        </w:tabs>
        <w:spacing w:line="300" w:lineRule="atLeast"/>
        <w:ind w:right="28"/>
        <w:rPr>
          <w:rFonts w:ascii="Times New Roman" w:hAnsi="Times New Roman"/>
          <w:sz w:val="24"/>
          <w:szCs w:val="24"/>
        </w:rPr>
      </w:pPr>
      <w:r w:rsidRPr="00AB19A6">
        <w:rPr>
          <w:rFonts w:ascii="Times New Roman" w:hAnsi="Times New Roman"/>
          <w:sz w:val="24"/>
          <w:szCs w:val="24"/>
        </w:rPr>
        <w:t>85.</w:t>
      </w:r>
      <w:r w:rsidRPr="00AB19A6">
        <w:rPr>
          <w:rFonts w:ascii="Times New Roman" w:hAnsi="Times New Roman"/>
          <w:sz w:val="24"/>
          <w:szCs w:val="24"/>
        </w:rPr>
        <w:tab/>
        <w:t>A) preferred</w:t>
      </w:r>
      <w:r w:rsidRPr="00AB19A6">
        <w:rPr>
          <w:rFonts w:ascii="Times New Roman" w:hAnsi="Times New Roman"/>
          <w:sz w:val="24"/>
          <w:szCs w:val="24"/>
        </w:rPr>
        <w:tab/>
        <w:t>B) managed</w:t>
      </w:r>
      <w:r w:rsidRPr="00AB19A6">
        <w:rPr>
          <w:rFonts w:ascii="Times New Roman" w:hAnsi="Times New Roman"/>
          <w:sz w:val="24"/>
          <w:szCs w:val="24"/>
        </w:rPr>
        <w:tab/>
        <w:t>C) wanted</w:t>
      </w:r>
      <w:r w:rsidRPr="00AB19A6">
        <w:rPr>
          <w:rFonts w:ascii="Times New Roman" w:hAnsi="Times New Roman"/>
          <w:sz w:val="24"/>
          <w:szCs w:val="24"/>
        </w:rPr>
        <w:tab/>
        <w:t>D) started</w:t>
      </w:r>
    </w:p>
    <w:p w:rsidR="00AB19A6" w:rsidRPr="00AB19A6" w:rsidRDefault="00AB19A6" w:rsidP="00AB19A6">
      <w:pPr>
        <w:tabs>
          <w:tab w:val="left" w:pos="340"/>
          <w:tab w:val="left" w:pos="2268"/>
          <w:tab w:val="left" w:pos="4196"/>
          <w:tab w:val="left" w:pos="6124"/>
        </w:tabs>
        <w:spacing w:line="300" w:lineRule="atLeast"/>
        <w:ind w:right="28"/>
        <w:rPr>
          <w:rFonts w:ascii="Times New Roman" w:hAnsi="Times New Roman"/>
          <w:sz w:val="24"/>
          <w:szCs w:val="24"/>
        </w:rPr>
      </w:pPr>
      <w:r w:rsidRPr="00AB19A6">
        <w:rPr>
          <w:rFonts w:ascii="Times New Roman" w:hAnsi="Times New Roman"/>
          <w:sz w:val="24"/>
          <w:szCs w:val="24"/>
        </w:rPr>
        <w:t>86.</w:t>
      </w:r>
      <w:r w:rsidRPr="00AB19A6">
        <w:rPr>
          <w:rFonts w:ascii="Times New Roman" w:hAnsi="Times New Roman"/>
          <w:sz w:val="24"/>
          <w:szCs w:val="24"/>
        </w:rPr>
        <w:tab/>
        <w:t xml:space="preserve">A) </w:t>
      </w:r>
      <w:proofErr w:type="gramStart"/>
      <w:r w:rsidRPr="00AB19A6">
        <w:rPr>
          <w:rFonts w:ascii="Times New Roman" w:hAnsi="Times New Roman"/>
          <w:sz w:val="24"/>
          <w:szCs w:val="24"/>
        </w:rPr>
        <w:t>After</w:t>
      </w:r>
      <w:proofErr w:type="gramEnd"/>
      <w:r w:rsidRPr="00AB19A6">
        <w:rPr>
          <w:rFonts w:ascii="Times New Roman" w:hAnsi="Times New Roman"/>
          <w:sz w:val="24"/>
          <w:szCs w:val="24"/>
        </w:rPr>
        <w:t xml:space="preserve"> all</w:t>
      </w:r>
      <w:r w:rsidRPr="00AB19A6">
        <w:rPr>
          <w:rFonts w:ascii="Times New Roman" w:hAnsi="Times New Roman"/>
          <w:sz w:val="24"/>
          <w:szCs w:val="24"/>
        </w:rPr>
        <w:tab/>
        <w:t>B) In other words</w:t>
      </w:r>
      <w:r w:rsidRPr="00AB19A6">
        <w:rPr>
          <w:rFonts w:ascii="Times New Roman" w:hAnsi="Times New Roman"/>
          <w:sz w:val="24"/>
          <w:szCs w:val="24"/>
        </w:rPr>
        <w:tab/>
        <w:t>C) To his surprise</w:t>
      </w:r>
      <w:r w:rsidRPr="00AB19A6">
        <w:rPr>
          <w:rFonts w:ascii="Times New Roman" w:hAnsi="Times New Roman"/>
          <w:sz w:val="24"/>
          <w:szCs w:val="24"/>
        </w:rPr>
        <w:tab/>
        <w:t>D) At least</w:t>
      </w:r>
    </w:p>
    <w:p w:rsidR="00AB19A6" w:rsidRPr="00AB19A6" w:rsidRDefault="00AB19A6" w:rsidP="00AB19A6">
      <w:pPr>
        <w:tabs>
          <w:tab w:val="left" w:pos="340"/>
          <w:tab w:val="left" w:pos="2268"/>
          <w:tab w:val="left" w:pos="4196"/>
          <w:tab w:val="left" w:pos="6124"/>
        </w:tabs>
        <w:spacing w:line="300" w:lineRule="atLeast"/>
        <w:ind w:right="28"/>
        <w:rPr>
          <w:rFonts w:ascii="Times New Roman" w:hAnsi="Times New Roman"/>
          <w:sz w:val="24"/>
          <w:szCs w:val="24"/>
        </w:rPr>
      </w:pPr>
      <w:r w:rsidRPr="00AB19A6">
        <w:rPr>
          <w:rFonts w:ascii="Times New Roman" w:hAnsi="Times New Roman"/>
          <w:sz w:val="24"/>
          <w:szCs w:val="24"/>
        </w:rPr>
        <w:t>87.</w:t>
      </w:r>
      <w:r w:rsidRPr="00AB19A6">
        <w:rPr>
          <w:rFonts w:ascii="Times New Roman" w:hAnsi="Times New Roman"/>
          <w:sz w:val="24"/>
          <w:szCs w:val="24"/>
        </w:rPr>
        <w:tab/>
        <w:t>A) difficult</w:t>
      </w:r>
      <w:r w:rsidRPr="00AB19A6">
        <w:rPr>
          <w:rFonts w:ascii="Times New Roman" w:hAnsi="Times New Roman"/>
          <w:sz w:val="24"/>
          <w:szCs w:val="24"/>
        </w:rPr>
        <w:tab/>
        <w:t>B) perfect</w:t>
      </w:r>
      <w:r w:rsidRPr="00AB19A6">
        <w:rPr>
          <w:rFonts w:ascii="Times New Roman" w:hAnsi="Times New Roman"/>
          <w:sz w:val="24"/>
          <w:szCs w:val="24"/>
        </w:rPr>
        <w:tab/>
        <w:t>C) successful</w:t>
      </w:r>
      <w:r w:rsidRPr="00AB19A6">
        <w:rPr>
          <w:rFonts w:ascii="Times New Roman" w:hAnsi="Times New Roman"/>
          <w:sz w:val="24"/>
          <w:szCs w:val="24"/>
        </w:rPr>
        <w:tab/>
        <w:t>D) simple</w:t>
      </w:r>
    </w:p>
    <w:p w:rsidR="00AB19A6" w:rsidRPr="00AB19A6" w:rsidRDefault="00AB19A6" w:rsidP="00AB19A6">
      <w:pPr>
        <w:tabs>
          <w:tab w:val="left" w:pos="340"/>
          <w:tab w:val="left" w:pos="2268"/>
          <w:tab w:val="left" w:pos="4196"/>
          <w:tab w:val="left" w:pos="6124"/>
        </w:tabs>
        <w:spacing w:line="300" w:lineRule="atLeast"/>
        <w:ind w:right="28"/>
        <w:rPr>
          <w:rFonts w:ascii="Times New Roman" w:hAnsi="Times New Roman"/>
          <w:sz w:val="24"/>
          <w:szCs w:val="24"/>
        </w:rPr>
      </w:pPr>
      <w:r w:rsidRPr="00AB19A6">
        <w:rPr>
          <w:rFonts w:ascii="Times New Roman" w:hAnsi="Times New Roman"/>
          <w:sz w:val="24"/>
          <w:szCs w:val="24"/>
        </w:rPr>
        <w:t>88.</w:t>
      </w:r>
      <w:r w:rsidRPr="00AB19A6">
        <w:rPr>
          <w:rFonts w:ascii="Times New Roman" w:hAnsi="Times New Roman"/>
          <w:sz w:val="24"/>
          <w:szCs w:val="24"/>
        </w:rPr>
        <w:tab/>
        <w:t>A) progress</w:t>
      </w:r>
      <w:r w:rsidRPr="00AB19A6">
        <w:rPr>
          <w:rFonts w:ascii="Times New Roman" w:hAnsi="Times New Roman"/>
          <w:sz w:val="24"/>
          <w:szCs w:val="24"/>
        </w:rPr>
        <w:tab/>
        <w:t xml:space="preserve">B) fun </w:t>
      </w:r>
      <w:r w:rsidRPr="00AB19A6">
        <w:rPr>
          <w:rFonts w:ascii="Times New Roman" w:hAnsi="Times New Roman"/>
          <w:sz w:val="24"/>
          <w:szCs w:val="24"/>
        </w:rPr>
        <w:tab/>
        <w:t>C) changes</w:t>
      </w:r>
      <w:r w:rsidRPr="00AB19A6">
        <w:rPr>
          <w:rFonts w:ascii="Times New Roman" w:hAnsi="Times New Roman"/>
          <w:sz w:val="24"/>
          <w:szCs w:val="24"/>
        </w:rPr>
        <w:tab/>
        <w:t>D) mistakes</w:t>
      </w:r>
    </w:p>
    <w:p w:rsidR="00AB19A6" w:rsidRPr="00AB19A6" w:rsidRDefault="00AB19A6" w:rsidP="00AB19A6">
      <w:pPr>
        <w:tabs>
          <w:tab w:val="left" w:pos="340"/>
          <w:tab w:val="left" w:pos="2268"/>
          <w:tab w:val="left" w:pos="4196"/>
          <w:tab w:val="left" w:pos="6124"/>
        </w:tabs>
        <w:spacing w:line="300" w:lineRule="atLeast"/>
        <w:ind w:right="28"/>
        <w:rPr>
          <w:rFonts w:ascii="Times New Roman" w:hAnsi="Times New Roman"/>
          <w:sz w:val="24"/>
          <w:szCs w:val="24"/>
        </w:rPr>
      </w:pPr>
      <w:r w:rsidRPr="00AB19A6">
        <w:rPr>
          <w:rFonts w:ascii="Times New Roman" w:hAnsi="Times New Roman"/>
          <w:sz w:val="24"/>
          <w:szCs w:val="24"/>
        </w:rPr>
        <w:t>89.</w:t>
      </w:r>
      <w:r w:rsidRPr="00AB19A6">
        <w:rPr>
          <w:rFonts w:ascii="Times New Roman" w:hAnsi="Times New Roman"/>
          <w:sz w:val="24"/>
          <w:szCs w:val="24"/>
        </w:rPr>
        <w:tab/>
        <w:t>A) instead of</w:t>
      </w:r>
      <w:r w:rsidRPr="00AB19A6">
        <w:rPr>
          <w:rFonts w:ascii="Times New Roman" w:hAnsi="Times New Roman"/>
          <w:sz w:val="24"/>
          <w:szCs w:val="24"/>
        </w:rPr>
        <w:tab/>
        <w:t>B) in front of</w:t>
      </w:r>
      <w:r w:rsidRPr="00AB19A6">
        <w:rPr>
          <w:rFonts w:ascii="Times New Roman" w:hAnsi="Times New Roman"/>
          <w:sz w:val="24"/>
          <w:szCs w:val="24"/>
        </w:rPr>
        <w:tab/>
        <w:t>C) because of</w:t>
      </w:r>
      <w:r w:rsidRPr="00AB19A6">
        <w:rPr>
          <w:rFonts w:ascii="Times New Roman" w:hAnsi="Times New Roman"/>
          <w:sz w:val="24"/>
          <w:szCs w:val="24"/>
        </w:rPr>
        <w:tab/>
        <w:t>D) in charge of</w:t>
      </w:r>
    </w:p>
    <w:p w:rsidR="00AB19A6" w:rsidRPr="00AB19A6" w:rsidRDefault="00AB19A6" w:rsidP="00AB19A6">
      <w:pPr>
        <w:tabs>
          <w:tab w:val="left" w:pos="340"/>
          <w:tab w:val="left" w:pos="2268"/>
          <w:tab w:val="left" w:pos="4196"/>
          <w:tab w:val="left" w:pos="6124"/>
        </w:tabs>
        <w:spacing w:line="300" w:lineRule="atLeast"/>
        <w:ind w:right="28"/>
        <w:rPr>
          <w:rFonts w:ascii="Times New Roman" w:hAnsi="Times New Roman"/>
          <w:sz w:val="24"/>
          <w:szCs w:val="24"/>
        </w:rPr>
      </w:pPr>
      <w:r w:rsidRPr="00AB19A6">
        <w:rPr>
          <w:rFonts w:ascii="Times New Roman" w:hAnsi="Times New Roman"/>
          <w:sz w:val="24"/>
          <w:szCs w:val="24"/>
        </w:rPr>
        <w:t>90.</w:t>
      </w:r>
      <w:r w:rsidRPr="00AB19A6">
        <w:rPr>
          <w:rFonts w:ascii="Times New Roman" w:hAnsi="Times New Roman"/>
          <w:sz w:val="24"/>
          <w:szCs w:val="24"/>
        </w:rPr>
        <w:tab/>
        <w:t>A) But</w:t>
      </w:r>
      <w:r w:rsidRPr="00AB19A6">
        <w:rPr>
          <w:rFonts w:ascii="Times New Roman" w:hAnsi="Times New Roman"/>
          <w:sz w:val="24"/>
          <w:szCs w:val="24"/>
        </w:rPr>
        <w:tab/>
        <w:t>B) So</w:t>
      </w:r>
      <w:r w:rsidRPr="00AB19A6">
        <w:rPr>
          <w:rFonts w:ascii="Times New Roman" w:hAnsi="Times New Roman"/>
          <w:sz w:val="24"/>
          <w:szCs w:val="24"/>
        </w:rPr>
        <w:tab/>
        <w:t>C) Since</w:t>
      </w:r>
      <w:r w:rsidRPr="00AB19A6">
        <w:rPr>
          <w:rFonts w:ascii="Times New Roman" w:hAnsi="Times New Roman"/>
          <w:sz w:val="24"/>
          <w:szCs w:val="24"/>
        </w:rPr>
        <w:tab/>
        <w:t>D) After</w:t>
      </w:r>
    </w:p>
    <w:p w:rsidR="00AB19A6" w:rsidRPr="00AB19A6" w:rsidRDefault="00AB19A6" w:rsidP="00AB19A6">
      <w:pPr>
        <w:tabs>
          <w:tab w:val="left" w:pos="340"/>
          <w:tab w:val="left" w:pos="2268"/>
          <w:tab w:val="left" w:pos="4196"/>
          <w:tab w:val="left" w:pos="6124"/>
        </w:tabs>
        <w:spacing w:line="300" w:lineRule="atLeast"/>
        <w:ind w:right="28"/>
        <w:rPr>
          <w:rFonts w:ascii="Times New Roman" w:hAnsi="Times New Roman"/>
          <w:sz w:val="24"/>
          <w:szCs w:val="24"/>
        </w:rPr>
      </w:pPr>
      <w:r w:rsidRPr="00AB19A6">
        <w:rPr>
          <w:rFonts w:ascii="Times New Roman" w:hAnsi="Times New Roman"/>
          <w:sz w:val="24"/>
          <w:szCs w:val="24"/>
        </w:rPr>
        <w:t>91.</w:t>
      </w:r>
      <w:r w:rsidRPr="00AB19A6">
        <w:rPr>
          <w:rFonts w:ascii="Times New Roman" w:hAnsi="Times New Roman"/>
          <w:sz w:val="24"/>
          <w:szCs w:val="24"/>
        </w:rPr>
        <w:tab/>
        <w:t>A) expect</w:t>
      </w:r>
      <w:r w:rsidRPr="00AB19A6">
        <w:rPr>
          <w:rFonts w:ascii="Times New Roman" w:hAnsi="Times New Roman"/>
          <w:sz w:val="24"/>
          <w:szCs w:val="24"/>
        </w:rPr>
        <w:tab/>
        <w:t>B) believe</w:t>
      </w:r>
      <w:r w:rsidRPr="00AB19A6">
        <w:rPr>
          <w:rFonts w:ascii="Times New Roman" w:hAnsi="Times New Roman"/>
          <w:sz w:val="24"/>
          <w:szCs w:val="24"/>
        </w:rPr>
        <w:tab/>
        <w:t>C) hope</w:t>
      </w:r>
      <w:r w:rsidRPr="00AB19A6">
        <w:rPr>
          <w:rFonts w:ascii="Times New Roman" w:hAnsi="Times New Roman"/>
          <w:sz w:val="24"/>
          <w:szCs w:val="24"/>
        </w:rPr>
        <w:tab/>
        <w:t>D) realize</w:t>
      </w:r>
    </w:p>
    <w:p w:rsidR="00AB19A6" w:rsidRPr="00AB19A6" w:rsidRDefault="00AB19A6" w:rsidP="00AB19A6">
      <w:pPr>
        <w:autoSpaceDE w:val="0"/>
        <w:autoSpaceDN w:val="0"/>
        <w:spacing w:beforeLines="50" w:before="156" w:line="300" w:lineRule="atLeast"/>
        <w:ind w:left="318" w:hangingChars="132" w:hanging="318"/>
        <w:jc w:val="left"/>
        <w:rPr>
          <w:rFonts w:ascii="Times New Roman" w:hAnsi="Times New Roman"/>
          <w:b/>
          <w:bCs/>
          <w:color w:val="000000"/>
          <w:sz w:val="24"/>
          <w:szCs w:val="24"/>
        </w:rPr>
      </w:pPr>
      <w:r w:rsidRPr="00AB19A6">
        <w:rPr>
          <w:rFonts w:ascii="Times New Roman" w:hAnsi="Times New Roman"/>
          <w:b/>
          <w:bCs/>
          <w:color w:val="000000"/>
          <w:sz w:val="24"/>
          <w:szCs w:val="24"/>
        </w:rPr>
        <w:t>B. Read the passage and fill in the blanks with proper words</w:t>
      </w:r>
      <w:r w:rsidRPr="00AB19A6">
        <w:rPr>
          <w:rFonts w:ascii="Times New Roman" w:hAnsi="Times New Roman"/>
          <w:b/>
          <w:sz w:val="24"/>
          <w:szCs w:val="24"/>
        </w:rPr>
        <w:t>:</w:t>
      </w:r>
    </w:p>
    <w:p w:rsidR="00AB19A6" w:rsidRPr="00AB19A6" w:rsidRDefault="00AB19A6" w:rsidP="00AB19A6">
      <w:pPr>
        <w:ind w:firstLine="420"/>
        <w:rPr>
          <w:rFonts w:ascii="Times New Roman" w:hAnsi="Times New Roman"/>
          <w:sz w:val="24"/>
          <w:szCs w:val="24"/>
        </w:rPr>
      </w:pPr>
      <w:r w:rsidRPr="00AB19A6">
        <w:rPr>
          <w:rFonts w:ascii="Times New Roman" w:hAnsi="Times New Roman"/>
          <w:sz w:val="24"/>
          <w:szCs w:val="24"/>
        </w:rPr>
        <w:t xml:space="preserve">In August 2005, Mark Bent, 49, a businessman, first visited a village in Africa. He found people were too </w:t>
      </w:r>
      <w:proofErr w:type="gramStart"/>
      <w:r w:rsidRPr="00AB19A6">
        <w:rPr>
          <w:rFonts w:ascii="Times New Roman" w:hAnsi="Times New Roman"/>
          <w:sz w:val="24"/>
          <w:szCs w:val="24"/>
          <w:u w:val="single"/>
        </w:rPr>
        <w:t>p  92</w:t>
      </w:r>
      <w:proofErr w:type="gramEnd"/>
      <w:r w:rsidRPr="00AB19A6">
        <w:rPr>
          <w:rFonts w:ascii="Times New Roman" w:hAnsi="Times New Roman"/>
          <w:sz w:val="24"/>
          <w:szCs w:val="24"/>
          <w:u w:val="single"/>
        </w:rPr>
        <w:t xml:space="preserve">  </w:t>
      </w:r>
      <w:r w:rsidRPr="00AB19A6">
        <w:rPr>
          <w:rFonts w:ascii="Times New Roman" w:hAnsi="Times New Roman"/>
          <w:sz w:val="24"/>
          <w:szCs w:val="24"/>
        </w:rPr>
        <w:t xml:space="preserve"> to have electric light. So he spent $250,000 developing and producing a </w:t>
      </w:r>
      <w:r w:rsidRPr="00AB19A6">
        <w:rPr>
          <w:rFonts w:ascii="Times New Roman" w:hAnsi="Times New Roman"/>
          <w:i/>
          <w:sz w:val="24"/>
          <w:szCs w:val="24"/>
        </w:rPr>
        <w:t>solar-powered flashlight</w:t>
      </w:r>
      <w:r w:rsidRPr="00AB19A6">
        <w:rPr>
          <w:rFonts w:ascii="Times New Roman" w:hAnsi="Times New Roman"/>
          <w:sz w:val="24"/>
          <w:szCs w:val="24"/>
        </w:rPr>
        <w:t xml:space="preserve"> (</w:t>
      </w:r>
      <w:r w:rsidRPr="00AB19A6">
        <w:rPr>
          <w:rFonts w:ascii="Times New Roman"/>
          <w:sz w:val="24"/>
          <w:szCs w:val="24"/>
        </w:rPr>
        <w:t>太阳能手电筒</w:t>
      </w:r>
      <w:r w:rsidRPr="00AB19A6">
        <w:rPr>
          <w:rFonts w:ascii="Times New Roman" w:hAnsi="Times New Roman"/>
          <w:sz w:val="24"/>
          <w:szCs w:val="24"/>
        </w:rPr>
        <w:t xml:space="preserve">). “In places where there is no electricity or running water, having light at night is their </w:t>
      </w:r>
      <w:proofErr w:type="gramStart"/>
      <w:r w:rsidRPr="00AB19A6">
        <w:rPr>
          <w:rFonts w:ascii="Times New Roman" w:hAnsi="Times New Roman"/>
          <w:sz w:val="24"/>
          <w:szCs w:val="24"/>
          <w:u w:val="single"/>
        </w:rPr>
        <w:t>d  93</w:t>
      </w:r>
      <w:proofErr w:type="gramEnd"/>
      <w:r w:rsidRPr="00AB19A6">
        <w:rPr>
          <w:rFonts w:ascii="Times New Roman" w:hAnsi="Times New Roman"/>
          <w:sz w:val="24"/>
          <w:szCs w:val="24"/>
          <w:u w:val="single"/>
        </w:rPr>
        <w:t xml:space="preserve">  </w:t>
      </w:r>
      <w:r w:rsidRPr="00AB19A6">
        <w:rPr>
          <w:rFonts w:ascii="Times New Roman" w:hAnsi="Times New Roman"/>
          <w:sz w:val="24"/>
          <w:szCs w:val="24"/>
        </w:rPr>
        <w:t>. I will try my best to help them,” said Bent.</w:t>
      </w:r>
    </w:p>
    <w:p w:rsidR="00AB19A6" w:rsidRPr="00AB19A6" w:rsidRDefault="00AB19A6" w:rsidP="00AB19A6">
      <w:pPr>
        <w:ind w:firstLine="420"/>
        <w:rPr>
          <w:rFonts w:ascii="Times New Roman" w:hAnsi="Times New Roman"/>
          <w:sz w:val="24"/>
          <w:szCs w:val="24"/>
        </w:rPr>
      </w:pPr>
      <w:r w:rsidRPr="00AB19A6">
        <w:rPr>
          <w:rFonts w:ascii="Times New Roman" w:hAnsi="Times New Roman"/>
          <w:sz w:val="24"/>
          <w:szCs w:val="24"/>
        </w:rPr>
        <w:t xml:space="preserve">The solar-powered flashlight gets power from the sunlight and can last for 7 hours every night. People just put three AA </w:t>
      </w:r>
      <w:r w:rsidRPr="00AB19A6">
        <w:rPr>
          <w:rFonts w:ascii="Times New Roman" w:hAnsi="Times New Roman"/>
          <w:i/>
          <w:sz w:val="24"/>
          <w:szCs w:val="24"/>
        </w:rPr>
        <w:t>batteries</w:t>
      </w:r>
      <w:r w:rsidRPr="00AB19A6">
        <w:rPr>
          <w:rFonts w:ascii="Times New Roman" w:hAnsi="Times New Roman"/>
          <w:sz w:val="24"/>
          <w:szCs w:val="24"/>
        </w:rPr>
        <w:t xml:space="preserve"> (</w:t>
      </w:r>
      <w:r w:rsidRPr="00AB19A6">
        <w:rPr>
          <w:rFonts w:ascii="Times New Roman"/>
          <w:sz w:val="24"/>
          <w:szCs w:val="24"/>
        </w:rPr>
        <w:t>蓄电池</w:t>
      </w:r>
      <w:r w:rsidRPr="00AB19A6">
        <w:rPr>
          <w:rFonts w:ascii="Times New Roman" w:hAnsi="Times New Roman"/>
          <w:sz w:val="24"/>
          <w:szCs w:val="24"/>
        </w:rPr>
        <w:t xml:space="preserve">) in it. The batteries are </w:t>
      </w:r>
      <w:proofErr w:type="gramStart"/>
      <w:r w:rsidRPr="00AB19A6">
        <w:rPr>
          <w:rFonts w:ascii="Times New Roman" w:hAnsi="Times New Roman"/>
          <w:sz w:val="24"/>
          <w:szCs w:val="24"/>
          <w:u w:val="single"/>
        </w:rPr>
        <w:t>o  94</w:t>
      </w:r>
      <w:proofErr w:type="gramEnd"/>
      <w:r w:rsidRPr="00AB19A6">
        <w:rPr>
          <w:rFonts w:ascii="Times New Roman" w:hAnsi="Times New Roman"/>
          <w:sz w:val="24"/>
          <w:szCs w:val="24"/>
          <w:u w:val="single"/>
        </w:rPr>
        <w:t xml:space="preserve">   </w:t>
      </w:r>
      <w:r w:rsidRPr="00AB19A6">
        <w:rPr>
          <w:rFonts w:ascii="Times New Roman" w:hAnsi="Times New Roman"/>
          <w:sz w:val="24"/>
          <w:szCs w:val="24"/>
        </w:rPr>
        <w:t xml:space="preserve"> 80 cents.</w:t>
      </w:r>
    </w:p>
    <w:p w:rsidR="00AB19A6" w:rsidRPr="00AB19A6" w:rsidRDefault="00AB19A6" w:rsidP="00AB19A6">
      <w:pPr>
        <w:ind w:firstLine="420"/>
        <w:rPr>
          <w:rFonts w:ascii="Times New Roman" w:hAnsi="Times New Roman"/>
          <w:sz w:val="24"/>
          <w:szCs w:val="24"/>
        </w:rPr>
      </w:pPr>
      <w:r w:rsidRPr="00AB19A6">
        <w:rPr>
          <w:rFonts w:ascii="Times New Roman" w:hAnsi="Times New Roman"/>
          <w:sz w:val="24"/>
          <w:szCs w:val="24"/>
        </w:rPr>
        <w:t xml:space="preserve">Over the last year, Bent said, he and his friends have sent 10,500 flashlights to </w:t>
      </w:r>
      <w:r w:rsidRPr="00AB19A6">
        <w:rPr>
          <w:rFonts w:ascii="Times New Roman" w:hAnsi="Times New Roman"/>
          <w:sz w:val="24"/>
          <w:szCs w:val="24"/>
        </w:rPr>
        <w:lastRenderedPageBreak/>
        <w:t xml:space="preserve">many </w:t>
      </w:r>
      <w:r w:rsidRPr="00AB19A6">
        <w:rPr>
          <w:rFonts w:ascii="Times New Roman" w:hAnsi="Times New Roman"/>
          <w:i/>
          <w:sz w:val="24"/>
          <w:szCs w:val="24"/>
        </w:rPr>
        <w:t>refugees</w:t>
      </w:r>
      <w:r w:rsidRPr="00AB19A6">
        <w:rPr>
          <w:rFonts w:ascii="Times New Roman" w:hAnsi="Times New Roman"/>
          <w:sz w:val="24"/>
          <w:szCs w:val="24"/>
        </w:rPr>
        <w:t xml:space="preserve"> (</w:t>
      </w:r>
      <w:r w:rsidRPr="00AB19A6">
        <w:rPr>
          <w:rFonts w:ascii="Times New Roman"/>
          <w:sz w:val="24"/>
          <w:szCs w:val="24"/>
        </w:rPr>
        <w:t>难民</w:t>
      </w:r>
      <w:r w:rsidRPr="00AB19A6">
        <w:rPr>
          <w:rFonts w:ascii="Times New Roman" w:hAnsi="Times New Roman"/>
          <w:sz w:val="24"/>
          <w:szCs w:val="24"/>
        </w:rPr>
        <w:t xml:space="preserve">). In a refugee camp, a refugee named Peter </w:t>
      </w:r>
      <w:proofErr w:type="spellStart"/>
      <w:r w:rsidRPr="00AB19A6">
        <w:rPr>
          <w:rFonts w:ascii="Times New Roman" w:hAnsi="Times New Roman"/>
          <w:sz w:val="24"/>
          <w:szCs w:val="24"/>
        </w:rPr>
        <w:t>Gatkuoth</w:t>
      </w:r>
      <w:proofErr w:type="spellEnd"/>
      <w:r w:rsidRPr="00AB19A6">
        <w:rPr>
          <w:rFonts w:ascii="Times New Roman" w:hAnsi="Times New Roman"/>
          <w:sz w:val="24"/>
          <w:szCs w:val="24"/>
        </w:rPr>
        <w:t xml:space="preserve"> wrote about the </w:t>
      </w:r>
      <w:proofErr w:type="gramStart"/>
      <w:r w:rsidRPr="00AB19A6">
        <w:rPr>
          <w:rFonts w:ascii="Times New Roman" w:hAnsi="Times New Roman"/>
          <w:sz w:val="24"/>
          <w:szCs w:val="24"/>
          <w:u w:val="single"/>
        </w:rPr>
        <w:t>i  95</w:t>
      </w:r>
      <w:proofErr w:type="gramEnd"/>
      <w:r w:rsidRPr="00AB19A6">
        <w:rPr>
          <w:rFonts w:ascii="Times New Roman" w:hAnsi="Times New Roman"/>
          <w:sz w:val="24"/>
          <w:szCs w:val="24"/>
          <w:u w:val="single"/>
        </w:rPr>
        <w:t xml:space="preserve">  </w:t>
      </w:r>
      <w:r w:rsidRPr="00AB19A6">
        <w:rPr>
          <w:rFonts w:ascii="Times New Roman" w:hAnsi="Times New Roman"/>
          <w:sz w:val="24"/>
          <w:szCs w:val="24"/>
        </w:rPr>
        <w:t xml:space="preserve"> of the solar flashlight. “If we meet a thief, we will turn on our solar flashlight and the thief will run away. If a person is </w:t>
      </w:r>
      <w:proofErr w:type="gramStart"/>
      <w:r w:rsidRPr="00AB19A6">
        <w:rPr>
          <w:rFonts w:ascii="Times New Roman" w:hAnsi="Times New Roman"/>
          <w:sz w:val="24"/>
          <w:szCs w:val="24"/>
          <w:u w:val="single"/>
        </w:rPr>
        <w:t>s  96</w:t>
      </w:r>
      <w:proofErr w:type="gramEnd"/>
      <w:r w:rsidRPr="00AB19A6">
        <w:rPr>
          <w:rFonts w:ascii="Times New Roman" w:hAnsi="Times New Roman"/>
          <w:sz w:val="24"/>
          <w:szCs w:val="24"/>
          <w:u w:val="single"/>
        </w:rPr>
        <w:t xml:space="preserve">  </w:t>
      </w:r>
      <w:r w:rsidRPr="00AB19A6">
        <w:rPr>
          <w:rFonts w:ascii="Times New Roman" w:hAnsi="Times New Roman"/>
          <w:sz w:val="24"/>
          <w:szCs w:val="24"/>
        </w:rPr>
        <w:t xml:space="preserve"> at night, we will use the flashlight to take him to the health center. If wild animals come close to me, I will use the light to </w:t>
      </w:r>
      <w:proofErr w:type="gramStart"/>
      <w:r w:rsidRPr="00AB19A6">
        <w:rPr>
          <w:rFonts w:ascii="Times New Roman" w:hAnsi="Times New Roman"/>
          <w:sz w:val="24"/>
          <w:szCs w:val="24"/>
          <w:u w:val="single"/>
        </w:rPr>
        <w:t>f  97</w:t>
      </w:r>
      <w:proofErr w:type="gramEnd"/>
      <w:r w:rsidRPr="00AB19A6">
        <w:rPr>
          <w:rFonts w:ascii="Times New Roman" w:hAnsi="Times New Roman"/>
          <w:sz w:val="24"/>
          <w:szCs w:val="24"/>
          <w:u w:val="single"/>
        </w:rPr>
        <w:t xml:space="preserve">  </w:t>
      </w:r>
      <w:r w:rsidRPr="00AB19A6">
        <w:rPr>
          <w:rFonts w:ascii="Times New Roman" w:hAnsi="Times New Roman"/>
          <w:sz w:val="24"/>
          <w:szCs w:val="24"/>
        </w:rPr>
        <w:t xml:space="preserve"> them away.” Others said the lights were hung above school desks for children and adults to study after a day’s work. </w:t>
      </w:r>
    </w:p>
    <w:p w:rsidR="00AB19A6" w:rsidRPr="00AB19A6" w:rsidRDefault="00AB19A6" w:rsidP="00AB19A6">
      <w:pPr>
        <w:ind w:firstLine="420"/>
        <w:rPr>
          <w:rFonts w:ascii="Times New Roman" w:hAnsi="Times New Roman"/>
          <w:sz w:val="24"/>
          <w:szCs w:val="24"/>
        </w:rPr>
      </w:pPr>
      <w:r w:rsidRPr="00AB19A6">
        <w:rPr>
          <w:rFonts w:ascii="Times New Roman" w:hAnsi="Times New Roman"/>
          <w:sz w:val="24"/>
          <w:szCs w:val="24"/>
        </w:rPr>
        <w:t xml:space="preserve">With a little research, Bent found that nearly two billion people around the world live without electric light. A lot of children have breathing </w:t>
      </w:r>
      <w:proofErr w:type="gramStart"/>
      <w:r w:rsidRPr="00AB19A6">
        <w:rPr>
          <w:rFonts w:ascii="Times New Roman" w:hAnsi="Times New Roman"/>
          <w:sz w:val="24"/>
          <w:szCs w:val="24"/>
          <w:u w:val="single"/>
        </w:rPr>
        <w:t>p  98</w:t>
      </w:r>
      <w:proofErr w:type="gramEnd"/>
      <w:r w:rsidRPr="00AB19A6">
        <w:rPr>
          <w:rFonts w:ascii="Times New Roman" w:hAnsi="Times New Roman"/>
          <w:sz w:val="24"/>
          <w:szCs w:val="24"/>
          <w:u w:val="single"/>
        </w:rPr>
        <w:t xml:space="preserve">  </w:t>
      </w:r>
      <w:r w:rsidRPr="00AB19A6">
        <w:rPr>
          <w:rFonts w:ascii="Times New Roman" w:hAnsi="Times New Roman"/>
          <w:sz w:val="24"/>
          <w:szCs w:val="24"/>
        </w:rPr>
        <w:t xml:space="preserve">, in part because of the use of wood and candles for light in their small homes. </w:t>
      </w:r>
    </w:p>
    <w:p w:rsidR="0003389E" w:rsidRDefault="000661E7" w:rsidP="009D0996">
      <w:pPr>
        <w:pStyle w:val="aa"/>
        <w:rPr>
          <w:rFonts w:hint="eastAsia"/>
        </w:rPr>
      </w:pPr>
      <w:bookmarkStart w:id="3" w:name="_Toc413230957"/>
      <w:bookmarkStart w:id="4" w:name="_Toc474781221"/>
      <w:proofErr w:type="spellStart"/>
      <w:r>
        <w:rPr>
          <w:rFonts w:hint="eastAsia"/>
        </w:rPr>
        <w:t>中考综合复习二</w:t>
      </w:r>
      <w:bookmarkEnd w:id="3"/>
      <w:bookmarkEnd w:id="4"/>
      <w:proofErr w:type="spellEnd"/>
    </w:p>
    <w:p w:rsidR="007565F1" w:rsidRDefault="00DF4D29" w:rsidP="0003389E">
      <w:pPr>
        <w:rPr>
          <w:rFonts w:ascii="Times New Roman" w:hAnsi="Times New Roman" w:hint="eastAsia"/>
          <w:b/>
          <w:sz w:val="24"/>
          <w:szCs w:val="24"/>
        </w:rPr>
      </w:pPr>
      <w:r>
        <w:rPr>
          <w:rFonts w:ascii="Times New Roman" w:hAnsi="Times New Roman" w:hint="eastAsia"/>
          <w:b/>
          <w:sz w:val="24"/>
          <w:szCs w:val="24"/>
        </w:rPr>
        <w:t xml:space="preserve">Part 1 </w:t>
      </w:r>
      <w:r w:rsidR="007565F1" w:rsidRPr="007565F1">
        <w:rPr>
          <w:rFonts w:ascii="Times New Roman" w:hAnsi="Times New Roman" w:hint="eastAsia"/>
          <w:b/>
          <w:sz w:val="24"/>
          <w:szCs w:val="24"/>
        </w:rPr>
        <w:t>语法综合</w:t>
      </w:r>
    </w:p>
    <w:p w:rsidR="00DF4D29" w:rsidRPr="00DF4D29" w:rsidRDefault="00DF4D29" w:rsidP="0003389E">
      <w:pPr>
        <w:rPr>
          <w:rFonts w:ascii="Times New Roman" w:hAnsi="Times New Roman" w:hint="eastAsia"/>
          <w:b/>
          <w:sz w:val="24"/>
          <w:szCs w:val="24"/>
        </w:rPr>
      </w:pPr>
      <w:r>
        <w:rPr>
          <w:rFonts w:ascii="Times New Roman" w:hAnsi="Times New Roman" w:hint="eastAsia"/>
          <w:b/>
          <w:sz w:val="24"/>
          <w:szCs w:val="24"/>
        </w:rPr>
        <w:t>I. Choice</w:t>
      </w:r>
    </w:p>
    <w:p w:rsidR="0003389E" w:rsidRPr="004A02C1" w:rsidRDefault="0003389E" w:rsidP="0003389E">
      <w:pPr>
        <w:rPr>
          <w:rFonts w:ascii="Times New Roman" w:hAnsi="Times New Roman"/>
          <w:sz w:val="24"/>
          <w:szCs w:val="24"/>
        </w:rPr>
      </w:pPr>
      <w:r w:rsidRPr="004A02C1">
        <w:rPr>
          <w:rFonts w:ascii="Times New Roman" w:hAnsi="Times New Roman"/>
          <w:sz w:val="24"/>
          <w:szCs w:val="24"/>
        </w:rPr>
        <w:t>1. Harris began to learn Russian at ______ of fifty-three.</w:t>
      </w:r>
    </w:p>
    <w:p w:rsidR="0003389E" w:rsidRPr="004A02C1" w:rsidRDefault="0003389E" w:rsidP="0003389E">
      <w:pPr>
        <w:rPr>
          <w:rFonts w:ascii="Times New Roman" w:hAnsi="Times New Roman"/>
          <w:sz w:val="24"/>
          <w:szCs w:val="24"/>
        </w:rPr>
      </w:pPr>
      <w:r w:rsidRPr="004A02C1">
        <w:rPr>
          <w:rFonts w:ascii="Times New Roman" w:hAnsi="Times New Roman"/>
          <w:sz w:val="24"/>
          <w:szCs w:val="24"/>
        </w:rPr>
        <w:t xml:space="preserve"> </w:t>
      </w:r>
      <w:r w:rsidRPr="004A02C1">
        <w:rPr>
          <w:rFonts w:ascii="Times New Roman" w:hAnsi="Times New Roman"/>
          <w:sz w:val="24"/>
          <w:szCs w:val="24"/>
        </w:rPr>
        <w:tab/>
      </w:r>
      <w:proofErr w:type="gramStart"/>
      <w:r w:rsidRPr="004A02C1">
        <w:rPr>
          <w:rFonts w:ascii="Times New Roman" w:hAnsi="Times New Roman"/>
          <w:sz w:val="24"/>
          <w:szCs w:val="24"/>
        </w:rPr>
        <w:t>a</w:t>
      </w:r>
      <w:proofErr w:type="gramEnd"/>
      <w:r w:rsidRPr="004A02C1">
        <w:rPr>
          <w:rFonts w:ascii="Times New Roman" w:hAnsi="Times New Roman"/>
          <w:sz w:val="24"/>
          <w:szCs w:val="24"/>
        </w:rPr>
        <w:t>. age</w:t>
      </w:r>
      <w:r w:rsidRPr="004A02C1">
        <w:rPr>
          <w:rFonts w:ascii="Times New Roman" w:hAnsi="Times New Roman"/>
          <w:sz w:val="24"/>
          <w:szCs w:val="24"/>
        </w:rPr>
        <w:tab/>
        <w:t xml:space="preserve">b. ages  </w:t>
      </w:r>
      <w:r w:rsidRPr="004A02C1">
        <w:rPr>
          <w:rFonts w:ascii="Times New Roman" w:hAnsi="Times New Roman"/>
          <w:sz w:val="24"/>
          <w:szCs w:val="24"/>
        </w:rPr>
        <w:tab/>
        <w:t xml:space="preserve">c. an age </w:t>
      </w:r>
      <w:r w:rsidRPr="004A02C1">
        <w:rPr>
          <w:rFonts w:ascii="Times New Roman" w:hAnsi="Times New Roman"/>
          <w:sz w:val="24"/>
          <w:szCs w:val="24"/>
        </w:rPr>
        <w:tab/>
        <w:t>d. the age</w:t>
      </w:r>
    </w:p>
    <w:p w:rsidR="0003389E" w:rsidRPr="004A02C1" w:rsidRDefault="0003389E" w:rsidP="0003389E">
      <w:pPr>
        <w:rPr>
          <w:rFonts w:ascii="Times New Roman" w:hAnsi="Times New Roman"/>
          <w:sz w:val="24"/>
          <w:szCs w:val="24"/>
        </w:rPr>
      </w:pPr>
      <w:r w:rsidRPr="004A02C1">
        <w:rPr>
          <w:rFonts w:ascii="Times New Roman" w:hAnsi="Times New Roman"/>
          <w:sz w:val="24"/>
          <w:szCs w:val="24"/>
        </w:rPr>
        <w:t xml:space="preserve">2. </w:t>
      </w:r>
      <w:smartTag w:uri="urn:schemas-microsoft-com:office:smarttags" w:element="City">
        <w:smartTag w:uri="urn:schemas-microsoft-com:office:smarttags" w:element="place">
          <w:r w:rsidRPr="004A02C1">
            <w:rPr>
              <w:rFonts w:ascii="Times New Roman" w:hAnsi="Times New Roman"/>
              <w:sz w:val="24"/>
              <w:szCs w:val="24"/>
            </w:rPr>
            <w:t>Alice</w:t>
          </w:r>
        </w:smartTag>
      </w:smartTag>
      <w:r w:rsidRPr="004A02C1">
        <w:rPr>
          <w:rFonts w:ascii="Times New Roman" w:hAnsi="Times New Roman"/>
          <w:sz w:val="24"/>
          <w:szCs w:val="24"/>
        </w:rPr>
        <w:t xml:space="preserve"> is fond of playing ______ piano while Henry is interested in listening to ______ music.</w:t>
      </w:r>
    </w:p>
    <w:p w:rsidR="0003389E" w:rsidRPr="004A02C1" w:rsidRDefault="0003389E" w:rsidP="0003389E">
      <w:pPr>
        <w:rPr>
          <w:rFonts w:ascii="Times New Roman" w:hAnsi="Times New Roman"/>
          <w:sz w:val="24"/>
          <w:szCs w:val="24"/>
        </w:rPr>
      </w:pPr>
      <w:r w:rsidRPr="004A02C1">
        <w:rPr>
          <w:rFonts w:ascii="Times New Roman" w:hAnsi="Times New Roman"/>
          <w:sz w:val="24"/>
          <w:szCs w:val="24"/>
        </w:rPr>
        <w:t xml:space="preserve">  </w:t>
      </w:r>
      <w:r w:rsidRPr="004A02C1">
        <w:rPr>
          <w:rFonts w:ascii="Times New Roman" w:hAnsi="Times New Roman"/>
          <w:sz w:val="24"/>
          <w:szCs w:val="24"/>
        </w:rPr>
        <w:tab/>
        <w:t xml:space="preserve">a. /; the   </w:t>
      </w:r>
      <w:r w:rsidRPr="004A02C1">
        <w:rPr>
          <w:rFonts w:ascii="Times New Roman" w:hAnsi="Times New Roman"/>
          <w:sz w:val="24"/>
          <w:szCs w:val="24"/>
        </w:rPr>
        <w:tab/>
        <w:t xml:space="preserve">b. /; /  </w:t>
      </w:r>
      <w:r w:rsidRPr="004A02C1">
        <w:rPr>
          <w:rFonts w:ascii="Times New Roman" w:hAnsi="Times New Roman"/>
          <w:sz w:val="24"/>
          <w:szCs w:val="24"/>
        </w:rPr>
        <w:tab/>
        <w:t xml:space="preserve">c. the; /   </w:t>
      </w:r>
      <w:r w:rsidRPr="004A02C1">
        <w:rPr>
          <w:rFonts w:ascii="Times New Roman" w:hAnsi="Times New Roman"/>
          <w:sz w:val="24"/>
          <w:szCs w:val="24"/>
        </w:rPr>
        <w:tab/>
        <w:t>d. the; the</w:t>
      </w:r>
    </w:p>
    <w:p w:rsidR="0003389E" w:rsidRPr="004A02C1" w:rsidRDefault="0003389E" w:rsidP="0003389E">
      <w:pPr>
        <w:rPr>
          <w:rFonts w:ascii="Times New Roman" w:hAnsi="Times New Roman"/>
          <w:sz w:val="24"/>
          <w:szCs w:val="24"/>
        </w:rPr>
      </w:pPr>
      <w:r w:rsidRPr="004A02C1">
        <w:rPr>
          <w:rFonts w:ascii="Times New Roman" w:hAnsi="Times New Roman"/>
          <w:sz w:val="24"/>
          <w:szCs w:val="24"/>
        </w:rPr>
        <w:t>3. Beyond ______ stars, the astronaut saw nothing but ______ space.</w:t>
      </w:r>
    </w:p>
    <w:p w:rsidR="0003389E" w:rsidRPr="004A02C1" w:rsidRDefault="0003389E" w:rsidP="0003389E">
      <w:pPr>
        <w:rPr>
          <w:rFonts w:ascii="Times New Roman" w:hAnsi="Times New Roman"/>
          <w:sz w:val="24"/>
          <w:szCs w:val="24"/>
        </w:rPr>
      </w:pPr>
      <w:r w:rsidRPr="004A02C1">
        <w:rPr>
          <w:rFonts w:ascii="Times New Roman" w:hAnsi="Times New Roman"/>
          <w:sz w:val="24"/>
          <w:szCs w:val="24"/>
        </w:rPr>
        <w:t xml:space="preserve">  </w:t>
      </w:r>
      <w:r w:rsidRPr="004A02C1">
        <w:rPr>
          <w:rFonts w:ascii="Times New Roman" w:hAnsi="Times New Roman"/>
          <w:sz w:val="24"/>
          <w:szCs w:val="24"/>
        </w:rPr>
        <w:tab/>
      </w:r>
      <w:proofErr w:type="gramStart"/>
      <w:r w:rsidRPr="004A02C1">
        <w:rPr>
          <w:rFonts w:ascii="Times New Roman" w:hAnsi="Times New Roman"/>
          <w:sz w:val="24"/>
          <w:szCs w:val="24"/>
        </w:rPr>
        <w:t>a</w:t>
      </w:r>
      <w:proofErr w:type="gramEnd"/>
      <w:r w:rsidRPr="004A02C1">
        <w:rPr>
          <w:rFonts w:ascii="Times New Roman" w:hAnsi="Times New Roman"/>
          <w:sz w:val="24"/>
          <w:szCs w:val="24"/>
        </w:rPr>
        <w:t xml:space="preserve">. the; /   </w:t>
      </w:r>
      <w:r w:rsidRPr="004A02C1">
        <w:rPr>
          <w:rFonts w:ascii="Times New Roman" w:hAnsi="Times New Roman"/>
          <w:sz w:val="24"/>
          <w:szCs w:val="24"/>
        </w:rPr>
        <w:tab/>
        <w:t xml:space="preserve">b. /; the    </w:t>
      </w:r>
      <w:r w:rsidRPr="004A02C1">
        <w:rPr>
          <w:rFonts w:ascii="Times New Roman" w:hAnsi="Times New Roman"/>
          <w:sz w:val="24"/>
          <w:szCs w:val="24"/>
        </w:rPr>
        <w:tab/>
        <w:t xml:space="preserve">c. /; / </w:t>
      </w:r>
      <w:r w:rsidRPr="004A02C1">
        <w:rPr>
          <w:rFonts w:ascii="Times New Roman" w:hAnsi="Times New Roman"/>
          <w:sz w:val="24"/>
          <w:szCs w:val="24"/>
        </w:rPr>
        <w:tab/>
        <w:t>d. the; the</w:t>
      </w:r>
    </w:p>
    <w:p w:rsidR="0003389E" w:rsidRPr="004A02C1" w:rsidRDefault="0003389E" w:rsidP="0003389E">
      <w:pPr>
        <w:rPr>
          <w:rFonts w:ascii="Times New Roman" w:hAnsi="Times New Roman"/>
          <w:sz w:val="24"/>
          <w:szCs w:val="24"/>
        </w:rPr>
      </w:pPr>
      <w:r w:rsidRPr="004A02C1">
        <w:rPr>
          <w:rFonts w:ascii="Times New Roman" w:hAnsi="Times New Roman"/>
          <w:sz w:val="24"/>
          <w:szCs w:val="24"/>
        </w:rPr>
        <w:t>4. Alexander Graham Bell invented ______ telephone in 1876.</w:t>
      </w:r>
    </w:p>
    <w:p w:rsidR="0003389E" w:rsidRPr="004A02C1" w:rsidRDefault="0003389E" w:rsidP="0003389E">
      <w:pPr>
        <w:rPr>
          <w:rFonts w:ascii="Times New Roman" w:hAnsi="Times New Roman"/>
          <w:sz w:val="24"/>
          <w:szCs w:val="24"/>
        </w:rPr>
      </w:pPr>
      <w:r w:rsidRPr="004A02C1">
        <w:rPr>
          <w:rFonts w:ascii="Times New Roman" w:hAnsi="Times New Roman"/>
          <w:sz w:val="24"/>
          <w:szCs w:val="24"/>
        </w:rPr>
        <w:t xml:space="preserve">  </w:t>
      </w:r>
      <w:r w:rsidRPr="004A02C1">
        <w:rPr>
          <w:rFonts w:ascii="Times New Roman" w:hAnsi="Times New Roman"/>
          <w:sz w:val="24"/>
          <w:szCs w:val="24"/>
        </w:rPr>
        <w:tab/>
        <w:t xml:space="preserve">a. /   </w:t>
      </w:r>
      <w:r w:rsidRPr="004A02C1">
        <w:rPr>
          <w:rFonts w:ascii="Times New Roman" w:hAnsi="Times New Roman"/>
          <w:sz w:val="24"/>
          <w:szCs w:val="24"/>
        </w:rPr>
        <w:tab/>
        <w:t xml:space="preserve">b. a  </w:t>
      </w:r>
      <w:r w:rsidRPr="004A02C1">
        <w:rPr>
          <w:rFonts w:ascii="Times New Roman" w:hAnsi="Times New Roman"/>
          <w:sz w:val="24"/>
          <w:szCs w:val="24"/>
        </w:rPr>
        <w:tab/>
        <w:t xml:space="preserve">c. the </w:t>
      </w:r>
      <w:r w:rsidRPr="004A02C1">
        <w:rPr>
          <w:rFonts w:ascii="Times New Roman" w:hAnsi="Times New Roman"/>
          <w:sz w:val="24"/>
          <w:szCs w:val="24"/>
        </w:rPr>
        <w:tab/>
        <w:t>d. one</w:t>
      </w:r>
    </w:p>
    <w:p w:rsidR="0003389E" w:rsidRPr="004A02C1" w:rsidRDefault="0003389E" w:rsidP="0003389E">
      <w:pPr>
        <w:rPr>
          <w:rFonts w:ascii="Times New Roman" w:hAnsi="Times New Roman"/>
          <w:sz w:val="24"/>
          <w:szCs w:val="24"/>
        </w:rPr>
      </w:pPr>
      <w:r w:rsidRPr="004A02C1">
        <w:rPr>
          <w:rFonts w:ascii="Times New Roman" w:hAnsi="Times New Roman"/>
          <w:sz w:val="24"/>
          <w:szCs w:val="24"/>
        </w:rPr>
        <w:t>5. After watching ______ TV, she played ______ violin for an hour.</w:t>
      </w:r>
    </w:p>
    <w:p w:rsidR="0003389E" w:rsidRPr="004A02C1" w:rsidRDefault="0003389E" w:rsidP="0003389E">
      <w:pPr>
        <w:rPr>
          <w:rFonts w:ascii="Times New Roman" w:hAnsi="Times New Roman"/>
          <w:sz w:val="24"/>
          <w:szCs w:val="24"/>
        </w:rPr>
      </w:pPr>
      <w:r w:rsidRPr="004A02C1">
        <w:rPr>
          <w:rFonts w:ascii="Times New Roman" w:hAnsi="Times New Roman"/>
          <w:sz w:val="24"/>
          <w:szCs w:val="24"/>
        </w:rPr>
        <w:t xml:space="preserve">  </w:t>
      </w:r>
      <w:r w:rsidRPr="004A02C1">
        <w:rPr>
          <w:rFonts w:ascii="Times New Roman" w:hAnsi="Times New Roman"/>
          <w:sz w:val="24"/>
          <w:szCs w:val="24"/>
        </w:rPr>
        <w:tab/>
        <w:t xml:space="preserve">a. /; /    </w:t>
      </w:r>
      <w:r w:rsidRPr="004A02C1">
        <w:rPr>
          <w:rFonts w:ascii="Times New Roman" w:hAnsi="Times New Roman"/>
          <w:sz w:val="24"/>
          <w:szCs w:val="24"/>
        </w:rPr>
        <w:tab/>
        <w:t xml:space="preserve">b. the; the  </w:t>
      </w:r>
      <w:r w:rsidRPr="004A02C1">
        <w:rPr>
          <w:rFonts w:ascii="Times New Roman" w:hAnsi="Times New Roman"/>
          <w:sz w:val="24"/>
          <w:szCs w:val="24"/>
        </w:rPr>
        <w:tab/>
        <w:t xml:space="preserve">c. the; / </w:t>
      </w:r>
      <w:r w:rsidRPr="004A02C1">
        <w:rPr>
          <w:rFonts w:ascii="Times New Roman" w:hAnsi="Times New Roman"/>
          <w:sz w:val="24"/>
          <w:szCs w:val="24"/>
        </w:rPr>
        <w:tab/>
        <w:t>d. /; the</w:t>
      </w:r>
    </w:p>
    <w:p w:rsidR="0003389E" w:rsidRPr="004A02C1" w:rsidRDefault="0003389E" w:rsidP="0003389E">
      <w:pPr>
        <w:rPr>
          <w:rFonts w:ascii="Times New Roman" w:hAnsi="Times New Roman"/>
          <w:sz w:val="24"/>
          <w:szCs w:val="24"/>
        </w:rPr>
      </w:pPr>
      <w:r w:rsidRPr="004A02C1">
        <w:rPr>
          <w:rFonts w:ascii="Times New Roman" w:hAnsi="Times New Roman"/>
          <w:sz w:val="24"/>
          <w:szCs w:val="24"/>
        </w:rPr>
        <w:t>6. -- Where’s Jack?</w:t>
      </w:r>
    </w:p>
    <w:p w:rsidR="0003389E" w:rsidRPr="004A02C1" w:rsidRDefault="0003389E" w:rsidP="0003389E">
      <w:pPr>
        <w:rPr>
          <w:rFonts w:ascii="Times New Roman" w:hAnsi="Times New Roman"/>
          <w:sz w:val="24"/>
          <w:szCs w:val="24"/>
        </w:rPr>
      </w:pPr>
      <w:r w:rsidRPr="004A02C1">
        <w:rPr>
          <w:rFonts w:ascii="Times New Roman" w:hAnsi="Times New Roman"/>
          <w:sz w:val="24"/>
          <w:szCs w:val="24"/>
        </w:rPr>
        <w:t xml:space="preserve">  -- I think he’s still in ______ bed, but he might just be in ______ bathroom.</w:t>
      </w:r>
    </w:p>
    <w:p w:rsidR="0003389E" w:rsidRPr="004A02C1" w:rsidRDefault="0003389E" w:rsidP="0003389E">
      <w:pPr>
        <w:rPr>
          <w:rFonts w:ascii="Times New Roman" w:hAnsi="Times New Roman"/>
          <w:sz w:val="24"/>
          <w:szCs w:val="24"/>
        </w:rPr>
      </w:pPr>
      <w:r w:rsidRPr="004A02C1">
        <w:rPr>
          <w:rFonts w:ascii="Times New Roman" w:hAnsi="Times New Roman"/>
          <w:sz w:val="24"/>
          <w:szCs w:val="24"/>
        </w:rPr>
        <w:t xml:space="preserve">  </w:t>
      </w:r>
      <w:r w:rsidRPr="004A02C1">
        <w:rPr>
          <w:rFonts w:ascii="Times New Roman" w:hAnsi="Times New Roman"/>
          <w:sz w:val="24"/>
          <w:szCs w:val="24"/>
        </w:rPr>
        <w:tab/>
        <w:t xml:space="preserve">a. /; /  </w:t>
      </w:r>
      <w:r w:rsidRPr="004A02C1">
        <w:rPr>
          <w:rFonts w:ascii="Times New Roman" w:hAnsi="Times New Roman"/>
          <w:sz w:val="24"/>
          <w:szCs w:val="24"/>
        </w:rPr>
        <w:tab/>
        <w:t xml:space="preserve">b. the; the   </w:t>
      </w:r>
      <w:r w:rsidRPr="004A02C1">
        <w:rPr>
          <w:rFonts w:ascii="Times New Roman" w:hAnsi="Times New Roman"/>
          <w:sz w:val="24"/>
          <w:szCs w:val="24"/>
        </w:rPr>
        <w:tab/>
        <w:t xml:space="preserve">c. the; /   </w:t>
      </w:r>
      <w:r w:rsidRPr="004A02C1">
        <w:rPr>
          <w:rFonts w:ascii="Times New Roman" w:hAnsi="Times New Roman"/>
          <w:sz w:val="24"/>
          <w:szCs w:val="24"/>
        </w:rPr>
        <w:tab/>
        <w:t>d. /; the</w:t>
      </w:r>
    </w:p>
    <w:p w:rsidR="0003389E" w:rsidRPr="004A02C1" w:rsidRDefault="0003389E" w:rsidP="0003389E">
      <w:pPr>
        <w:rPr>
          <w:rFonts w:ascii="Times New Roman" w:hAnsi="Times New Roman"/>
          <w:sz w:val="24"/>
          <w:szCs w:val="24"/>
        </w:rPr>
      </w:pPr>
      <w:r w:rsidRPr="004A02C1">
        <w:rPr>
          <w:rFonts w:ascii="Times New Roman" w:hAnsi="Times New Roman"/>
          <w:sz w:val="24"/>
          <w:szCs w:val="24"/>
        </w:rPr>
        <w:t>7. The river goes ______ the forest.</w:t>
      </w:r>
    </w:p>
    <w:p w:rsidR="0003389E" w:rsidRPr="004A02C1" w:rsidRDefault="0003389E" w:rsidP="0003389E">
      <w:pPr>
        <w:rPr>
          <w:rFonts w:ascii="Times New Roman" w:hAnsi="Times New Roman"/>
          <w:sz w:val="24"/>
          <w:szCs w:val="24"/>
        </w:rPr>
      </w:pPr>
      <w:r w:rsidRPr="004A02C1">
        <w:rPr>
          <w:rFonts w:ascii="Times New Roman" w:hAnsi="Times New Roman"/>
          <w:sz w:val="24"/>
          <w:szCs w:val="24"/>
        </w:rPr>
        <w:tab/>
      </w:r>
      <w:proofErr w:type="gramStart"/>
      <w:r w:rsidRPr="004A02C1">
        <w:rPr>
          <w:rFonts w:ascii="Times New Roman" w:hAnsi="Times New Roman"/>
          <w:sz w:val="24"/>
          <w:szCs w:val="24"/>
        </w:rPr>
        <w:t>a</w:t>
      </w:r>
      <w:proofErr w:type="gramEnd"/>
      <w:r w:rsidRPr="004A02C1">
        <w:rPr>
          <w:rFonts w:ascii="Times New Roman" w:hAnsi="Times New Roman"/>
          <w:sz w:val="24"/>
          <w:szCs w:val="24"/>
        </w:rPr>
        <w:t xml:space="preserve">. throughout    </w:t>
      </w:r>
      <w:r w:rsidRPr="004A02C1">
        <w:rPr>
          <w:rFonts w:ascii="Times New Roman" w:hAnsi="Times New Roman"/>
          <w:sz w:val="24"/>
          <w:szCs w:val="24"/>
        </w:rPr>
        <w:tab/>
        <w:t xml:space="preserve">b. over  </w:t>
      </w:r>
      <w:r w:rsidRPr="004A02C1">
        <w:rPr>
          <w:rFonts w:ascii="Times New Roman" w:hAnsi="Times New Roman"/>
          <w:sz w:val="24"/>
          <w:szCs w:val="24"/>
        </w:rPr>
        <w:tab/>
        <w:t xml:space="preserve">c. through </w:t>
      </w:r>
      <w:r w:rsidRPr="004A02C1">
        <w:rPr>
          <w:rFonts w:ascii="Times New Roman" w:hAnsi="Times New Roman"/>
          <w:sz w:val="24"/>
          <w:szCs w:val="24"/>
        </w:rPr>
        <w:tab/>
        <w:t>d. at</w:t>
      </w:r>
    </w:p>
    <w:p w:rsidR="0003389E" w:rsidRPr="004A02C1" w:rsidRDefault="0003389E" w:rsidP="0003389E">
      <w:pPr>
        <w:rPr>
          <w:rFonts w:ascii="Times New Roman" w:hAnsi="Times New Roman"/>
          <w:sz w:val="24"/>
          <w:szCs w:val="24"/>
        </w:rPr>
      </w:pPr>
      <w:r w:rsidRPr="004A02C1">
        <w:rPr>
          <w:rFonts w:ascii="Times New Roman" w:hAnsi="Times New Roman"/>
          <w:sz w:val="24"/>
          <w:szCs w:val="24"/>
        </w:rPr>
        <w:t>8. I’ve no pen ______ me. Will you lend me one?</w:t>
      </w:r>
    </w:p>
    <w:p w:rsidR="0003389E" w:rsidRPr="004A02C1" w:rsidRDefault="0003389E" w:rsidP="0003389E">
      <w:pPr>
        <w:rPr>
          <w:rFonts w:ascii="Times New Roman" w:hAnsi="Times New Roman"/>
          <w:sz w:val="24"/>
          <w:szCs w:val="24"/>
        </w:rPr>
      </w:pPr>
      <w:r w:rsidRPr="004A02C1">
        <w:rPr>
          <w:rFonts w:ascii="Times New Roman" w:hAnsi="Times New Roman"/>
          <w:sz w:val="24"/>
          <w:szCs w:val="24"/>
        </w:rPr>
        <w:t xml:space="preserve">  </w:t>
      </w:r>
      <w:r w:rsidRPr="004A02C1">
        <w:rPr>
          <w:rFonts w:ascii="Times New Roman" w:hAnsi="Times New Roman"/>
          <w:sz w:val="24"/>
          <w:szCs w:val="24"/>
        </w:rPr>
        <w:tab/>
      </w:r>
      <w:proofErr w:type="gramStart"/>
      <w:r w:rsidRPr="004A02C1">
        <w:rPr>
          <w:rFonts w:ascii="Times New Roman" w:hAnsi="Times New Roman"/>
          <w:sz w:val="24"/>
          <w:szCs w:val="24"/>
        </w:rPr>
        <w:t>a</w:t>
      </w:r>
      <w:proofErr w:type="gramEnd"/>
      <w:r w:rsidRPr="004A02C1">
        <w:rPr>
          <w:rFonts w:ascii="Times New Roman" w:hAnsi="Times New Roman"/>
          <w:sz w:val="24"/>
          <w:szCs w:val="24"/>
        </w:rPr>
        <w:t xml:space="preserve">. with   </w:t>
      </w:r>
      <w:r w:rsidRPr="004A02C1">
        <w:rPr>
          <w:rFonts w:ascii="Times New Roman" w:hAnsi="Times New Roman"/>
          <w:sz w:val="24"/>
          <w:szCs w:val="24"/>
        </w:rPr>
        <w:tab/>
        <w:t xml:space="preserve">b. without  </w:t>
      </w:r>
      <w:r w:rsidRPr="004A02C1">
        <w:rPr>
          <w:rFonts w:ascii="Times New Roman" w:hAnsi="Times New Roman"/>
          <w:sz w:val="24"/>
          <w:szCs w:val="24"/>
        </w:rPr>
        <w:tab/>
        <w:t xml:space="preserve">c. by  </w:t>
      </w:r>
      <w:r w:rsidRPr="004A02C1">
        <w:rPr>
          <w:rFonts w:ascii="Times New Roman" w:hAnsi="Times New Roman"/>
          <w:sz w:val="24"/>
          <w:szCs w:val="24"/>
        </w:rPr>
        <w:tab/>
        <w:t>d. about</w:t>
      </w:r>
    </w:p>
    <w:p w:rsidR="0003389E" w:rsidRPr="004A02C1" w:rsidRDefault="0003389E" w:rsidP="0003389E">
      <w:pPr>
        <w:rPr>
          <w:rFonts w:ascii="Times New Roman" w:hAnsi="Times New Roman"/>
          <w:sz w:val="24"/>
          <w:szCs w:val="24"/>
        </w:rPr>
      </w:pPr>
      <w:r w:rsidRPr="004A02C1">
        <w:rPr>
          <w:rFonts w:ascii="Times New Roman" w:hAnsi="Times New Roman"/>
          <w:sz w:val="24"/>
          <w:szCs w:val="24"/>
        </w:rPr>
        <w:t>9. We must be strict ______ our work.</w:t>
      </w:r>
    </w:p>
    <w:p w:rsidR="0003389E" w:rsidRPr="004A02C1" w:rsidRDefault="0003389E" w:rsidP="0003389E">
      <w:pPr>
        <w:rPr>
          <w:rFonts w:ascii="Times New Roman" w:hAnsi="Times New Roman"/>
          <w:sz w:val="24"/>
          <w:szCs w:val="24"/>
        </w:rPr>
      </w:pPr>
      <w:r w:rsidRPr="004A02C1">
        <w:rPr>
          <w:rFonts w:ascii="Times New Roman" w:hAnsi="Times New Roman"/>
          <w:sz w:val="24"/>
          <w:szCs w:val="24"/>
        </w:rPr>
        <w:t xml:space="preserve">  </w:t>
      </w:r>
      <w:r w:rsidRPr="004A02C1">
        <w:rPr>
          <w:rFonts w:ascii="Times New Roman" w:hAnsi="Times New Roman"/>
          <w:sz w:val="24"/>
          <w:szCs w:val="24"/>
        </w:rPr>
        <w:tab/>
      </w:r>
      <w:proofErr w:type="gramStart"/>
      <w:r w:rsidRPr="004A02C1">
        <w:rPr>
          <w:rFonts w:ascii="Times New Roman" w:hAnsi="Times New Roman"/>
          <w:sz w:val="24"/>
          <w:szCs w:val="24"/>
        </w:rPr>
        <w:t>a</w:t>
      </w:r>
      <w:proofErr w:type="gramEnd"/>
      <w:r w:rsidRPr="004A02C1">
        <w:rPr>
          <w:rFonts w:ascii="Times New Roman" w:hAnsi="Times New Roman"/>
          <w:sz w:val="24"/>
          <w:szCs w:val="24"/>
        </w:rPr>
        <w:t xml:space="preserve">. on   </w:t>
      </w:r>
      <w:r w:rsidRPr="004A02C1">
        <w:rPr>
          <w:rFonts w:ascii="Times New Roman" w:hAnsi="Times New Roman"/>
          <w:sz w:val="24"/>
          <w:szCs w:val="24"/>
        </w:rPr>
        <w:tab/>
        <w:t>b. with</w:t>
      </w:r>
      <w:r w:rsidRPr="004A02C1">
        <w:rPr>
          <w:rFonts w:ascii="Times New Roman" w:hAnsi="Times New Roman"/>
          <w:sz w:val="24"/>
          <w:szCs w:val="24"/>
        </w:rPr>
        <w:tab/>
        <w:t xml:space="preserve">c. in  </w:t>
      </w:r>
      <w:r w:rsidRPr="004A02C1">
        <w:rPr>
          <w:rFonts w:ascii="Times New Roman" w:hAnsi="Times New Roman"/>
          <w:sz w:val="24"/>
          <w:szCs w:val="24"/>
        </w:rPr>
        <w:tab/>
        <w:t>d. for</w:t>
      </w:r>
    </w:p>
    <w:p w:rsidR="0003389E" w:rsidRPr="004A02C1" w:rsidRDefault="0003389E" w:rsidP="0003389E">
      <w:pPr>
        <w:rPr>
          <w:rFonts w:ascii="Times New Roman" w:hAnsi="Times New Roman"/>
          <w:sz w:val="24"/>
          <w:szCs w:val="24"/>
        </w:rPr>
      </w:pPr>
      <w:r w:rsidRPr="004A02C1">
        <w:rPr>
          <w:rFonts w:ascii="Times New Roman" w:hAnsi="Times New Roman"/>
          <w:sz w:val="24"/>
          <w:szCs w:val="24"/>
        </w:rPr>
        <w:t>10. Autumn comes ______ summer.</w:t>
      </w:r>
    </w:p>
    <w:p w:rsidR="0003389E" w:rsidRPr="004A02C1" w:rsidRDefault="0003389E" w:rsidP="0003389E">
      <w:pPr>
        <w:rPr>
          <w:rFonts w:ascii="Times New Roman" w:hAnsi="Times New Roman"/>
          <w:sz w:val="24"/>
          <w:szCs w:val="24"/>
        </w:rPr>
      </w:pPr>
      <w:r w:rsidRPr="004A02C1">
        <w:rPr>
          <w:rFonts w:ascii="Times New Roman" w:hAnsi="Times New Roman"/>
          <w:sz w:val="24"/>
          <w:szCs w:val="24"/>
        </w:rPr>
        <w:t xml:space="preserve">  </w:t>
      </w:r>
      <w:r w:rsidRPr="004A02C1">
        <w:rPr>
          <w:rFonts w:ascii="Times New Roman" w:hAnsi="Times New Roman"/>
          <w:sz w:val="24"/>
          <w:szCs w:val="24"/>
        </w:rPr>
        <w:tab/>
      </w:r>
      <w:proofErr w:type="gramStart"/>
      <w:r w:rsidRPr="004A02C1">
        <w:rPr>
          <w:rFonts w:ascii="Times New Roman" w:hAnsi="Times New Roman"/>
          <w:sz w:val="24"/>
          <w:szCs w:val="24"/>
        </w:rPr>
        <w:t>a</w:t>
      </w:r>
      <w:proofErr w:type="gramEnd"/>
      <w:r w:rsidRPr="004A02C1">
        <w:rPr>
          <w:rFonts w:ascii="Times New Roman" w:hAnsi="Times New Roman"/>
          <w:sz w:val="24"/>
          <w:szCs w:val="24"/>
        </w:rPr>
        <w:t xml:space="preserve">. before  </w:t>
      </w:r>
      <w:r w:rsidRPr="004A02C1">
        <w:rPr>
          <w:rFonts w:ascii="Times New Roman" w:hAnsi="Times New Roman"/>
          <w:sz w:val="24"/>
          <w:szCs w:val="24"/>
        </w:rPr>
        <w:tab/>
        <w:t xml:space="preserve">b. after   </w:t>
      </w:r>
      <w:r w:rsidRPr="004A02C1">
        <w:rPr>
          <w:rFonts w:ascii="Times New Roman" w:hAnsi="Times New Roman"/>
          <w:sz w:val="24"/>
          <w:szCs w:val="24"/>
        </w:rPr>
        <w:tab/>
        <w:t xml:space="preserve">c. in front of </w:t>
      </w:r>
      <w:r w:rsidRPr="004A02C1">
        <w:rPr>
          <w:rFonts w:ascii="Times New Roman" w:hAnsi="Times New Roman"/>
          <w:sz w:val="24"/>
          <w:szCs w:val="24"/>
        </w:rPr>
        <w:tab/>
      </w:r>
      <w:r w:rsidRPr="004A02C1">
        <w:rPr>
          <w:rFonts w:ascii="Times New Roman" w:hAnsi="Times New Roman"/>
          <w:sz w:val="24"/>
          <w:szCs w:val="24"/>
        </w:rPr>
        <w:tab/>
        <w:t>d. behind</w:t>
      </w:r>
    </w:p>
    <w:p w:rsidR="0003389E" w:rsidRPr="004A02C1" w:rsidRDefault="0003389E" w:rsidP="0003389E">
      <w:pPr>
        <w:rPr>
          <w:rFonts w:ascii="Times New Roman" w:hAnsi="Times New Roman"/>
          <w:sz w:val="24"/>
          <w:szCs w:val="24"/>
        </w:rPr>
      </w:pPr>
      <w:r w:rsidRPr="004A02C1">
        <w:rPr>
          <w:rFonts w:ascii="Times New Roman" w:hAnsi="Times New Roman"/>
          <w:sz w:val="24"/>
          <w:szCs w:val="24"/>
        </w:rPr>
        <w:t>11. There’s a tall tree ______ our classroom.</w:t>
      </w:r>
    </w:p>
    <w:p w:rsidR="0003389E" w:rsidRPr="004A02C1" w:rsidRDefault="0003389E" w:rsidP="0003389E">
      <w:pPr>
        <w:rPr>
          <w:rFonts w:ascii="Times New Roman" w:hAnsi="Times New Roman"/>
          <w:sz w:val="24"/>
          <w:szCs w:val="24"/>
        </w:rPr>
      </w:pPr>
      <w:r w:rsidRPr="004A02C1">
        <w:rPr>
          <w:rFonts w:ascii="Times New Roman" w:hAnsi="Times New Roman"/>
          <w:sz w:val="24"/>
          <w:szCs w:val="24"/>
        </w:rPr>
        <w:t xml:space="preserve">  </w:t>
      </w:r>
      <w:r w:rsidRPr="004A02C1">
        <w:rPr>
          <w:rFonts w:ascii="Times New Roman" w:hAnsi="Times New Roman"/>
          <w:sz w:val="24"/>
          <w:szCs w:val="24"/>
        </w:rPr>
        <w:tab/>
      </w:r>
      <w:proofErr w:type="gramStart"/>
      <w:r w:rsidRPr="004A02C1">
        <w:rPr>
          <w:rFonts w:ascii="Times New Roman" w:hAnsi="Times New Roman"/>
          <w:sz w:val="24"/>
          <w:szCs w:val="24"/>
        </w:rPr>
        <w:t>a</w:t>
      </w:r>
      <w:proofErr w:type="gramEnd"/>
      <w:r w:rsidRPr="004A02C1">
        <w:rPr>
          <w:rFonts w:ascii="Times New Roman" w:hAnsi="Times New Roman"/>
          <w:sz w:val="24"/>
          <w:szCs w:val="24"/>
        </w:rPr>
        <w:t xml:space="preserve">. in front of       </w:t>
      </w:r>
      <w:r w:rsidRPr="004A02C1">
        <w:rPr>
          <w:rFonts w:ascii="Times New Roman" w:hAnsi="Times New Roman"/>
          <w:sz w:val="24"/>
          <w:szCs w:val="24"/>
        </w:rPr>
        <w:tab/>
        <w:t>b. in the front of</w:t>
      </w:r>
      <w:r w:rsidRPr="004A02C1">
        <w:rPr>
          <w:rFonts w:ascii="Times New Roman" w:hAnsi="Times New Roman"/>
          <w:sz w:val="24"/>
          <w:szCs w:val="24"/>
        </w:rPr>
        <w:tab/>
        <w:t xml:space="preserve">c on the front of    </w:t>
      </w:r>
      <w:r w:rsidRPr="004A02C1">
        <w:rPr>
          <w:rFonts w:ascii="Times New Roman" w:hAnsi="Times New Roman"/>
          <w:sz w:val="24"/>
          <w:szCs w:val="24"/>
        </w:rPr>
        <w:tab/>
        <w:t>d. on front of</w:t>
      </w:r>
    </w:p>
    <w:p w:rsidR="0003389E" w:rsidRPr="004A02C1" w:rsidRDefault="0003389E" w:rsidP="0003389E">
      <w:pPr>
        <w:rPr>
          <w:rFonts w:ascii="Times New Roman" w:hAnsi="Times New Roman"/>
          <w:sz w:val="24"/>
          <w:szCs w:val="24"/>
        </w:rPr>
      </w:pPr>
      <w:r w:rsidRPr="004A02C1">
        <w:rPr>
          <w:rFonts w:ascii="Times New Roman" w:hAnsi="Times New Roman"/>
          <w:sz w:val="24"/>
          <w:szCs w:val="24"/>
        </w:rPr>
        <w:t>12. Oliver is the tallest of ______ in the Smith family.</w:t>
      </w:r>
    </w:p>
    <w:p w:rsidR="0003389E" w:rsidRDefault="0003389E" w:rsidP="0003389E">
      <w:pPr>
        <w:rPr>
          <w:rFonts w:ascii="Times New Roman" w:hAnsi="Times New Roman" w:hint="eastAsia"/>
          <w:sz w:val="24"/>
          <w:szCs w:val="24"/>
        </w:rPr>
      </w:pPr>
      <w:r w:rsidRPr="004A02C1">
        <w:rPr>
          <w:rFonts w:ascii="Times New Roman" w:hAnsi="Times New Roman"/>
          <w:sz w:val="24"/>
          <w:szCs w:val="24"/>
        </w:rPr>
        <w:tab/>
      </w:r>
      <w:proofErr w:type="gramStart"/>
      <w:r w:rsidRPr="004A02C1">
        <w:rPr>
          <w:rFonts w:ascii="Times New Roman" w:hAnsi="Times New Roman"/>
          <w:sz w:val="24"/>
          <w:szCs w:val="24"/>
        </w:rPr>
        <w:t>a</w:t>
      </w:r>
      <w:proofErr w:type="gramEnd"/>
      <w:r w:rsidRPr="004A02C1">
        <w:rPr>
          <w:rFonts w:ascii="Times New Roman" w:hAnsi="Times New Roman"/>
          <w:sz w:val="24"/>
          <w:szCs w:val="24"/>
        </w:rPr>
        <w:t xml:space="preserve">. any other member  b. any of the members  </w:t>
      </w:r>
    </w:p>
    <w:p w:rsidR="0003389E" w:rsidRPr="004A02C1" w:rsidRDefault="0003389E" w:rsidP="0003389E">
      <w:pPr>
        <w:rPr>
          <w:rFonts w:ascii="Times New Roman" w:hAnsi="Times New Roman"/>
          <w:sz w:val="24"/>
          <w:szCs w:val="24"/>
        </w:rPr>
      </w:pPr>
      <w:r w:rsidRPr="004A02C1">
        <w:rPr>
          <w:rFonts w:ascii="Times New Roman" w:hAnsi="Times New Roman"/>
          <w:sz w:val="24"/>
          <w:szCs w:val="24"/>
        </w:rPr>
        <w:tab/>
      </w:r>
      <w:proofErr w:type="gramStart"/>
      <w:r w:rsidRPr="004A02C1">
        <w:rPr>
          <w:rFonts w:ascii="Times New Roman" w:hAnsi="Times New Roman"/>
          <w:sz w:val="24"/>
          <w:szCs w:val="24"/>
        </w:rPr>
        <w:t>c</w:t>
      </w:r>
      <w:proofErr w:type="gramEnd"/>
      <w:r w:rsidRPr="004A02C1">
        <w:rPr>
          <w:rFonts w:ascii="Times New Roman" w:hAnsi="Times New Roman"/>
          <w:sz w:val="24"/>
          <w:szCs w:val="24"/>
        </w:rPr>
        <w:t xml:space="preserve">. all the members  </w:t>
      </w:r>
      <w:r w:rsidRPr="004A02C1">
        <w:rPr>
          <w:rFonts w:ascii="Times New Roman" w:hAnsi="Times New Roman"/>
          <w:sz w:val="24"/>
          <w:szCs w:val="24"/>
        </w:rPr>
        <w:tab/>
        <w:t>d. any member</w:t>
      </w:r>
    </w:p>
    <w:p w:rsidR="0003389E" w:rsidRPr="004A02C1" w:rsidRDefault="0003389E" w:rsidP="0003389E">
      <w:pPr>
        <w:rPr>
          <w:rFonts w:ascii="Times New Roman" w:hAnsi="Times New Roman"/>
          <w:sz w:val="24"/>
          <w:szCs w:val="24"/>
        </w:rPr>
      </w:pPr>
      <w:r w:rsidRPr="004A02C1">
        <w:rPr>
          <w:rFonts w:ascii="Times New Roman" w:hAnsi="Times New Roman"/>
          <w:sz w:val="24"/>
          <w:szCs w:val="24"/>
        </w:rPr>
        <w:t>13. He bought a (an) ______ table from an old lady the other day.</w:t>
      </w:r>
    </w:p>
    <w:p w:rsidR="0003389E" w:rsidRPr="004A02C1" w:rsidRDefault="0003389E" w:rsidP="0003389E">
      <w:pPr>
        <w:rPr>
          <w:rFonts w:ascii="Times New Roman" w:hAnsi="Times New Roman"/>
          <w:sz w:val="24"/>
          <w:szCs w:val="24"/>
        </w:rPr>
      </w:pPr>
      <w:r w:rsidRPr="004A02C1">
        <w:rPr>
          <w:rFonts w:ascii="Times New Roman" w:hAnsi="Times New Roman"/>
          <w:sz w:val="24"/>
          <w:szCs w:val="24"/>
        </w:rPr>
        <w:tab/>
      </w:r>
      <w:proofErr w:type="gramStart"/>
      <w:r w:rsidRPr="004A02C1">
        <w:rPr>
          <w:rFonts w:ascii="Times New Roman" w:hAnsi="Times New Roman"/>
          <w:sz w:val="24"/>
          <w:szCs w:val="24"/>
        </w:rPr>
        <w:t>a</w:t>
      </w:r>
      <w:proofErr w:type="gramEnd"/>
      <w:r w:rsidRPr="004A02C1">
        <w:rPr>
          <w:rFonts w:ascii="Times New Roman" w:hAnsi="Times New Roman"/>
          <w:sz w:val="24"/>
          <w:szCs w:val="24"/>
        </w:rPr>
        <w:t xml:space="preserve">. rosewood, old, round    </w:t>
      </w:r>
      <w:r w:rsidRPr="004A02C1">
        <w:rPr>
          <w:rFonts w:ascii="Times New Roman" w:hAnsi="Times New Roman"/>
          <w:sz w:val="24"/>
          <w:szCs w:val="24"/>
        </w:rPr>
        <w:tab/>
        <w:t>b. old, round, rosewood</w:t>
      </w:r>
    </w:p>
    <w:p w:rsidR="0003389E" w:rsidRPr="004A02C1" w:rsidRDefault="0003389E" w:rsidP="0003389E">
      <w:pPr>
        <w:rPr>
          <w:rFonts w:ascii="Times New Roman" w:hAnsi="Times New Roman"/>
          <w:sz w:val="24"/>
          <w:szCs w:val="24"/>
        </w:rPr>
      </w:pPr>
      <w:r w:rsidRPr="004A02C1">
        <w:rPr>
          <w:rFonts w:ascii="Times New Roman" w:hAnsi="Times New Roman"/>
          <w:sz w:val="24"/>
          <w:szCs w:val="24"/>
        </w:rPr>
        <w:tab/>
      </w:r>
      <w:proofErr w:type="gramStart"/>
      <w:r w:rsidRPr="004A02C1">
        <w:rPr>
          <w:rFonts w:ascii="Times New Roman" w:hAnsi="Times New Roman"/>
          <w:sz w:val="24"/>
          <w:szCs w:val="24"/>
        </w:rPr>
        <w:t>c</w:t>
      </w:r>
      <w:proofErr w:type="gramEnd"/>
      <w:r w:rsidRPr="004A02C1">
        <w:rPr>
          <w:rFonts w:ascii="Times New Roman" w:hAnsi="Times New Roman"/>
          <w:sz w:val="24"/>
          <w:szCs w:val="24"/>
        </w:rPr>
        <w:t xml:space="preserve">. round, old, rosewood     </w:t>
      </w:r>
      <w:r w:rsidRPr="004A02C1">
        <w:rPr>
          <w:rFonts w:ascii="Times New Roman" w:hAnsi="Times New Roman"/>
          <w:sz w:val="24"/>
          <w:szCs w:val="24"/>
        </w:rPr>
        <w:tab/>
        <w:t>d. old, rosewood, round</w:t>
      </w:r>
    </w:p>
    <w:p w:rsidR="0003389E" w:rsidRPr="004A02C1" w:rsidRDefault="0003389E" w:rsidP="0003389E">
      <w:pPr>
        <w:rPr>
          <w:rFonts w:ascii="Times New Roman" w:hAnsi="Times New Roman"/>
          <w:sz w:val="24"/>
          <w:szCs w:val="24"/>
        </w:rPr>
      </w:pPr>
      <w:r w:rsidRPr="004A02C1">
        <w:rPr>
          <w:rFonts w:ascii="Times New Roman" w:hAnsi="Times New Roman"/>
          <w:sz w:val="24"/>
          <w:szCs w:val="24"/>
        </w:rPr>
        <w:lastRenderedPageBreak/>
        <w:t xml:space="preserve">14. </w:t>
      </w:r>
      <w:proofErr w:type="spellStart"/>
      <w:r w:rsidRPr="004A02C1">
        <w:rPr>
          <w:rFonts w:ascii="Times New Roman" w:hAnsi="Times New Roman"/>
          <w:sz w:val="24"/>
          <w:szCs w:val="24"/>
        </w:rPr>
        <w:t>Mr</w:t>
      </w:r>
      <w:proofErr w:type="spellEnd"/>
      <w:r w:rsidRPr="004A02C1">
        <w:rPr>
          <w:rFonts w:ascii="Times New Roman" w:hAnsi="Times New Roman"/>
          <w:sz w:val="24"/>
          <w:szCs w:val="24"/>
        </w:rPr>
        <w:t xml:space="preserve"> White’s ______ son met with an accident this morning.</w:t>
      </w:r>
    </w:p>
    <w:p w:rsidR="0003389E" w:rsidRDefault="0003389E" w:rsidP="0003389E">
      <w:pPr>
        <w:rPr>
          <w:rFonts w:ascii="Times New Roman" w:hAnsi="Times New Roman" w:hint="eastAsia"/>
          <w:sz w:val="24"/>
          <w:szCs w:val="24"/>
        </w:rPr>
      </w:pPr>
      <w:r w:rsidRPr="004A02C1">
        <w:rPr>
          <w:rFonts w:ascii="Times New Roman" w:hAnsi="Times New Roman"/>
          <w:sz w:val="24"/>
          <w:szCs w:val="24"/>
        </w:rPr>
        <w:tab/>
      </w:r>
      <w:proofErr w:type="gramStart"/>
      <w:r w:rsidRPr="004A02C1">
        <w:rPr>
          <w:rFonts w:ascii="Times New Roman" w:hAnsi="Times New Roman"/>
          <w:sz w:val="24"/>
          <w:szCs w:val="24"/>
        </w:rPr>
        <w:t>a</w:t>
      </w:r>
      <w:proofErr w:type="gramEnd"/>
      <w:r w:rsidRPr="004A02C1">
        <w:rPr>
          <w:rFonts w:ascii="Times New Roman" w:hAnsi="Times New Roman"/>
          <w:sz w:val="24"/>
          <w:szCs w:val="24"/>
        </w:rPr>
        <w:t xml:space="preserve">. three-years old    </w:t>
      </w:r>
      <w:r w:rsidRPr="004A02C1">
        <w:rPr>
          <w:rFonts w:ascii="Times New Roman" w:hAnsi="Times New Roman"/>
          <w:sz w:val="24"/>
          <w:szCs w:val="24"/>
        </w:rPr>
        <w:tab/>
        <w:t xml:space="preserve">b. three-year-old  </w:t>
      </w:r>
      <w:r w:rsidRPr="004A02C1">
        <w:rPr>
          <w:rFonts w:ascii="Times New Roman" w:hAnsi="Times New Roman"/>
          <w:sz w:val="24"/>
          <w:szCs w:val="24"/>
        </w:rPr>
        <w:tab/>
      </w:r>
    </w:p>
    <w:p w:rsidR="0003389E" w:rsidRPr="004A02C1" w:rsidRDefault="0003389E" w:rsidP="0003389E">
      <w:pPr>
        <w:ind w:firstLineChars="150" w:firstLine="360"/>
        <w:rPr>
          <w:rFonts w:ascii="Times New Roman" w:hAnsi="Times New Roman"/>
          <w:sz w:val="24"/>
          <w:szCs w:val="24"/>
        </w:rPr>
      </w:pPr>
      <w:proofErr w:type="gramStart"/>
      <w:r w:rsidRPr="004A02C1">
        <w:rPr>
          <w:rFonts w:ascii="Times New Roman" w:hAnsi="Times New Roman"/>
          <w:sz w:val="24"/>
          <w:szCs w:val="24"/>
        </w:rPr>
        <w:t>c</w:t>
      </w:r>
      <w:proofErr w:type="gramEnd"/>
      <w:r w:rsidRPr="004A02C1">
        <w:rPr>
          <w:rFonts w:ascii="Times New Roman" w:hAnsi="Times New Roman"/>
          <w:sz w:val="24"/>
          <w:szCs w:val="24"/>
        </w:rPr>
        <w:t xml:space="preserve">. three-years old       </w:t>
      </w:r>
      <w:r w:rsidRPr="004A02C1">
        <w:rPr>
          <w:rFonts w:ascii="Times New Roman" w:hAnsi="Times New Roman"/>
          <w:sz w:val="24"/>
          <w:szCs w:val="24"/>
        </w:rPr>
        <w:tab/>
        <w:t>d. three-year old</w:t>
      </w:r>
    </w:p>
    <w:p w:rsidR="0003389E" w:rsidRPr="004A02C1" w:rsidRDefault="0003389E" w:rsidP="0003389E">
      <w:pPr>
        <w:rPr>
          <w:rFonts w:ascii="Times New Roman" w:hAnsi="Times New Roman"/>
          <w:sz w:val="24"/>
          <w:szCs w:val="24"/>
        </w:rPr>
      </w:pPr>
      <w:r w:rsidRPr="004A02C1">
        <w:rPr>
          <w:rFonts w:ascii="Times New Roman" w:hAnsi="Times New Roman"/>
          <w:sz w:val="24"/>
          <w:szCs w:val="24"/>
        </w:rPr>
        <w:t>15. I’m sure the soup tastes ________.</w:t>
      </w:r>
    </w:p>
    <w:p w:rsidR="0003389E" w:rsidRPr="004A02C1" w:rsidRDefault="0003389E" w:rsidP="0003389E">
      <w:pPr>
        <w:rPr>
          <w:rFonts w:ascii="Times New Roman" w:hAnsi="Times New Roman"/>
          <w:sz w:val="24"/>
          <w:szCs w:val="24"/>
        </w:rPr>
      </w:pPr>
      <w:r w:rsidRPr="004A02C1">
        <w:rPr>
          <w:rFonts w:ascii="Times New Roman" w:hAnsi="Times New Roman"/>
          <w:sz w:val="24"/>
          <w:szCs w:val="24"/>
        </w:rPr>
        <w:t xml:space="preserve">  </w:t>
      </w:r>
      <w:r w:rsidRPr="004A02C1">
        <w:rPr>
          <w:rFonts w:ascii="Times New Roman" w:hAnsi="Times New Roman"/>
          <w:sz w:val="24"/>
          <w:szCs w:val="24"/>
        </w:rPr>
        <w:tab/>
      </w:r>
      <w:proofErr w:type="gramStart"/>
      <w:r w:rsidRPr="004A02C1">
        <w:rPr>
          <w:rFonts w:ascii="Times New Roman" w:hAnsi="Times New Roman"/>
          <w:sz w:val="24"/>
          <w:szCs w:val="24"/>
        </w:rPr>
        <w:t>a</w:t>
      </w:r>
      <w:proofErr w:type="gramEnd"/>
      <w:r w:rsidRPr="004A02C1">
        <w:rPr>
          <w:rFonts w:ascii="Times New Roman" w:hAnsi="Times New Roman"/>
          <w:sz w:val="24"/>
          <w:szCs w:val="24"/>
        </w:rPr>
        <w:t xml:space="preserve">. goodly </w:t>
      </w:r>
      <w:r w:rsidRPr="004A02C1">
        <w:rPr>
          <w:rFonts w:ascii="Times New Roman" w:hAnsi="Times New Roman"/>
          <w:sz w:val="24"/>
          <w:szCs w:val="24"/>
        </w:rPr>
        <w:tab/>
        <w:t xml:space="preserve">b. good  </w:t>
      </w:r>
      <w:r w:rsidRPr="004A02C1">
        <w:rPr>
          <w:rFonts w:ascii="Times New Roman" w:hAnsi="Times New Roman"/>
          <w:sz w:val="24"/>
          <w:szCs w:val="24"/>
        </w:rPr>
        <w:tab/>
        <w:t xml:space="preserve">c. well </w:t>
      </w:r>
      <w:r w:rsidRPr="004A02C1">
        <w:rPr>
          <w:rFonts w:ascii="Times New Roman" w:hAnsi="Times New Roman"/>
          <w:sz w:val="24"/>
          <w:szCs w:val="24"/>
        </w:rPr>
        <w:tab/>
        <w:t xml:space="preserve">d. </w:t>
      </w:r>
      <w:proofErr w:type="spellStart"/>
      <w:r w:rsidRPr="004A02C1">
        <w:rPr>
          <w:rFonts w:ascii="Times New Roman" w:hAnsi="Times New Roman"/>
          <w:sz w:val="24"/>
          <w:szCs w:val="24"/>
        </w:rPr>
        <w:t>bestly</w:t>
      </w:r>
      <w:proofErr w:type="spellEnd"/>
    </w:p>
    <w:p w:rsidR="0003389E" w:rsidRPr="004A02C1" w:rsidRDefault="0003389E" w:rsidP="0003389E">
      <w:pPr>
        <w:rPr>
          <w:rFonts w:ascii="Times New Roman" w:hAnsi="Times New Roman"/>
          <w:sz w:val="24"/>
          <w:szCs w:val="24"/>
        </w:rPr>
      </w:pPr>
      <w:r w:rsidRPr="004A02C1">
        <w:rPr>
          <w:rFonts w:ascii="Times New Roman" w:hAnsi="Times New Roman"/>
          <w:sz w:val="24"/>
          <w:szCs w:val="24"/>
        </w:rPr>
        <w:t>16. He is ______.</w:t>
      </w:r>
    </w:p>
    <w:p w:rsidR="0003389E" w:rsidRPr="004A02C1" w:rsidRDefault="0003389E" w:rsidP="0003389E">
      <w:pPr>
        <w:rPr>
          <w:rFonts w:ascii="Times New Roman" w:hAnsi="Times New Roman"/>
          <w:sz w:val="24"/>
          <w:szCs w:val="24"/>
        </w:rPr>
      </w:pPr>
      <w:r w:rsidRPr="004A02C1">
        <w:rPr>
          <w:rFonts w:ascii="Times New Roman" w:hAnsi="Times New Roman"/>
          <w:sz w:val="24"/>
          <w:szCs w:val="24"/>
        </w:rPr>
        <w:tab/>
      </w:r>
      <w:proofErr w:type="gramStart"/>
      <w:r w:rsidRPr="004A02C1">
        <w:rPr>
          <w:rFonts w:ascii="Times New Roman" w:hAnsi="Times New Roman"/>
          <w:sz w:val="24"/>
          <w:szCs w:val="24"/>
        </w:rPr>
        <w:t>a</w:t>
      </w:r>
      <w:proofErr w:type="gramEnd"/>
      <w:r w:rsidRPr="004A02C1">
        <w:rPr>
          <w:rFonts w:ascii="Times New Roman" w:hAnsi="Times New Roman"/>
          <w:sz w:val="24"/>
          <w:szCs w:val="24"/>
        </w:rPr>
        <w:t>. lazy enough not to work</w:t>
      </w:r>
      <w:r w:rsidRPr="004A02C1">
        <w:rPr>
          <w:rFonts w:ascii="Times New Roman" w:hAnsi="Times New Roman"/>
          <w:sz w:val="24"/>
          <w:szCs w:val="24"/>
        </w:rPr>
        <w:tab/>
        <w:t>b. not lazy enough to work</w:t>
      </w:r>
    </w:p>
    <w:p w:rsidR="0003389E" w:rsidRPr="004A02C1" w:rsidRDefault="0003389E" w:rsidP="0003389E">
      <w:pPr>
        <w:rPr>
          <w:rFonts w:ascii="Times New Roman" w:hAnsi="Times New Roman"/>
          <w:sz w:val="24"/>
          <w:szCs w:val="24"/>
        </w:rPr>
      </w:pPr>
      <w:r w:rsidRPr="004A02C1">
        <w:rPr>
          <w:rFonts w:ascii="Times New Roman" w:hAnsi="Times New Roman"/>
          <w:sz w:val="24"/>
          <w:szCs w:val="24"/>
        </w:rPr>
        <w:tab/>
      </w:r>
      <w:proofErr w:type="gramStart"/>
      <w:r w:rsidRPr="004A02C1">
        <w:rPr>
          <w:rFonts w:ascii="Times New Roman" w:hAnsi="Times New Roman"/>
          <w:sz w:val="24"/>
          <w:szCs w:val="24"/>
        </w:rPr>
        <w:t>c</w:t>
      </w:r>
      <w:proofErr w:type="gramEnd"/>
      <w:r w:rsidRPr="004A02C1">
        <w:rPr>
          <w:rFonts w:ascii="Times New Roman" w:hAnsi="Times New Roman"/>
          <w:sz w:val="24"/>
          <w:szCs w:val="24"/>
        </w:rPr>
        <w:t>. too lazy to work</w:t>
      </w:r>
      <w:r w:rsidRPr="004A02C1">
        <w:rPr>
          <w:rFonts w:ascii="Times New Roman" w:hAnsi="Times New Roman"/>
          <w:sz w:val="24"/>
          <w:szCs w:val="24"/>
        </w:rPr>
        <w:tab/>
      </w:r>
      <w:r w:rsidRPr="004A02C1">
        <w:rPr>
          <w:rFonts w:ascii="Times New Roman" w:hAnsi="Times New Roman"/>
          <w:sz w:val="24"/>
          <w:szCs w:val="24"/>
        </w:rPr>
        <w:tab/>
        <w:t>d. so lazy as not working</w:t>
      </w:r>
    </w:p>
    <w:p w:rsidR="0003389E" w:rsidRPr="004A02C1" w:rsidRDefault="0003389E" w:rsidP="0003389E">
      <w:pPr>
        <w:rPr>
          <w:rFonts w:ascii="Times New Roman" w:hAnsi="Times New Roman"/>
          <w:sz w:val="24"/>
          <w:szCs w:val="24"/>
        </w:rPr>
      </w:pPr>
      <w:r w:rsidRPr="004A02C1">
        <w:rPr>
          <w:rFonts w:ascii="Times New Roman" w:hAnsi="Times New Roman"/>
          <w:sz w:val="24"/>
          <w:szCs w:val="24"/>
        </w:rPr>
        <w:t>17. The wood of some trees is _______.</w:t>
      </w:r>
    </w:p>
    <w:p w:rsidR="0003389E" w:rsidRPr="004A02C1" w:rsidRDefault="0003389E" w:rsidP="0003389E">
      <w:pPr>
        <w:rPr>
          <w:rFonts w:ascii="Times New Roman" w:hAnsi="Times New Roman"/>
          <w:sz w:val="24"/>
          <w:szCs w:val="24"/>
        </w:rPr>
      </w:pPr>
      <w:r w:rsidRPr="004A02C1">
        <w:rPr>
          <w:rFonts w:ascii="Times New Roman" w:hAnsi="Times New Roman"/>
          <w:sz w:val="24"/>
          <w:szCs w:val="24"/>
        </w:rPr>
        <w:tab/>
      </w:r>
      <w:proofErr w:type="gramStart"/>
      <w:r w:rsidRPr="004A02C1">
        <w:rPr>
          <w:rFonts w:ascii="Times New Roman" w:hAnsi="Times New Roman"/>
          <w:sz w:val="24"/>
          <w:szCs w:val="24"/>
        </w:rPr>
        <w:t>a</w:t>
      </w:r>
      <w:proofErr w:type="gramEnd"/>
      <w:r w:rsidRPr="004A02C1">
        <w:rPr>
          <w:rFonts w:ascii="Times New Roman" w:hAnsi="Times New Roman"/>
          <w:sz w:val="24"/>
          <w:szCs w:val="24"/>
        </w:rPr>
        <w:t>. harder than others</w:t>
      </w:r>
      <w:r w:rsidRPr="004A02C1">
        <w:rPr>
          <w:rFonts w:ascii="Times New Roman" w:hAnsi="Times New Roman"/>
          <w:sz w:val="24"/>
          <w:szCs w:val="24"/>
        </w:rPr>
        <w:tab/>
      </w:r>
      <w:r w:rsidRPr="004A02C1">
        <w:rPr>
          <w:rFonts w:ascii="Times New Roman" w:hAnsi="Times New Roman"/>
          <w:sz w:val="24"/>
          <w:szCs w:val="24"/>
        </w:rPr>
        <w:tab/>
        <w:t>b. harder than that of others</w:t>
      </w:r>
    </w:p>
    <w:p w:rsidR="0003389E" w:rsidRPr="004A02C1" w:rsidRDefault="0003389E" w:rsidP="0003389E">
      <w:pPr>
        <w:rPr>
          <w:rFonts w:ascii="Times New Roman" w:hAnsi="Times New Roman"/>
          <w:sz w:val="24"/>
          <w:szCs w:val="24"/>
        </w:rPr>
      </w:pPr>
      <w:r w:rsidRPr="004A02C1">
        <w:rPr>
          <w:rFonts w:ascii="Times New Roman" w:hAnsi="Times New Roman"/>
          <w:sz w:val="24"/>
          <w:szCs w:val="24"/>
        </w:rPr>
        <w:tab/>
      </w:r>
      <w:proofErr w:type="gramStart"/>
      <w:r w:rsidRPr="004A02C1">
        <w:rPr>
          <w:rFonts w:ascii="Times New Roman" w:hAnsi="Times New Roman"/>
          <w:sz w:val="24"/>
          <w:szCs w:val="24"/>
        </w:rPr>
        <w:t>c</w:t>
      </w:r>
      <w:proofErr w:type="gramEnd"/>
      <w:r w:rsidRPr="004A02C1">
        <w:rPr>
          <w:rFonts w:ascii="Times New Roman" w:hAnsi="Times New Roman"/>
          <w:sz w:val="24"/>
          <w:szCs w:val="24"/>
        </w:rPr>
        <w:t>. harder than of others’</w:t>
      </w:r>
      <w:r w:rsidRPr="004A02C1">
        <w:rPr>
          <w:rFonts w:ascii="Times New Roman" w:hAnsi="Times New Roman"/>
          <w:sz w:val="24"/>
          <w:szCs w:val="24"/>
        </w:rPr>
        <w:tab/>
        <w:t>d. harder than that of others’</w:t>
      </w:r>
    </w:p>
    <w:p w:rsidR="0003389E" w:rsidRPr="004A02C1" w:rsidRDefault="0003389E" w:rsidP="0003389E">
      <w:pPr>
        <w:rPr>
          <w:rFonts w:ascii="Times New Roman" w:hAnsi="Times New Roman"/>
          <w:sz w:val="24"/>
          <w:szCs w:val="24"/>
        </w:rPr>
      </w:pPr>
      <w:r w:rsidRPr="004A02C1">
        <w:rPr>
          <w:rFonts w:ascii="Times New Roman" w:hAnsi="Times New Roman"/>
          <w:sz w:val="24"/>
          <w:szCs w:val="24"/>
        </w:rPr>
        <w:t xml:space="preserve">18. </w:t>
      </w:r>
      <w:smartTag w:uri="urn:schemas-microsoft-com:office:smarttags" w:element="City">
        <w:r w:rsidRPr="004A02C1">
          <w:rPr>
            <w:rFonts w:ascii="Times New Roman" w:hAnsi="Times New Roman"/>
            <w:sz w:val="24"/>
            <w:szCs w:val="24"/>
          </w:rPr>
          <w:t>Shanghai</w:t>
        </w:r>
      </w:smartTag>
      <w:r w:rsidRPr="004A02C1">
        <w:rPr>
          <w:rFonts w:ascii="Times New Roman" w:hAnsi="Times New Roman"/>
          <w:sz w:val="24"/>
          <w:szCs w:val="24"/>
        </w:rPr>
        <w:t xml:space="preserve"> has a larger population than ______ in </w:t>
      </w:r>
      <w:smartTag w:uri="urn:schemas-microsoft-com:office:smarttags" w:element="country-region">
        <w:smartTag w:uri="urn:schemas-microsoft-com:office:smarttags" w:element="place">
          <w:r w:rsidRPr="004A02C1">
            <w:rPr>
              <w:rFonts w:ascii="Times New Roman" w:hAnsi="Times New Roman"/>
              <w:sz w:val="24"/>
              <w:szCs w:val="24"/>
            </w:rPr>
            <w:t>China</w:t>
          </w:r>
        </w:smartTag>
      </w:smartTag>
      <w:r w:rsidRPr="004A02C1">
        <w:rPr>
          <w:rFonts w:ascii="Times New Roman" w:hAnsi="Times New Roman"/>
          <w:sz w:val="24"/>
          <w:szCs w:val="24"/>
        </w:rPr>
        <w:t>.</w:t>
      </w:r>
    </w:p>
    <w:p w:rsidR="0003389E" w:rsidRPr="004A02C1" w:rsidRDefault="0003389E" w:rsidP="0003389E">
      <w:pPr>
        <w:rPr>
          <w:rFonts w:ascii="Times New Roman" w:hAnsi="Times New Roman"/>
          <w:sz w:val="24"/>
          <w:szCs w:val="24"/>
        </w:rPr>
      </w:pPr>
      <w:r w:rsidRPr="004A02C1">
        <w:rPr>
          <w:rFonts w:ascii="Times New Roman" w:hAnsi="Times New Roman"/>
          <w:sz w:val="24"/>
          <w:szCs w:val="24"/>
        </w:rPr>
        <w:tab/>
      </w:r>
      <w:proofErr w:type="gramStart"/>
      <w:r w:rsidRPr="004A02C1">
        <w:rPr>
          <w:rFonts w:ascii="Times New Roman" w:hAnsi="Times New Roman"/>
          <w:sz w:val="24"/>
          <w:szCs w:val="24"/>
        </w:rPr>
        <w:t>a</w:t>
      </w:r>
      <w:proofErr w:type="gramEnd"/>
      <w:r w:rsidRPr="004A02C1">
        <w:rPr>
          <w:rFonts w:ascii="Times New Roman" w:hAnsi="Times New Roman"/>
          <w:sz w:val="24"/>
          <w:szCs w:val="24"/>
        </w:rPr>
        <w:t xml:space="preserve">. any city      </w:t>
      </w:r>
      <w:r w:rsidRPr="004A02C1">
        <w:rPr>
          <w:rFonts w:ascii="Times New Roman" w:hAnsi="Times New Roman"/>
          <w:sz w:val="24"/>
          <w:szCs w:val="24"/>
        </w:rPr>
        <w:tab/>
        <w:t xml:space="preserve">b. any cities   </w:t>
      </w:r>
      <w:r w:rsidRPr="004A02C1">
        <w:rPr>
          <w:rFonts w:ascii="Times New Roman" w:hAnsi="Times New Roman"/>
          <w:sz w:val="24"/>
          <w:szCs w:val="24"/>
        </w:rPr>
        <w:tab/>
        <w:t xml:space="preserve">c. any other city       </w:t>
      </w:r>
      <w:r w:rsidRPr="004A02C1">
        <w:rPr>
          <w:rFonts w:ascii="Times New Roman" w:hAnsi="Times New Roman"/>
          <w:sz w:val="24"/>
          <w:szCs w:val="24"/>
        </w:rPr>
        <w:tab/>
        <w:t>d. all the cities</w:t>
      </w:r>
    </w:p>
    <w:p w:rsidR="0003389E" w:rsidRPr="004A02C1" w:rsidRDefault="0003389E" w:rsidP="0003389E">
      <w:pPr>
        <w:rPr>
          <w:rFonts w:ascii="Times New Roman" w:hAnsi="Times New Roman"/>
          <w:sz w:val="24"/>
          <w:szCs w:val="24"/>
        </w:rPr>
      </w:pPr>
      <w:r w:rsidRPr="004A02C1">
        <w:rPr>
          <w:rFonts w:ascii="Times New Roman" w:hAnsi="Times New Roman"/>
          <w:sz w:val="24"/>
          <w:szCs w:val="24"/>
        </w:rPr>
        <w:t>19. Linda is never _______.</w:t>
      </w:r>
    </w:p>
    <w:p w:rsidR="0003389E" w:rsidRPr="004A02C1" w:rsidRDefault="0003389E" w:rsidP="0003389E">
      <w:pPr>
        <w:rPr>
          <w:rFonts w:ascii="Times New Roman" w:hAnsi="Times New Roman"/>
          <w:sz w:val="24"/>
          <w:szCs w:val="24"/>
        </w:rPr>
      </w:pPr>
      <w:r w:rsidRPr="004A02C1">
        <w:rPr>
          <w:rFonts w:ascii="Times New Roman" w:hAnsi="Times New Roman"/>
          <w:sz w:val="24"/>
          <w:szCs w:val="24"/>
        </w:rPr>
        <w:tab/>
      </w:r>
      <w:proofErr w:type="gramStart"/>
      <w:r w:rsidRPr="004A02C1">
        <w:rPr>
          <w:rFonts w:ascii="Times New Roman" w:hAnsi="Times New Roman"/>
          <w:sz w:val="24"/>
          <w:szCs w:val="24"/>
        </w:rPr>
        <w:t>a</w:t>
      </w:r>
      <w:proofErr w:type="gramEnd"/>
      <w:r w:rsidRPr="004A02C1">
        <w:rPr>
          <w:rFonts w:ascii="Times New Roman" w:hAnsi="Times New Roman"/>
          <w:sz w:val="24"/>
          <w:szCs w:val="24"/>
        </w:rPr>
        <w:t>. so careful as her father</w:t>
      </w:r>
      <w:r w:rsidRPr="004A02C1">
        <w:rPr>
          <w:rFonts w:ascii="Times New Roman" w:hAnsi="Times New Roman"/>
          <w:sz w:val="24"/>
          <w:szCs w:val="24"/>
        </w:rPr>
        <w:tab/>
        <w:t>b. so more careful as her father</w:t>
      </w:r>
    </w:p>
    <w:p w:rsidR="0003389E" w:rsidRPr="004A02C1" w:rsidRDefault="0003389E" w:rsidP="0003389E">
      <w:pPr>
        <w:rPr>
          <w:rFonts w:ascii="Times New Roman" w:hAnsi="Times New Roman"/>
          <w:sz w:val="24"/>
          <w:szCs w:val="24"/>
        </w:rPr>
      </w:pPr>
      <w:r w:rsidRPr="004A02C1">
        <w:rPr>
          <w:rFonts w:ascii="Times New Roman" w:hAnsi="Times New Roman"/>
          <w:sz w:val="24"/>
          <w:szCs w:val="24"/>
        </w:rPr>
        <w:tab/>
      </w:r>
      <w:proofErr w:type="gramStart"/>
      <w:r w:rsidRPr="004A02C1">
        <w:rPr>
          <w:rFonts w:ascii="Times New Roman" w:hAnsi="Times New Roman"/>
          <w:sz w:val="24"/>
          <w:szCs w:val="24"/>
        </w:rPr>
        <w:t>c</w:t>
      </w:r>
      <w:proofErr w:type="gramEnd"/>
      <w:r w:rsidRPr="004A02C1">
        <w:rPr>
          <w:rFonts w:ascii="Times New Roman" w:hAnsi="Times New Roman"/>
          <w:sz w:val="24"/>
          <w:szCs w:val="24"/>
        </w:rPr>
        <w:t>. so careful as her father’s</w:t>
      </w:r>
      <w:r w:rsidRPr="004A02C1">
        <w:rPr>
          <w:rFonts w:ascii="Times New Roman" w:hAnsi="Times New Roman"/>
          <w:sz w:val="24"/>
          <w:szCs w:val="24"/>
        </w:rPr>
        <w:tab/>
        <w:t>d. so careful as that of his father’s</w:t>
      </w:r>
    </w:p>
    <w:p w:rsidR="0003389E" w:rsidRPr="004A02C1" w:rsidRDefault="0003389E" w:rsidP="0003389E">
      <w:pPr>
        <w:rPr>
          <w:rFonts w:ascii="Times New Roman" w:hAnsi="Times New Roman"/>
          <w:sz w:val="24"/>
          <w:szCs w:val="24"/>
        </w:rPr>
      </w:pPr>
      <w:r w:rsidRPr="004A02C1">
        <w:rPr>
          <w:rFonts w:ascii="Times New Roman" w:hAnsi="Times New Roman"/>
          <w:sz w:val="24"/>
          <w:szCs w:val="24"/>
        </w:rPr>
        <w:t>20. You must study, ______, or even harder than, your sister.</w:t>
      </w:r>
    </w:p>
    <w:p w:rsidR="0003389E" w:rsidRPr="004A02C1" w:rsidRDefault="0003389E" w:rsidP="0003389E">
      <w:pPr>
        <w:rPr>
          <w:rFonts w:ascii="Times New Roman" w:hAnsi="Times New Roman"/>
          <w:sz w:val="24"/>
          <w:szCs w:val="24"/>
        </w:rPr>
      </w:pPr>
      <w:r w:rsidRPr="004A02C1">
        <w:rPr>
          <w:rFonts w:ascii="Times New Roman" w:hAnsi="Times New Roman"/>
          <w:sz w:val="24"/>
          <w:szCs w:val="24"/>
        </w:rPr>
        <w:tab/>
      </w:r>
      <w:proofErr w:type="gramStart"/>
      <w:r w:rsidRPr="004A02C1">
        <w:rPr>
          <w:rFonts w:ascii="Times New Roman" w:hAnsi="Times New Roman"/>
          <w:sz w:val="24"/>
          <w:szCs w:val="24"/>
        </w:rPr>
        <w:t>a</w:t>
      </w:r>
      <w:proofErr w:type="gramEnd"/>
      <w:r w:rsidRPr="004A02C1">
        <w:rPr>
          <w:rFonts w:ascii="Times New Roman" w:hAnsi="Times New Roman"/>
          <w:sz w:val="24"/>
          <w:szCs w:val="24"/>
        </w:rPr>
        <w:t xml:space="preserve">. so hard as     </w:t>
      </w:r>
      <w:r w:rsidRPr="004A02C1">
        <w:rPr>
          <w:rFonts w:ascii="Times New Roman" w:hAnsi="Times New Roman"/>
          <w:sz w:val="24"/>
          <w:szCs w:val="24"/>
        </w:rPr>
        <w:tab/>
        <w:t xml:space="preserve">b. as hard than   </w:t>
      </w:r>
      <w:r w:rsidRPr="004A02C1">
        <w:rPr>
          <w:rFonts w:ascii="Times New Roman" w:hAnsi="Times New Roman"/>
          <w:sz w:val="24"/>
          <w:szCs w:val="24"/>
        </w:rPr>
        <w:tab/>
        <w:t xml:space="preserve">c. so hard than    </w:t>
      </w:r>
      <w:r w:rsidRPr="004A02C1">
        <w:rPr>
          <w:rFonts w:ascii="Times New Roman" w:hAnsi="Times New Roman"/>
          <w:sz w:val="24"/>
          <w:szCs w:val="24"/>
        </w:rPr>
        <w:tab/>
        <w:t>d. as hard as</w:t>
      </w:r>
    </w:p>
    <w:p w:rsidR="0003389E" w:rsidRPr="004A02C1" w:rsidRDefault="0003389E" w:rsidP="0003389E">
      <w:pPr>
        <w:rPr>
          <w:rFonts w:ascii="宋体" w:hAnsi="宋体"/>
          <w:sz w:val="24"/>
          <w:szCs w:val="24"/>
        </w:rPr>
      </w:pPr>
    </w:p>
    <w:p w:rsidR="0003389E" w:rsidRPr="004A02C1" w:rsidRDefault="001047C6" w:rsidP="0003389E">
      <w:pPr>
        <w:rPr>
          <w:rFonts w:ascii="Times New Roman" w:hAnsi="Times New Roman"/>
          <w:b/>
          <w:sz w:val="24"/>
          <w:szCs w:val="24"/>
        </w:rPr>
      </w:pPr>
      <w:proofErr w:type="spellStart"/>
      <w:r>
        <w:rPr>
          <w:rFonts w:ascii="宋体" w:hAnsi="宋体" w:cs="宋体" w:hint="eastAsia"/>
          <w:b/>
          <w:sz w:val="24"/>
          <w:szCs w:val="24"/>
        </w:rPr>
        <w:t>II</w:t>
      </w:r>
      <w:r w:rsidR="0003389E" w:rsidRPr="004A02C1">
        <w:rPr>
          <w:rFonts w:ascii="宋体" w:hAnsi="宋体" w:cs="宋体" w:hint="eastAsia"/>
          <w:b/>
          <w:sz w:val="24"/>
          <w:szCs w:val="24"/>
        </w:rPr>
        <w:t>.</w:t>
      </w:r>
      <w:r w:rsidR="0003389E" w:rsidRPr="004A02C1">
        <w:rPr>
          <w:rFonts w:ascii="Times New Roman" w:hAnsi="Times New Roman"/>
          <w:b/>
          <w:sz w:val="24"/>
          <w:szCs w:val="24"/>
        </w:rPr>
        <w:t>Sentence</w:t>
      </w:r>
      <w:proofErr w:type="spellEnd"/>
      <w:r w:rsidR="0003389E" w:rsidRPr="004A02C1">
        <w:rPr>
          <w:rFonts w:ascii="Times New Roman" w:hAnsi="Times New Roman"/>
          <w:b/>
          <w:sz w:val="24"/>
          <w:szCs w:val="24"/>
        </w:rPr>
        <w:t xml:space="preserve"> transformation:</w:t>
      </w:r>
    </w:p>
    <w:p w:rsidR="0003389E" w:rsidRPr="004A02C1" w:rsidRDefault="0003389E" w:rsidP="0003389E">
      <w:pPr>
        <w:rPr>
          <w:rFonts w:ascii="Times New Roman" w:hAnsi="Times New Roman"/>
          <w:sz w:val="24"/>
          <w:szCs w:val="24"/>
        </w:rPr>
      </w:pPr>
      <w:r w:rsidRPr="004A02C1">
        <w:rPr>
          <w:rFonts w:ascii="Times New Roman" w:hAnsi="Times New Roman"/>
          <w:sz w:val="24"/>
          <w:szCs w:val="24"/>
        </w:rPr>
        <w:t>1. I have come for the new English Chinese Dictionary. (</w:t>
      </w:r>
      <w:r w:rsidRPr="004A02C1">
        <w:rPr>
          <w:rFonts w:ascii="Times New Roman"/>
          <w:sz w:val="24"/>
          <w:szCs w:val="24"/>
        </w:rPr>
        <w:t>保持句</w:t>
      </w:r>
      <w:proofErr w:type="gramStart"/>
      <w:r w:rsidRPr="004A02C1">
        <w:rPr>
          <w:rFonts w:ascii="Times New Roman"/>
          <w:sz w:val="24"/>
          <w:szCs w:val="24"/>
        </w:rPr>
        <w:t>意相同</w:t>
      </w:r>
      <w:proofErr w:type="gramEnd"/>
      <w:r w:rsidRPr="004A02C1">
        <w:rPr>
          <w:rFonts w:ascii="Times New Roman" w:hAnsi="Times New Roman"/>
          <w:sz w:val="24"/>
          <w:szCs w:val="24"/>
        </w:rPr>
        <w:t>)</w:t>
      </w:r>
    </w:p>
    <w:p w:rsidR="0003389E" w:rsidRPr="004A02C1" w:rsidRDefault="0003389E" w:rsidP="0003389E">
      <w:pPr>
        <w:rPr>
          <w:rFonts w:ascii="Times New Roman" w:hAnsi="Times New Roman"/>
          <w:sz w:val="24"/>
          <w:szCs w:val="24"/>
        </w:rPr>
      </w:pPr>
      <w:r w:rsidRPr="004A02C1">
        <w:rPr>
          <w:rFonts w:ascii="Times New Roman" w:hAnsi="Times New Roman"/>
          <w:sz w:val="24"/>
          <w:szCs w:val="24"/>
        </w:rPr>
        <w:t xml:space="preserve">I have </w:t>
      </w:r>
      <w:proofErr w:type="gramStart"/>
      <w:r w:rsidRPr="004A02C1">
        <w:rPr>
          <w:rFonts w:ascii="Times New Roman" w:hAnsi="Times New Roman"/>
          <w:sz w:val="24"/>
          <w:szCs w:val="24"/>
        </w:rPr>
        <w:t>come</w:t>
      </w:r>
      <w:proofErr w:type="gramEnd"/>
      <w:r w:rsidRPr="004A02C1">
        <w:rPr>
          <w:rFonts w:ascii="Times New Roman" w:hAnsi="Times New Roman"/>
          <w:sz w:val="24"/>
          <w:szCs w:val="24"/>
        </w:rPr>
        <w:t xml:space="preserve"> __________ __________ the New English Chinese Dictionary.</w:t>
      </w:r>
    </w:p>
    <w:p w:rsidR="0003389E" w:rsidRPr="004A02C1" w:rsidRDefault="0003389E" w:rsidP="0003389E">
      <w:pPr>
        <w:rPr>
          <w:rFonts w:ascii="Times New Roman" w:hAnsi="Times New Roman"/>
          <w:sz w:val="24"/>
          <w:szCs w:val="24"/>
        </w:rPr>
      </w:pPr>
      <w:r w:rsidRPr="004A02C1">
        <w:rPr>
          <w:rFonts w:ascii="Times New Roman" w:hAnsi="Times New Roman"/>
          <w:sz w:val="24"/>
          <w:szCs w:val="24"/>
        </w:rPr>
        <w:t xml:space="preserve">2. Jane’s brother is not </w:t>
      </w:r>
      <w:proofErr w:type="gramStart"/>
      <w:r w:rsidRPr="004A02C1">
        <w:rPr>
          <w:rFonts w:ascii="Times New Roman" w:hAnsi="Times New Roman"/>
          <w:sz w:val="24"/>
          <w:szCs w:val="24"/>
        </w:rPr>
        <w:t>so</w:t>
      </w:r>
      <w:proofErr w:type="gramEnd"/>
      <w:r w:rsidRPr="004A02C1">
        <w:rPr>
          <w:rFonts w:ascii="Times New Roman" w:hAnsi="Times New Roman"/>
          <w:sz w:val="24"/>
          <w:szCs w:val="24"/>
        </w:rPr>
        <w:t xml:space="preserve"> careful as she. (</w:t>
      </w:r>
      <w:r w:rsidRPr="004A02C1">
        <w:rPr>
          <w:rFonts w:ascii="Times New Roman"/>
          <w:sz w:val="24"/>
          <w:szCs w:val="24"/>
        </w:rPr>
        <w:t>保持句</w:t>
      </w:r>
      <w:proofErr w:type="gramStart"/>
      <w:r w:rsidRPr="004A02C1">
        <w:rPr>
          <w:rFonts w:ascii="Times New Roman"/>
          <w:sz w:val="24"/>
          <w:szCs w:val="24"/>
        </w:rPr>
        <w:t>意相同</w:t>
      </w:r>
      <w:proofErr w:type="gramEnd"/>
      <w:r w:rsidRPr="004A02C1">
        <w:rPr>
          <w:rFonts w:ascii="Times New Roman" w:hAnsi="Times New Roman"/>
          <w:sz w:val="24"/>
          <w:szCs w:val="24"/>
        </w:rPr>
        <w:t>)</w:t>
      </w:r>
    </w:p>
    <w:p w:rsidR="0003389E" w:rsidRPr="004A02C1" w:rsidRDefault="0003389E" w:rsidP="0003389E">
      <w:pPr>
        <w:rPr>
          <w:rFonts w:ascii="Times New Roman" w:hAnsi="Times New Roman"/>
          <w:sz w:val="24"/>
          <w:szCs w:val="24"/>
        </w:rPr>
      </w:pPr>
      <w:r w:rsidRPr="004A02C1">
        <w:rPr>
          <w:rFonts w:ascii="Times New Roman" w:hAnsi="Times New Roman"/>
          <w:sz w:val="24"/>
          <w:szCs w:val="24"/>
        </w:rPr>
        <w:t>Jane’s brother is not __________ careful than ____________.</w:t>
      </w:r>
    </w:p>
    <w:p w:rsidR="0003389E" w:rsidRPr="004A02C1" w:rsidRDefault="0003389E" w:rsidP="0003389E">
      <w:pPr>
        <w:rPr>
          <w:rFonts w:ascii="Times New Roman" w:hAnsi="Times New Roman"/>
          <w:sz w:val="24"/>
          <w:szCs w:val="24"/>
        </w:rPr>
      </w:pPr>
      <w:r w:rsidRPr="004A02C1">
        <w:rPr>
          <w:rFonts w:ascii="Times New Roman" w:hAnsi="Times New Roman"/>
          <w:sz w:val="24"/>
          <w:szCs w:val="24"/>
        </w:rPr>
        <w:t>3. The swimming pool will be completed in one month. (</w:t>
      </w:r>
      <w:r w:rsidRPr="004A02C1">
        <w:rPr>
          <w:rFonts w:ascii="Times New Roman"/>
          <w:sz w:val="24"/>
          <w:szCs w:val="24"/>
        </w:rPr>
        <w:t>就划线部分提问</w:t>
      </w:r>
      <w:r w:rsidRPr="004A02C1">
        <w:rPr>
          <w:rFonts w:ascii="Times New Roman" w:hAnsi="Times New Roman"/>
          <w:sz w:val="24"/>
          <w:szCs w:val="24"/>
        </w:rPr>
        <w:t>)</w:t>
      </w:r>
    </w:p>
    <w:p w:rsidR="0003389E" w:rsidRPr="004A02C1" w:rsidRDefault="0003389E" w:rsidP="0003389E">
      <w:pPr>
        <w:rPr>
          <w:rFonts w:ascii="Times New Roman" w:hAnsi="Times New Roman"/>
          <w:sz w:val="24"/>
          <w:szCs w:val="24"/>
        </w:rPr>
      </w:pPr>
      <w:r w:rsidRPr="004A02C1">
        <w:rPr>
          <w:rFonts w:ascii="Times New Roman" w:hAnsi="Times New Roman"/>
          <w:sz w:val="24"/>
          <w:szCs w:val="24"/>
        </w:rPr>
        <w:t>___________ ___________ will the swimming pool be completed?</w:t>
      </w:r>
    </w:p>
    <w:p w:rsidR="0003389E" w:rsidRPr="004A02C1" w:rsidRDefault="0003389E" w:rsidP="0003389E">
      <w:pPr>
        <w:rPr>
          <w:rFonts w:ascii="Times New Roman" w:hAnsi="Times New Roman"/>
          <w:sz w:val="24"/>
          <w:szCs w:val="24"/>
        </w:rPr>
      </w:pPr>
      <w:r w:rsidRPr="004A02C1">
        <w:rPr>
          <w:rFonts w:ascii="Times New Roman" w:hAnsi="Times New Roman"/>
          <w:sz w:val="24"/>
          <w:szCs w:val="24"/>
        </w:rPr>
        <w:t>4. What did your teacher talk about at the class meeting? (</w:t>
      </w:r>
      <w:r w:rsidRPr="004A02C1">
        <w:rPr>
          <w:rFonts w:ascii="Times New Roman"/>
          <w:sz w:val="24"/>
          <w:szCs w:val="24"/>
        </w:rPr>
        <w:t>改成被动语态</w:t>
      </w:r>
      <w:r w:rsidRPr="004A02C1">
        <w:rPr>
          <w:rFonts w:ascii="Times New Roman" w:hAnsi="Times New Roman"/>
          <w:sz w:val="24"/>
          <w:szCs w:val="24"/>
        </w:rPr>
        <w:t>)</w:t>
      </w:r>
    </w:p>
    <w:p w:rsidR="0003389E" w:rsidRPr="004A02C1" w:rsidRDefault="0003389E" w:rsidP="0003389E">
      <w:pPr>
        <w:rPr>
          <w:rFonts w:ascii="Times New Roman" w:hAnsi="Times New Roman"/>
          <w:sz w:val="24"/>
          <w:szCs w:val="24"/>
        </w:rPr>
      </w:pPr>
      <w:r w:rsidRPr="004A02C1">
        <w:rPr>
          <w:rFonts w:ascii="Times New Roman" w:hAnsi="Times New Roman"/>
          <w:sz w:val="24"/>
          <w:szCs w:val="24"/>
        </w:rPr>
        <w:t>What __________ ___________ about at the class meeting.</w:t>
      </w:r>
    </w:p>
    <w:p w:rsidR="0003389E" w:rsidRPr="004A02C1" w:rsidRDefault="0003389E" w:rsidP="0003389E">
      <w:pPr>
        <w:rPr>
          <w:rFonts w:ascii="Times New Roman" w:hAnsi="Times New Roman"/>
          <w:sz w:val="24"/>
          <w:szCs w:val="24"/>
        </w:rPr>
      </w:pPr>
      <w:r w:rsidRPr="004A02C1">
        <w:rPr>
          <w:rFonts w:ascii="Times New Roman" w:hAnsi="Times New Roman"/>
          <w:sz w:val="24"/>
          <w:szCs w:val="24"/>
        </w:rPr>
        <w:t>5. Dick is the tallest in his class. (</w:t>
      </w:r>
      <w:r w:rsidRPr="004A02C1">
        <w:rPr>
          <w:rFonts w:ascii="Times New Roman"/>
          <w:sz w:val="24"/>
          <w:szCs w:val="24"/>
        </w:rPr>
        <w:t>保持句</w:t>
      </w:r>
      <w:proofErr w:type="gramStart"/>
      <w:r w:rsidRPr="004A02C1">
        <w:rPr>
          <w:rFonts w:ascii="Times New Roman"/>
          <w:sz w:val="24"/>
          <w:szCs w:val="24"/>
        </w:rPr>
        <w:t>意相同</w:t>
      </w:r>
      <w:proofErr w:type="gramEnd"/>
      <w:r w:rsidRPr="004A02C1">
        <w:rPr>
          <w:rFonts w:ascii="Times New Roman" w:hAnsi="Times New Roman"/>
          <w:sz w:val="24"/>
          <w:szCs w:val="24"/>
        </w:rPr>
        <w:t>)</w:t>
      </w:r>
    </w:p>
    <w:p w:rsidR="0003389E" w:rsidRPr="004A02C1" w:rsidRDefault="0003389E" w:rsidP="0003389E">
      <w:pPr>
        <w:rPr>
          <w:rFonts w:ascii="Times New Roman" w:hAnsi="Times New Roman"/>
          <w:sz w:val="24"/>
          <w:szCs w:val="24"/>
        </w:rPr>
      </w:pPr>
      <w:r w:rsidRPr="004A02C1">
        <w:rPr>
          <w:rFonts w:ascii="Times New Roman" w:hAnsi="Times New Roman"/>
          <w:sz w:val="24"/>
          <w:szCs w:val="24"/>
        </w:rPr>
        <w:t>Dick is ___________ than any ____________ student in his class.</w:t>
      </w:r>
    </w:p>
    <w:p w:rsidR="0003389E" w:rsidRDefault="0003389E" w:rsidP="0003389E">
      <w:pPr>
        <w:rPr>
          <w:rFonts w:ascii="Times New Roman" w:hAnsi="Times New Roman" w:hint="eastAsia"/>
          <w:sz w:val="24"/>
          <w:szCs w:val="24"/>
        </w:rPr>
      </w:pPr>
    </w:p>
    <w:p w:rsidR="0003389E" w:rsidRPr="004A02C1" w:rsidRDefault="00F00CAD" w:rsidP="0003389E">
      <w:pPr>
        <w:rPr>
          <w:rFonts w:ascii="Times New Roman" w:hAnsi="Times New Roman" w:hint="eastAsia"/>
          <w:b/>
          <w:sz w:val="24"/>
          <w:szCs w:val="24"/>
        </w:rPr>
      </w:pPr>
      <w:r>
        <w:rPr>
          <w:rFonts w:ascii="Times New Roman" w:hAnsi="Times New Roman" w:hint="eastAsia"/>
          <w:b/>
          <w:sz w:val="24"/>
          <w:szCs w:val="24"/>
        </w:rPr>
        <w:t xml:space="preserve">Part 2 </w:t>
      </w:r>
      <w:r w:rsidR="007565F1">
        <w:rPr>
          <w:rFonts w:ascii="Times New Roman" w:hAnsi="Times New Roman" w:hint="eastAsia"/>
          <w:b/>
          <w:sz w:val="24"/>
          <w:szCs w:val="24"/>
        </w:rPr>
        <w:t>阅读理解</w:t>
      </w:r>
    </w:p>
    <w:p w:rsidR="0003389E" w:rsidRPr="004A02C1" w:rsidRDefault="0003389E" w:rsidP="0003389E">
      <w:pPr>
        <w:ind w:firstLineChars="200" w:firstLine="480"/>
        <w:rPr>
          <w:rFonts w:ascii="Times New Roman" w:hAnsi="Times New Roman"/>
          <w:sz w:val="24"/>
          <w:szCs w:val="24"/>
        </w:rPr>
      </w:pPr>
      <w:r w:rsidRPr="004A02C1">
        <w:rPr>
          <w:rFonts w:ascii="Times New Roman" w:hAnsi="Times New Roman"/>
          <w:sz w:val="24"/>
          <w:szCs w:val="24"/>
        </w:rPr>
        <w:t xml:space="preserve">Ideas about polite behavior are different from one culture to another. Some societies, such as </w:t>
      </w:r>
      <w:smartTag w:uri="urn:schemas-microsoft-com:office:smarttags" w:element="country-region">
        <w:r w:rsidRPr="004A02C1">
          <w:rPr>
            <w:rFonts w:ascii="Times New Roman" w:hAnsi="Times New Roman"/>
            <w:sz w:val="24"/>
            <w:szCs w:val="24"/>
          </w:rPr>
          <w:t>America</w:t>
        </w:r>
      </w:smartTag>
      <w:r w:rsidRPr="004A02C1">
        <w:rPr>
          <w:rFonts w:ascii="Times New Roman" w:hAnsi="Times New Roman"/>
          <w:sz w:val="24"/>
          <w:szCs w:val="24"/>
        </w:rPr>
        <w:t xml:space="preserve"> and </w:t>
      </w:r>
      <w:smartTag w:uri="urn:schemas-microsoft-com:office:smarttags" w:element="country-region">
        <w:smartTag w:uri="urn:schemas-microsoft-com:office:smarttags" w:element="place">
          <w:r w:rsidRPr="004A02C1">
            <w:rPr>
              <w:rFonts w:ascii="Times New Roman" w:hAnsi="Times New Roman"/>
              <w:sz w:val="24"/>
              <w:szCs w:val="24"/>
            </w:rPr>
            <w:t>Australia</w:t>
          </w:r>
        </w:smartTag>
      </w:smartTag>
      <w:r w:rsidRPr="004A02C1">
        <w:rPr>
          <w:rFonts w:ascii="Times New Roman" w:hAnsi="Times New Roman"/>
          <w:sz w:val="24"/>
          <w:szCs w:val="24"/>
        </w:rPr>
        <w:t xml:space="preserve">, for example, are mobile and very open. People here change jobs and move house quite often. As a result, they have a lot of relationships that often last only a short time, and they need to get to know people quickly. So it’s normal to have friendly conversations with people that they have just met, and you can talk about things that other cultures would regard as personal. </w:t>
      </w:r>
    </w:p>
    <w:p w:rsidR="0003389E" w:rsidRPr="004A02C1" w:rsidRDefault="0003389E" w:rsidP="0003389E">
      <w:pPr>
        <w:ind w:firstLineChars="200" w:firstLine="480"/>
        <w:rPr>
          <w:rFonts w:ascii="Times New Roman" w:hAnsi="Times New Roman"/>
          <w:sz w:val="24"/>
          <w:szCs w:val="24"/>
        </w:rPr>
      </w:pPr>
      <w:r w:rsidRPr="004A02C1">
        <w:rPr>
          <w:rFonts w:ascii="Times New Roman" w:hAnsi="Times New Roman"/>
          <w:sz w:val="24"/>
          <w:szCs w:val="24"/>
        </w:rPr>
        <w:t>On the other hand there are more crowded and less mobile societies where long – term relationships are more important. A Malaysian or Mexican business person, for example, will want to get to know you very well before he or she feels happy to start business. But when you do get to know each other, the relationship becomes much deeper than it would in a mobile society.</w:t>
      </w:r>
    </w:p>
    <w:p w:rsidR="0003389E" w:rsidRPr="004A02C1" w:rsidRDefault="0003389E" w:rsidP="0003389E">
      <w:pPr>
        <w:ind w:firstLineChars="200" w:firstLine="480"/>
        <w:rPr>
          <w:rFonts w:ascii="Times New Roman" w:hAnsi="Times New Roman"/>
          <w:sz w:val="24"/>
          <w:szCs w:val="24"/>
        </w:rPr>
      </w:pPr>
      <w:r w:rsidRPr="004A02C1">
        <w:rPr>
          <w:rFonts w:ascii="Times New Roman" w:hAnsi="Times New Roman"/>
          <w:sz w:val="24"/>
          <w:szCs w:val="24"/>
        </w:rPr>
        <w:t xml:space="preserve">To Americans, both Europeans and Asians seem cool and formal at first. On the </w:t>
      </w:r>
      <w:r w:rsidRPr="004A02C1">
        <w:rPr>
          <w:rFonts w:ascii="Times New Roman" w:hAnsi="Times New Roman"/>
          <w:sz w:val="24"/>
          <w:szCs w:val="24"/>
        </w:rPr>
        <w:lastRenderedPageBreak/>
        <w:t>other hand, as a passenger from a less mobile society puts it, it’s no fun spending several hours next to a stranger who wants to tell you all about his or her life and asks you all sorts of questions that you don’t want to answer.</w:t>
      </w:r>
    </w:p>
    <w:p w:rsidR="0003389E" w:rsidRPr="004A02C1" w:rsidRDefault="0003389E" w:rsidP="0003389E">
      <w:pPr>
        <w:rPr>
          <w:rFonts w:ascii="Times New Roman" w:hAnsi="Times New Roman"/>
          <w:sz w:val="24"/>
          <w:szCs w:val="24"/>
        </w:rPr>
      </w:pPr>
      <w:r w:rsidRPr="004A02C1">
        <w:rPr>
          <w:rFonts w:ascii="Times New Roman" w:hAnsi="Times New Roman"/>
          <w:sz w:val="24"/>
          <w:szCs w:val="24"/>
        </w:rPr>
        <w:t xml:space="preserve">      Cross-cultural differences aren’t just a problem for travelers, but also for the flights that carry them. All flights want to provide the best service, but ideas about good service are different from place to place. This can be seen most clearly in the way that problems are dealt with.</w:t>
      </w:r>
    </w:p>
    <w:p w:rsidR="0003389E" w:rsidRPr="004A02C1" w:rsidRDefault="0003389E" w:rsidP="0003389E">
      <w:pPr>
        <w:ind w:firstLineChars="150" w:firstLine="360"/>
        <w:rPr>
          <w:rFonts w:ascii="Times New Roman" w:hAnsi="Times New Roman"/>
          <w:sz w:val="24"/>
          <w:szCs w:val="24"/>
        </w:rPr>
      </w:pPr>
      <w:r w:rsidRPr="004A02C1">
        <w:rPr>
          <w:rFonts w:ascii="Times New Roman" w:hAnsi="Times New Roman"/>
          <w:sz w:val="24"/>
          <w:szCs w:val="24"/>
        </w:rPr>
        <w:t xml:space="preserve">Some societies have ‘universalist’ cultures. These societies strongly respect rules, and they treat every person and situation in basically the same way. </w:t>
      </w:r>
    </w:p>
    <w:p w:rsidR="0003389E" w:rsidRPr="004A02C1" w:rsidRDefault="0003389E" w:rsidP="0003389E">
      <w:pPr>
        <w:ind w:firstLineChars="150" w:firstLine="360"/>
        <w:rPr>
          <w:rFonts w:ascii="Times New Roman" w:hAnsi="Times New Roman"/>
          <w:sz w:val="24"/>
          <w:szCs w:val="24"/>
        </w:rPr>
      </w:pPr>
      <w:r w:rsidRPr="004A02C1">
        <w:rPr>
          <w:rFonts w:ascii="Times New Roman" w:hAnsi="Times New Roman"/>
          <w:sz w:val="24"/>
          <w:szCs w:val="24"/>
        </w:rPr>
        <w:t>‘</w:t>
      </w:r>
      <w:proofErr w:type="spellStart"/>
      <w:r w:rsidRPr="004A02C1">
        <w:rPr>
          <w:rFonts w:ascii="Times New Roman" w:hAnsi="Times New Roman"/>
          <w:sz w:val="24"/>
          <w:szCs w:val="24"/>
        </w:rPr>
        <w:t>Particularist</w:t>
      </w:r>
      <w:proofErr w:type="spellEnd"/>
      <w:r w:rsidRPr="004A02C1">
        <w:rPr>
          <w:rFonts w:ascii="Times New Roman" w:hAnsi="Times New Roman"/>
          <w:sz w:val="24"/>
          <w:szCs w:val="24"/>
        </w:rPr>
        <w:t>’ societies, on the other hand, also have rules, but they are less important than the society’s unwritten ideas about what is right or wrong for a particular situation or a particular person. So the normal rules are changed to fit the needs of the situation or the importance of the person.</w:t>
      </w:r>
    </w:p>
    <w:p w:rsidR="0003389E" w:rsidRPr="004A02C1" w:rsidRDefault="0003389E" w:rsidP="0003389E">
      <w:pPr>
        <w:rPr>
          <w:rFonts w:ascii="Times New Roman" w:hAnsi="Times New Roman"/>
          <w:sz w:val="24"/>
          <w:szCs w:val="24"/>
        </w:rPr>
      </w:pPr>
      <w:r w:rsidRPr="004A02C1">
        <w:rPr>
          <w:rFonts w:ascii="Times New Roman" w:hAnsi="Times New Roman"/>
          <w:sz w:val="24"/>
          <w:szCs w:val="24"/>
        </w:rPr>
        <w:t xml:space="preserve">      This difference can cause problems. A traveler from a </w:t>
      </w:r>
      <w:proofErr w:type="spellStart"/>
      <w:r w:rsidRPr="004A02C1">
        <w:rPr>
          <w:rFonts w:ascii="Times New Roman" w:hAnsi="Times New Roman"/>
          <w:sz w:val="24"/>
          <w:szCs w:val="24"/>
        </w:rPr>
        <w:t>particularist</w:t>
      </w:r>
      <w:proofErr w:type="spellEnd"/>
      <w:r w:rsidRPr="004A02C1">
        <w:rPr>
          <w:rFonts w:ascii="Times New Roman" w:hAnsi="Times New Roman"/>
          <w:sz w:val="24"/>
          <w:szCs w:val="24"/>
        </w:rPr>
        <w:t xml:space="preserve"> society, </w:t>
      </w:r>
      <w:smartTag w:uri="urn:schemas-microsoft-com:office:smarttags" w:element="country-region">
        <w:r w:rsidRPr="004A02C1">
          <w:rPr>
            <w:rFonts w:ascii="Times New Roman" w:hAnsi="Times New Roman"/>
            <w:sz w:val="24"/>
            <w:szCs w:val="24"/>
          </w:rPr>
          <w:t>India</w:t>
        </w:r>
      </w:smartTag>
      <w:r w:rsidRPr="004A02C1">
        <w:rPr>
          <w:rFonts w:ascii="Times New Roman" w:hAnsi="Times New Roman"/>
          <w:sz w:val="24"/>
          <w:szCs w:val="24"/>
        </w:rPr>
        <w:t xml:space="preserve">, is checking in for a flight in </w:t>
      </w:r>
      <w:smartTag w:uri="urn:schemas-microsoft-com:office:smarttags" w:element="place">
        <w:smartTag w:uri="urn:schemas-microsoft-com:office:smarttags" w:element="country-region">
          <w:r w:rsidRPr="004A02C1">
            <w:rPr>
              <w:rFonts w:ascii="Times New Roman" w:hAnsi="Times New Roman"/>
              <w:sz w:val="24"/>
              <w:szCs w:val="24"/>
            </w:rPr>
            <w:t>Germany</w:t>
          </w:r>
        </w:smartTag>
      </w:smartTag>
      <w:r w:rsidRPr="004A02C1">
        <w:rPr>
          <w:rFonts w:ascii="Times New Roman" w:hAnsi="Times New Roman"/>
          <w:sz w:val="24"/>
          <w:szCs w:val="24"/>
        </w:rPr>
        <w:t xml:space="preserve">, a country which has a </w:t>
      </w:r>
      <w:proofErr w:type="gramStart"/>
      <w:r w:rsidRPr="004A02C1">
        <w:rPr>
          <w:rFonts w:ascii="Times New Roman" w:hAnsi="Times New Roman"/>
          <w:sz w:val="24"/>
          <w:szCs w:val="24"/>
        </w:rPr>
        <w:t>universalist</w:t>
      </w:r>
      <w:proofErr w:type="gramEnd"/>
      <w:r w:rsidRPr="004A02C1">
        <w:rPr>
          <w:rFonts w:ascii="Times New Roman" w:hAnsi="Times New Roman"/>
          <w:sz w:val="24"/>
          <w:szCs w:val="24"/>
        </w:rPr>
        <w:t xml:space="preserve"> culture. The Indian traveler has two much luggage, but he explains that he has been away from home for a long time and the suitcases are full of presents for his family. He expects that the check – in official will understand his problem and will change the rules for him. The check – in official explains that if he was allowed to have too much luggage, it wouldn’t be fair to the other passengers. But the traveler thinks this is unfair, because the other passengers don’t have his problem.</w:t>
      </w:r>
    </w:p>
    <w:p w:rsidR="0003389E" w:rsidRPr="004A02C1" w:rsidRDefault="0003389E" w:rsidP="0003389E">
      <w:pPr>
        <w:widowControl/>
        <w:numPr>
          <w:ilvl w:val="0"/>
          <w:numId w:val="17"/>
        </w:numPr>
        <w:jc w:val="left"/>
        <w:rPr>
          <w:rFonts w:ascii="Times New Roman" w:hAnsi="Times New Roman"/>
          <w:sz w:val="24"/>
          <w:szCs w:val="24"/>
        </w:rPr>
      </w:pPr>
      <w:r w:rsidRPr="004A02C1">
        <w:rPr>
          <w:rFonts w:ascii="Times New Roman" w:hAnsi="Times New Roman"/>
          <w:sz w:val="24"/>
          <w:szCs w:val="24"/>
        </w:rPr>
        <w:t>Often moving from one place to another makes people like Americans and Australians ____________.</w:t>
      </w:r>
    </w:p>
    <w:p w:rsidR="0003389E" w:rsidRPr="004A02C1" w:rsidRDefault="0003389E" w:rsidP="0003389E">
      <w:pPr>
        <w:ind w:firstLineChars="150" w:firstLine="360"/>
        <w:rPr>
          <w:rFonts w:ascii="Times New Roman" w:hAnsi="Times New Roman"/>
          <w:sz w:val="24"/>
          <w:szCs w:val="24"/>
        </w:rPr>
      </w:pPr>
      <w:r w:rsidRPr="004A02C1">
        <w:rPr>
          <w:rFonts w:ascii="Times New Roman" w:hAnsi="Times New Roman"/>
          <w:sz w:val="24"/>
          <w:szCs w:val="24"/>
        </w:rPr>
        <w:t xml:space="preserve">A. like traveling better </w:t>
      </w:r>
    </w:p>
    <w:p w:rsidR="0003389E" w:rsidRPr="004A02C1" w:rsidRDefault="0003389E" w:rsidP="0003389E">
      <w:pPr>
        <w:ind w:firstLineChars="150" w:firstLine="360"/>
        <w:rPr>
          <w:rFonts w:ascii="Times New Roman" w:hAnsi="Times New Roman"/>
          <w:sz w:val="24"/>
          <w:szCs w:val="24"/>
        </w:rPr>
      </w:pPr>
      <w:r w:rsidRPr="004A02C1">
        <w:rPr>
          <w:rFonts w:ascii="Times New Roman" w:hAnsi="Times New Roman"/>
          <w:sz w:val="24"/>
          <w:szCs w:val="24"/>
        </w:rPr>
        <w:t>B. easy to communicate with</w:t>
      </w:r>
    </w:p>
    <w:p w:rsidR="0003389E" w:rsidRPr="004A02C1" w:rsidRDefault="0003389E" w:rsidP="0003389E">
      <w:pPr>
        <w:ind w:firstLineChars="150" w:firstLine="360"/>
        <w:rPr>
          <w:rFonts w:ascii="Times New Roman" w:hAnsi="Times New Roman"/>
          <w:sz w:val="24"/>
          <w:szCs w:val="24"/>
        </w:rPr>
      </w:pPr>
      <w:r w:rsidRPr="004A02C1">
        <w:rPr>
          <w:rFonts w:ascii="Times New Roman" w:hAnsi="Times New Roman"/>
          <w:sz w:val="24"/>
          <w:szCs w:val="24"/>
        </w:rPr>
        <w:t>C. difficult to make real friends</w:t>
      </w:r>
    </w:p>
    <w:p w:rsidR="0003389E" w:rsidRPr="004A02C1" w:rsidRDefault="0003389E" w:rsidP="0003389E">
      <w:pPr>
        <w:ind w:firstLineChars="150" w:firstLine="360"/>
        <w:rPr>
          <w:rFonts w:ascii="Times New Roman" w:hAnsi="Times New Roman"/>
          <w:sz w:val="24"/>
          <w:szCs w:val="24"/>
        </w:rPr>
      </w:pPr>
      <w:r w:rsidRPr="004A02C1">
        <w:rPr>
          <w:rFonts w:ascii="Times New Roman" w:hAnsi="Times New Roman"/>
          <w:sz w:val="24"/>
          <w:szCs w:val="24"/>
        </w:rPr>
        <w:t xml:space="preserve">D. </w:t>
      </w:r>
      <w:proofErr w:type="gramStart"/>
      <w:r w:rsidRPr="004A02C1">
        <w:rPr>
          <w:rFonts w:ascii="Times New Roman" w:hAnsi="Times New Roman"/>
          <w:sz w:val="24"/>
          <w:szCs w:val="24"/>
        </w:rPr>
        <w:t>have</w:t>
      </w:r>
      <w:proofErr w:type="gramEnd"/>
      <w:r w:rsidRPr="004A02C1">
        <w:rPr>
          <w:rFonts w:ascii="Times New Roman" w:hAnsi="Times New Roman"/>
          <w:sz w:val="24"/>
          <w:szCs w:val="24"/>
        </w:rPr>
        <w:t xml:space="preserve"> a long – term relationship with their neighbors</w:t>
      </w:r>
    </w:p>
    <w:p w:rsidR="0003389E" w:rsidRPr="004A02C1" w:rsidRDefault="0003389E" w:rsidP="0003389E">
      <w:pPr>
        <w:widowControl/>
        <w:numPr>
          <w:ilvl w:val="0"/>
          <w:numId w:val="17"/>
        </w:numPr>
        <w:jc w:val="left"/>
        <w:rPr>
          <w:rFonts w:ascii="Times New Roman" w:hAnsi="Times New Roman"/>
          <w:sz w:val="24"/>
          <w:szCs w:val="24"/>
        </w:rPr>
      </w:pPr>
      <w:r w:rsidRPr="004A02C1">
        <w:rPr>
          <w:rFonts w:ascii="Times New Roman" w:hAnsi="Times New Roman"/>
          <w:sz w:val="24"/>
          <w:szCs w:val="24"/>
        </w:rPr>
        <w:t>People like Malaysians prefer to associate with those ____________.</w:t>
      </w:r>
    </w:p>
    <w:p w:rsidR="0003389E" w:rsidRPr="004A02C1" w:rsidRDefault="0003389E" w:rsidP="0003389E">
      <w:pPr>
        <w:ind w:firstLineChars="150" w:firstLine="360"/>
        <w:rPr>
          <w:rFonts w:ascii="Times New Roman" w:hAnsi="Times New Roman"/>
          <w:sz w:val="24"/>
          <w:szCs w:val="24"/>
        </w:rPr>
      </w:pPr>
      <w:r w:rsidRPr="004A02C1">
        <w:rPr>
          <w:rFonts w:ascii="Times New Roman" w:hAnsi="Times New Roman"/>
          <w:sz w:val="24"/>
          <w:szCs w:val="24"/>
        </w:rPr>
        <w:t>A. who will tell them everything of their own</w:t>
      </w:r>
    </w:p>
    <w:p w:rsidR="0003389E" w:rsidRPr="004A02C1" w:rsidRDefault="0003389E" w:rsidP="0003389E">
      <w:pPr>
        <w:ind w:firstLineChars="150" w:firstLine="360"/>
        <w:rPr>
          <w:rFonts w:ascii="Times New Roman" w:hAnsi="Times New Roman"/>
          <w:sz w:val="24"/>
          <w:szCs w:val="24"/>
        </w:rPr>
      </w:pPr>
      <w:r w:rsidRPr="004A02C1">
        <w:rPr>
          <w:rFonts w:ascii="Times New Roman" w:hAnsi="Times New Roman"/>
          <w:sz w:val="24"/>
          <w:szCs w:val="24"/>
        </w:rPr>
        <w:t>B. who want to do business with them</w:t>
      </w:r>
    </w:p>
    <w:p w:rsidR="0003389E" w:rsidRPr="004A02C1" w:rsidRDefault="0003389E" w:rsidP="0003389E">
      <w:pPr>
        <w:ind w:firstLineChars="150" w:firstLine="360"/>
        <w:rPr>
          <w:rFonts w:ascii="Times New Roman" w:hAnsi="Times New Roman"/>
          <w:sz w:val="24"/>
          <w:szCs w:val="24"/>
        </w:rPr>
      </w:pPr>
      <w:r w:rsidRPr="004A02C1">
        <w:rPr>
          <w:rFonts w:ascii="Times New Roman" w:hAnsi="Times New Roman"/>
          <w:sz w:val="24"/>
          <w:szCs w:val="24"/>
        </w:rPr>
        <w:t>C. they know quite well</w:t>
      </w:r>
      <w:r w:rsidRPr="004A02C1">
        <w:rPr>
          <w:rFonts w:ascii="Times New Roman" w:hAnsi="Times New Roman"/>
          <w:sz w:val="24"/>
          <w:szCs w:val="24"/>
        </w:rPr>
        <w:tab/>
      </w:r>
      <w:r w:rsidRPr="004A02C1">
        <w:rPr>
          <w:rFonts w:ascii="Times New Roman" w:hAnsi="Times New Roman"/>
          <w:sz w:val="24"/>
          <w:szCs w:val="24"/>
        </w:rPr>
        <w:tab/>
      </w:r>
      <w:r w:rsidRPr="004A02C1">
        <w:rPr>
          <w:rFonts w:ascii="Times New Roman" w:hAnsi="Times New Roman"/>
          <w:sz w:val="24"/>
          <w:szCs w:val="24"/>
        </w:rPr>
        <w:tab/>
      </w:r>
    </w:p>
    <w:p w:rsidR="0003389E" w:rsidRPr="004A02C1" w:rsidRDefault="0003389E" w:rsidP="0003389E">
      <w:pPr>
        <w:ind w:firstLineChars="150" w:firstLine="360"/>
        <w:rPr>
          <w:rFonts w:ascii="Times New Roman" w:hAnsi="Times New Roman"/>
          <w:sz w:val="24"/>
          <w:szCs w:val="24"/>
        </w:rPr>
      </w:pPr>
      <w:r w:rsidRPr="004A02C1">
        <w:rPr>
          <w:rFonts w:ascii="Times New Roman" w:hAnsi="Times New Roman"/>
          <w:sz w:val="24"/>
          <w:szCs w:val="24"/>
        </w:rPr>
        <w:t>D. who are good at talking</w:t>
      </w:r>
    </w:p>
    <w:p w:rsidR="0003389E" w:rsidRPr="004A02C1" w:rsidRDefault="0003389E" w:rsidP="0003389E">
      <w:pPr>
        <w:widowControl/>
        <w:numPr>
          <w:ilvl w:val="0"/>
          <w:numId w:val="17"/>
        </w:numPr>
        <w:jc w:val="left"/>
        <w:rPr>
          <w:rFonts w:ascii="Times New Roman" w:hAnsi="Times New Roman"/>
          <w:sz w:val="24"/>
          <w:szCs w:val="24"/>
        </w:rPr>
      </w:pPr>
      <w:r w:rsidRPr="004A02C1">
        <w:rPr>
          <w:rFonts w:ascii="Times New Roman" w:hAnsi="Times New Roman"/>
          <w:sz w:val="24"/>
          <w:szCs w:val="24"/>
        </w:rPr>
        <w:t>A person from a less mobile society will feel it ________ when a stranger keeps talking to him or her, and asking him or her questions.</w:t>
      </w:r>
    </w:p>
    <w:p w:rsidR="0003389E" w:rsidRPr="004A02C1" w:rsidRDefault="0003389E" w:rsidP="0003389E">
      <w:pPr>
        <w:ind w:firstLineChars="150" w:firstLine="360"/>
        <w:rPr>
          <w:rFonts w:ascii="Times New Roman" w:hAnsi="Times New Roman"/>
          <w:sz w:val="24"/>
          <w:szCs w:val="24"/>
        </w:rPr>
      </w:pPr>
      <w:r w:rsidRPr="004A02C1">
        <w:rPr>
          <w:rFonts w:ascii="Times New Roman" w:hAnsi="Times New Roman"/>
          <w:sz w:val="24"/>
          <w:szCs w:val="24"/>
        </w:rPr>
        <w:t xml:space="preserve">A. boring </w:t>
      </w:r>
      <w:r w:rsidRPr="004A02C1">
        <w:rPr>
          <w:rFonts w:ascii="Times New Roman" w:hAnsi="Times New Roman"/>
          <w:sz w:val="24"/>
          <w:szCs w:val="24"/>
        </w:rPr>
        <w:tab/>
      </w:r>
      <w:r w:rsidRPr="004A02C1">
        <w:rPr>
          <w:rFonts w:ascii="Times New Roman" w:hAnsi="Times New Roman"/>
          <w:sz w:val="24"/>
          <w:szCs w:val="24"/>
        </w:rPr>
        <w:tab/>
        <w:t xml:space="preserve">B. friendly </w:t>
      </w:r>
      <w:r w:rsidRPr="004A02C1">
        <w:rPr>
          <w:rFonts w:ascii="Times New Roman" w:hAnsi="Times New Roman"/>
          <w:sz w:val="24"/>
          <w:szCs w:val="24"/>
        </w:rPr>
        <w:tab/>
      </w:r>
      <w:r w:rsidRPr="004A02C1">
        <w:rPr>
          <w:rFonts w:ascii="Times New Roman" w:hAnsi="Times New Roman"/>
          <w:sz w:val="24"/>
          <w:szCs w:val="24"/>
        </w:rPr>
        <w:tab/>
        <w:t xml:space="preserve">C. normal </w:t>
      </w:r>
      <w:r w:rsidRPr="004A02C1">
        <w:rPr>
          <w:rFonts w:ascii="Times New Roman" w:hAnsi="Times New Roman"/>
          <w:sz w:val="24"/>
          <w:szCs w:val="24"/>
        </w:rPr>
        <w:tab/>
      </w:r>
      <w:r w:rsidRPr="004A02C1">
        <w:rPr>
          <w:rFonts w:ascii="Times New Roman" w:hAnsi="Times New Roman"/>
          <w:sz w:val="24"/>
          <w:szCs w:val="24"/>
        </w:rPr>
        <w:tab/>
        <w:t>D. rough</w:t>
      </w:r>
    </w:p>
    <w:p w:rsidR="0003389E" w:rsidRPr="004A02C1" w:rsidRDefault="0003389E" w:rsidP="0003389E">
      <w:pPr>
        <w:widowControl/>
        <w:numPr>
          <w:ilvl w:val="0"/>
          <w:numId w:val="17"/>
        </w:numPr>
        <w:jc w:val="left"/>
        <w:rPr>
          <w:rFonts w:ascii="Times New Roman" w:hAnsi="Times New Roman"/>
          <w:sz w:val="24"/>
          <w:szCs w:val="24"/>
        </w:rPr>
      </w:pPr>
      <w:r w:rsidRPr="004A02C1">
        <w:rPr>
          <w:rFonts w:ascii="Times New Roman" w:hAnsi="Times New Roman"/>
          <w:sz w:val="24"/>
          <w:szCs w:val="24"/>
        </w:rPr>
        <w:t>Which of the following is true about “</w:t>
      </w:r>
      <w:proofErr w:type="spellStart"/>
      <w:r w:rsidRPr="004A02C1">
        <w:rPr>
          <w:rFonts w:ascii="Times New Roman" w:hAnsi="Times New Roman"/>
          <w:sz w:val="24"/>
          <w:szCs w:val="24"/>
        </w:rPr>
        <w:t>particularist</w:t>
      </w:r>
      <w:proofErr w:type="spellEnd"/>
      <w:r w:rsidRPr="004A02C1">
        <w:rPr>
          <w:rFonts w:ascii="Times New Roman" w:hAnsi="Times New Roman"/>
          <w:sz w:val="24"/>
          <w:szCs w:val="24"/>
        </w:rPr>
        <w:t xml:space="preserve"> societies”?</w:t>
      </w:r>
    </w:p>
    <w:p w:rsidR="0003389E" w:rsidRPr="004A02C1" w:rsidRDefault="0003389E" w:rsidP="0003389E">
      <w:pPr>
        <w:ind w:firstLineChars="150" w:firstLine="360"/>
        <w:rPr>
          <w:rFonts w:ascii="Times New Roman" w:hAnsi="Times New Roman"/>
          <w:sz w:val="24"/>
          <w:szCs w:val="24"/>
        </w:rPr>
      </w:pPr>
      <w:r w:rsidRPr="004A02C1">
        <w:rPr>
          <w:rFonts w:ascii="Times New Roman" w:hAnsi="Times New Roman"/>
          <w:sz w:val="24"/>
          <w:szCs w:val="24"/>
        </w:rPr>
        <w:t>A. There is no rule for people to obey.</w:t>
      </w:r>
    </w:p>
    <w:p w:rsidR="0003389E" w:rsidRPr="004A02C1" w:rsidRDefault="0003389E" w:rsidP="0003389E">
      <w:pPr>
        <w:ind w:firstLineChars="150" w:firstLine="360"/>
        <w:rPr>
          <w:rFonts w:ascii="Times New Roman" w:hAnsi="Times New Roman"/>
          <w:sz w:val="24"/>
          <w:szCs w:val="24"/>
        </w:rPr>
      </w:pPr>
      <w:r w:rsidRPr="004A02C1">
        <w:rPr>
          <w:rFonts w:ascii="Times New Roman" w:hAnsi="Times New Roman"/>
          <w:sz w:val="24"/>
          <w:szCs w:val="24"/>
        </w:rPr>
        <w:t>B. People obey the society’s rules completely.</w:t>
      </w:r>
    </w:p>
    <w:p w:rsidR="0003389E" w:rsidRPr="004A02C1" w:rsidRDefault="0003389E" w:rsidP="0003389E">
      <w:pPr>
        <w:ind w:firstLineChars="150" w:firstLine="360"/>
        <w:rPr>
          <w:rFonts w:ascii="Times New Roman" w:hAnsi="Times New Roman"/>
          <w:sz w:val="24"/>
          <w:szCs w:val="24"/>
        </w:rPr>
      </w:pPr>
      <w:r w:rsidRPr="004A02C1">
        <w:rPr>
          <w:rFonts w:ascii="Times New Roman" w:hAnsi="Times New Roman"/>
          <w:sz w:val="24"/>
          <w:szCs w:val="24"/>
        </w:rPr>
        <w:t>C. No one obeys the society’s rules though they have.</w:t>
      </w:r>
    </w:p>
    <w:p w:rsidR="0003389E" w:rsidRPr="004A02C1" w:rsidRDefault="0003389E" w:rsidP="0003389E">
      <w:pPr>
        <w:ind w:firstLineChars="150" w:firstLine="360"/>
        <w:rPr>
          <w:rFonts w:ascii="Times New Roman" w:hAnsi="Times New Roman"/>
          <w:sz w:val="24"/>
          <w:szCs w:val="24"/>
        </w:rPr>
      </w:pPr>
      <w:r w:rsidRPr="004A02C1">
        <w:rPr>
          <w:rFonts w:ascii="Times New Roman" w:hAnsi="Times New Roman"/>
          <w:sz w:val="24"/>
          <w:szCs w:val="24"/>
        </w:rPr>
        <w:t xml:space="preserve">D. The society’s rules can be changed with different persons or situations. </w:t>
      </w:r>
    </w:p>
    <w:p w:rsidR="0003389E" w:rsidRPr="004A02C1" w:rsidRDefault="0003389E" w:rsidP="0003389E">
      <w:pPr>
        <w:widowControl/>
        <w:numPr>
          <w:ilvl w:val="0"/>
          <w:numId w:val="17"/>
        </w:numPr>
        <w:jc w:val="left"/>
        <w:rPr>
          <w:rFonts w:ascii="Times New Roman" w:hAnsi="Times New Roman"/>
          <w:sz w:val="24"/>
          <w:szCs w:val="24"/>
        </w:rPr>
      </w:pPr>
      <w:r w:rsidRPr="004A02C1">
        <w:rPr>
          <w:rFonts w:ascii="Times New Roman" w:hAnsi="Times New Roman"/>
          <w:sz w:val="24"/>
          <w:szCs w:val="24"/>
        </w:rPr>
        <w:t>The writer of the passage thinks that the Indian and the German have different ideas about rules because of different __________.</w:t>
      </w:r>
    </w:p>
    <w:p w:rsidR="0003389E" w:rsidRPr="004A02C1" w:rsidRDefault="0003389E" w:rsidP="0003389E">
      <w:pPr>
        <w:ind w:firstLineChars="150" w:firstLine="360"/>
        <w:rPr>
          <w:rFonts w:ascii="Times New Roman" w:hAnsi="Times New Roman"/>
          <w:sz w:val="24"/>
          <w:szCs w:val="24"/>
        </w:rPr>
      </w:pPr>
      <w:r w:rsidRPr="004A02C1">
        <w:rPr>
          <w:rFonts w:ascii="Times New Roman" w:hAnsi="Times New Roman"/>
          <w:sz w:val="24"/>
          <w:szCs w:val="24"/>
        </w:rPr>
        <w:t>A. interests</w:t>
      </w:r>
      <w:r w:rsidRPr="004A02C1">
        <w:rPr>
          <w:rFonts w:ascii="Times New Roman" w:hAnsi="Times New Roman"/>
          <w:sz w:val="24"/>
          <w:szCs w:val="24"/>
        </w:rPr>
        <w:tab/>
        <w:t xml:space="preserve">B. habits and customs </w:t>
      </w:r>
      <w:r w:rsidRPr="004A02C1">
        <w:rPr>
          <w:rFonts w:ascii="Times New Roman" w:hAnsi="Times New Roman"/>
          <w:sz w:val="24"/>
          <w:szCs w:val="24"/>
        </w:rPr>
        <w:tab/>
        <w:t>C. cultures</w:t>
      </w:r>
      <w:r w:rsidRPr="004A02C1">
        <w:rPr>
          <w:rFonts w:ascii="Times New Roman" w:hAnsi="Times New Roman"/>
          <w:sz w:val="24"/>
          <w:szCs w:val="24"/>
        </w:rPr>
        <w:tab/>
        <w:t>D. ways of life</w:t>
      </w:r>
    </w:p>
    <w:p w:rsidR="00DF4D29" w:rsidRDefault="00DF4D29" w:rsidP="007565F1">
      <w:pPr>
        <w:spacing w:line="380" w:lineRule="exact"/>
        <w:rPr>
          <w:rFonts w:hint="eastAsia"/>
          <w:sz w:val="24"/>
        </w:rPr>
      </w:pPr>
    </w:p>
    <w:p w:rsidR="007565F1" w:rsidRPr="007565F1" w:rsidRDefault="007565F1" w:rsidP="00DF4D29">
      <w:pPr>
        <w:spacing w:line="380" w:lineRule="exact"/>
        <w:jc w:val="left"/>
        <w:rPr>
          <w:rFonts w:ascii="Times New Roman" w:hAnsi="Times New Roman"/>
          <w:sz w:val="24"/>
        </w:rPr>
      </w:pPr>
      <w:r w:rsidRPr="007565F1">
        <w:rPr>
          <w:rFonts w:ascii="Times New Roman" w:hAnsi="Times New Roman"/>
          <w:sz w:val="24"/>
        </w:rPr>
        <w:lastRenderedPageBreak/>
        <w:t xml:space="preserve">Think about two people you know. How would you describe their personalities? Are they the </w:t>
      </w:r>
      <w:proofErr w:type="gramStart"/>
      <w:r w:rsidRPr="007565F1">
        <w:rPr>
          <w:rFonts w:ascii="Times New Roman" w:hAnsi="Times New Roman"/>
          <w:sz w:val="24"/>
        </w:rPr>
        <w:t>s</w:t>
      </w:r>
      <w:r w:rsidRPr="007565F1">
        <w:rPr>
          <w:rFonts w:ascii="Times New Roman" w:hAnsi="Times New Roman"/>
          <w:sz w:val="24"/>
          <w:u w:val="single"/>
        </w:rPr>
        <w:t xml:space="preserve">  1</w:t>
      </w:r>
      <w:proofErr w:type="gramEnd"/>
      <w:r w:rsidRPr="007565F1">
        <w:rPr>
          <w:rFonts w:ascii="Times New Roman" w:hAnsi="Times New Roman"/>
          <w:sz w:val="24"/>
          <w:u w:val="single"/>
        </w:rPr>
        <w:t xml:space="preserve">  </w:t>
      </w:r>
      <w:r w:rsidRPr="007565F1">
        <w:rPr>
          <w:rFonts w:ascii="Times New Roman" w:hAnsi="Times New Roman"/>
          <w:sz w:val="24"/>
        </w:rPr>
        <w:t xml:space="preserve">? Of course </w:t>
      </w:r>
      <w:proofErr w:type="spellStart"/>
      <w:r w:rsidRPr="007565F1">
        <w:rPr>
          <w:rFonts w:ascii="Times New Roman" w:hAnsi="Times New Roman"/>
          <w:sz w:val="24"/>
        </w:rPr>
        <w:t>not</w:t>
      </w:r>
      <w:proofErr w:type="gramStart"/>
      <w:r w:rsidRPr="007565F1">
        <w:rPr>
          <w:rFonts w:ascii="Times New Roman" w:hAnsi="Times New Roman"/>
          <w:sz w:val="24"/>
        </w:rPr>
        <w:t>!Everyone</w:t>
      </w:r>
      <w:proofErr w:type="spellEnd"/>
      <w:proofErr w:type="gramEnd"/>
      <w:r w:rsidRPr="007565F1">
        <w:rPr>
          <w:rFonts w:ascii="Times New Roman" w:hAnsi="Times New Roman"/>
          <w:sz w:val="24"/>
        </w:rPr>
        <w:t xml:space="preserve"> is different. Even twins have different personalities.</w:t>
      </w:r>
    </w:p>
    <w:p w:rsidR="007565F1" w:rsidRPr="007565F1" w:rsidRDefault="007565F1" w:rsidP="00DF4D29">
      <w:pPr>
        <w:spacing w:line="380" w:lineRule="exact"/>
        <w:jc w:val="left"/>
        <w:rPr>
          <w:rFonts w:ascii="Times New Roman" w:hAnsi="Times New Roman"/>
          <w:sz w:val="24"/>
        </w:rPr>
      </w:pPr>
      <w:r w:rsidRPr="007565F1">
        <w:rPr>
          <w:rFonts w:ascii="Times New Roman" w:hAnsi="Times New Roman"/>
          <w:sz w:val="24"/>
        </w:rPr>
        <w:t xml:space="preserve">Some people are very outgoing and friendly. They like to be with other people all the time. Maybe they like to be the </w:t>
      </w:r>
      <w:proofErr w:type="spellStart"/>
      <w:r w:rsidRPr="007565F1">
        <w:rPr>
          <w:rFonts w:ascii="Times New Roman" w:hAnsi="Times New Roman"/>
          <w:sz w:val="24"/>
        </w:rPr>
        <w:t>centre</w:t>
      </w:r>
      <w:proofErr w:type="spellEnd"/>
      <w:r w:rsidRPr="007565F1">
        <w:rPr>
          <w:rFonts w:ascii="Times New Roman" w:hAnsi="Times New Roman"/>
          <w:sz w:val="24"/>
        </w:rPr>
        <w:t xml:space="preserve"> of attention. And some people are quiet—maybe even </w:t>
      </w:r>
      <w:proofErr w:type="gramStart"/>
      <w:r w:rsidRPr="007565F1">
        <w:rPr>
          <w:rFonts w:ascii="Times New Roman" w:hAnsi="Times New Roman"/>
          <w:sz w:val="24"/>
        </w:rPr>
        <w:t>s</w:t>
      </w:r>
      <w:r w:rsidRPr="007565F1">
        <w:rPr>
          <w:rFonts w:ascii="Times New Roman" w:hAnsi="Times New Roman"/>
          <w:sz w:val="24"/>
          <w:u w:val="single"/>
        </w:rPr>
        <w:t xml:space="preserve">  2</w:t>
      </w:r>
      <w:proofErr w:type="gramEnd"/>
      <w:r w:rsidRPr="007565F1">
        <w:rPr>
          <w:rFonts w:ascii="Times New Roman" w:hAnsi="Times New Roman"/>
          <w:sz w:val="24"/>
          <w:u w:val="single"/>
        </w:rPr>
        <w:t xml:space="preserve">  </w:t>
      </w:r>
      <w:r w:rsidRPr="007565F1">
        <w:rPr>
          <w:rFonts w:ascii="Times New Roman" w:hAnsi="Times New Roman"/>
          <w:sz w:val="24"/>
        </w:rPr>
        <w:t>. They can be friendly, too. But they like to be alone or with just new friends.</w:t>
      </w:r>
    </w:p>
    <w:p w:rsidR="007565F1" w:rsidRPr="007565F1" w:rsidRDefault="007565F1" w:rsidP="00DF4D29">
      <w:pPr>
        <w:spacing w:line="380" w:lineRule="exact"/>
        <w:jc w:val="left"/>
        <w:rPr>
          <w:rFonts w:ascii="Times New Roman" w:hAnsi="Times New Roman"/>
          <w:sz w:val="24"/>
        </w:rPr>
      </w:pPr>
      <w:r w:rsidRPr="007565F1">
        <w:rPr>
          <w:rFonts w:ascii="Times New Roman" w:hAnsi="Times New Roman"/>
          <w:sz w:val="24"/>
        </w:rPr>
        <w:t xml:space="preserve">Some people worry a lot. They may worry about many things, such as their jobs, their families and anything that may happen in the future. </w:t>
      </w:r>
      <w:proofErr w:type="gramStart"/>
      <w:r w:rsidRPr="007565F1">
        <w:rPr>
          <w:rFonts w:ascii="Times New Roman" w:hAnsi="Times New Roman"/>
          <w:sz w:val="24"/>
        </w:rPr>
        <w:t>H</w:t>
      </w:r>
      <w:r w:rsidRPr="007565F1">
        <w:rPr>
          <w:rFonts w:ascii="Times New Roman" w:hAnsi="Times New Roman"/>
          <w:sz w:val="24"/>
          <w:u w:val="single"/>
        </w:rPr>
        <w:t xml:space="preserve">  3</w:t>
      </w:r>
      <w:proofErr w:type="gramEnd"/>
      <w:r w:rsidRPr="007565F1">
        <w:rPr>
          <w:rFonts w:ascii="Times New Roman" w:hAnsi="Times New Roman"/>
          <w:sz w:val="24"/>
          <w:u w:val="single"/>
        </w:rPr>
        <w:t xml:space="preserve">  </w:t>
      </w:r>
      <w:r w:rsidRPr="007565F1">
        <w:rPr>
          <w:rFonts w:ascii="Times New Roman" w:hAnsi="Times New Roman"/>
          <w:sz w:val="24"/>
        </w:rPr>
        <w:t xml:space="preserve">, some people don’t worry about anything! They </w:t>
      </w:r>
      <w:proofErr w:type="gramStart"/>
      <w:r w:rsidRPr="007565F1">
        <w:rPr>
          <w:rFonts w:ascii="Times New Roman" w:hAnsi="Times New Roman"/>
          <w:sz w:val="24"/>
        </w:rPr>
        <w:t>n</w:t>
      </w:r>
      <w:r w:rsidRPr="007565F1">
        <w:rPr>
          <w:rFonts w:ascii="Times New Roman" w:hAnsi="Times New Roman"/>
          <w:sz w:val="24"/>
          <w:u w:val="single"/>
        </w:rPr>
        <w:t xml:space="preserve">  4</w:t>
      </w:r>
      <w:proofErr w:type="gramEnd"/>
      <w:r w:rsidRPr="007565F1">
        <w:rPr>
          <w:rFonts w:ascii="Times New Roman" w:hAnsi="Times New Roman"/>
          <w:sz w:val="24"/>
          <w:u w:val="single"/>
        </w:rPr>
        <w:t xml:space="preserve">  </w:t>
      </w:r>
      <w:r w:rsidRPr="007565F1">
        <w:rPr>
          <w:rFonts w:ascii="Times New Roman" w:hAnsi="Times New Roman"/>
          <w:sz w:val="24"/>
        </w:rPr>
        <w:t xml:space="preserve"> mind what is going on next. These people are very relaxed.</w:t>
      </w:r>
    </w:p>
    <w:p w:rsidR="007565F1" w:rsidRPr="007565F1" w:rsidRDefault="007565F1" w:rsidP="00DF4D29">
      <w:pPr>
        <w:spacing w:line="380" w:lineRule="exact"/>
        <w:jc w:val="left"/>
        <w:rPr>
          <w:rFonts w:ascii="Times New Roman" w:hAnsi="Times New Roman"/>
          <w:sz w:val="24"/>
        </w:rPr>
      </w:pPr>
      <w:proofErr w:type="gramStart"/>
      <w:r w:rsidRPr="007565F1">
        <w:rPr>
          <w:rFonts w:ascii="Times New Roman" w:hAnsi="Times New Roman"/>
          <w:sz w:val="24"/>
        </w:rPr>
        <w:t>Some  people</w:t>
      </w:r>
      <w:proofErr w:type="gramEnd"/>
      <w:r w:rsidRPr="007565F1">
        <w:rPr>
          <w:rFonts w:ascii="Times New Roman" w:hAnsi="Times New Roman"/>
          <w:sz w:val="24"/>
        </w:rPr>
        <w:t xml:space="preserve">  are  hard-working.  They always do their </w:t>
      </w:r>
      <w:proofErr w:type="gramStart"/>
      <w:r w:rsidRPr="007565F1">
        <w:rPr>
          <w:rFonts w:ascii="Times New Roman" w:hAnsi="Times New Roman"/>
          <w:sz w:val="24"/>
        </w:rPr>
        <w:t>b</w:t>
      </w:r>
      <w:r w:rsidRPr="007565F1">
        <w:rPr>
          <w:rFonts w:ascii="Times New Roman" w:hAnsi="Times New Roman"/>
          <w:sz w:val="24"/>
          <w:u w:val="single"/>
        </w:rPr>
        <w:t xml:space="preserve">  5</w:t>
      </w:r>
      <w:proofErr w:type="gramEnd"/>
      <w:r w:rsidRPr="007565F1">
        <w:rPr>
          <w:rFonts w:ascii="Times New Roman" w:hAnsi="Times New Roman"/>
          <w:sz w:val="24"/>
          <w:u w:val="single"/>
        </w:rPr>
        <w:t xml:space="preserve">  </w:t>
      </w:r>
      <w:r w:rsidRPr="007565F1">
        <w:rPr>
          <w:rFonts w:ascii="Times New Roman" w:hAnsi="Times New Roman"/>
          <w:sz w:val="24"/>
        </w:rPr>
        <w:t xml:space="preserve">. But some people are </w:t>
      </w:r>
      <w:proofErr w:type="gramStart"/>
      <w:r w:rsidRPr="007565F1">
        <w:rPr>
          <w:rFonts w:ascii="Times New Roman" w:hAnsi="Times New Roman"/>
          <w:sz w:val="24"/>
        </w:rPr>
        <w:t>l</w:t>
      </w:r>
      <w:r w:rsidRPr="007565F1">
        <w:rPr>
          <w:rFonts w:ascii="Times New Roman" w:hAnsi="Times New Roman"/>
          <w:sz w:val="24"/>
          <w:u w:val="single"/>
        </w:rPr>
        <w:t xml:space="preserve">  6</w:t>
      </w:r>
      <w:proofErr w:type="gramEnd"/>
      <w:r w:rsidRPr="007565F1">
        <w:rPr>
          <w:rFonts w:ascii="Times New Roman" w:hAnsi="Times New Roman"/>
          <w:sz w:val="24"/>
          <w:u w:val="single"/>
        </w:rPr>
        <w:t xml:space="preserve">  </w:t>
      </w:r>
      <w:r w:rsidRPr="007565F1">
        <w:rPr>
          <w:rFonts w:ascii="Times New Roman" w:hAnsi="Times New Roman"/>
          <w:sz w:val="24"/>
        </w:rPr>
        <w:t>. They don’t care about doing things right or getting things done on time. Hard-working people always get more chances than those lazy ones in life.</w:t>
      </w:r>
    </w:p>
    <w:p w:rsidR="007565F1" w:rsidRPr="007565F1" w:rsidRDefault="007565F1" w:rsidP="00DF4D29">
      <w:pPr>
        <w:spacing w:line="380" w:lineRule="exact"/>
        <w:jc w:val="left"/>
        <w:rPr>
          <w:rFonts w:ascii="Times New Roman" w:hAnsi="Times New Roman"/>
          <w:b/>
          <w:bCs/>
          <w:sz w:val="24"/>
        </w:rPr>
      </w:pPr>
      <w:r w:rsidRPr="007565F1">
        <w:rPr>
          <w:rFonts w:ascii="Times New Roman" w:hAnsi="Times New Roman"/>
          <w:sz w:val="24"/>
        </w:rPr>
        <w:t xml:space="preserve">And don’t </w:t>
      </w:r>
      <w:proofErr w:type="gramStart"/>
      <w:r w:rsidRPr="007565F1">
        <w:rPr>
          <w:rFonts w:ascii="Times New Roman" w:hAnsi="Times New Roman"/>
          <w:sz w:val="24"/>
        </w:rPr>
        <w:t>f</w:t>
      </w:r>
      <w:r w:rsidRPr="007565F1">
        <w:rPr>
          <w:rFonts w:ascii="Times New Roman" w:hAnsi="Times New Roman"/>
          <w:sz w:val="24"/>
          <w:u w:val="single"/>
        </w:rPr>
        <w:t xml:space="preserve">  7</w:t>
      </w:r>
      <w:proofErr w:type="gramEnd"/>
      <w:r w:rsidRPr="007565F1">
        <w:rPr>
          <w:rFonts w:ascii="Times New Roman" w:hAnsi="Times New Roman"/>
          <w:sz w:val="24"/>
          <w:u w:val="single"/>
        </w:rPr>
        <w:t xml:space="preserve">  </w:t>
      </w:r>
      <w:r w:rsidRPr="007565F1">
        <w:rPr>
          <w:rFonts w:ascii="Times New Roman" w:hAnsi="Times New Roman"/>
          <w:sz w:val="24"/>
        </w:rPr>
        <w:t xml:space="preserve"> this—Everyone is different. That means you are </w:t>
      </w:r>
      <w:proofErr w:type="spellStart"/>
      <w:r w:rsidRPr="007565F1">
        <w:rPr>
          <w:rFonts w:ascii="Times New Roman" w:hAnsi="Times New Roman"/>
          <w:sz w:val="24"/>
        </w:rPr>
        <w:t>specail</w:t>
      </w:r>
      <w:proofErr w:type="spellEnd"/>
      <w:r w:rsidRPr="007565F1">
        <w:rPr>
          <w:rFonts w:ascii="Times New Roman" w:hAnsi="Times New Roman"/>
          <w:sz w:val="24"/>
        </w:rPr>
        <w:t>.</w:t>
      </w:r>
    </w:p>
    <w:p w:rsidR="000661E7" w:rsidRDefault="000661E7" w:rsidP="009D0996">
      <w:pPr>
        <w:pStyle w:val="aa"/>
        <w:rPr>
          <w:rFonts w:hint="eastAsia"/>
        </w:rPr>
      </w:pPr>
      <w:bookmarkStart w:id="5" w:name="_Toc413230958"/>
      <w:bookmarkStart w:id="6" w:name="_Toc474781222"/>
      <w:proofErr w:type="spellStart"/>
      <w:r>
        <w:rPr>
          <w:rFonts w:hint="eastAsia"/>
        </w:rPr>
        <w:t>中考综合复习三</w:t>
      </w:r>
      <w:bookmarkEnd w:id="5"/>
      <w:bookmarkEnd w:id="6"/>
      <w:proofErr w:type="spellEnd"/>
    </w:p>
    <w:p w:rsidR="00EC69B1" w:rsidRDefault="00DF4D29" w:rsidP="003C2790">
      <w:pPr>
        <w:spacing w:line="300" w:lineRule="auto"/>
        <w:rPr>
          <w:rFonts w:ascii="Times New Roman" w:hAnsi="Times New Roman" w:hint="eastAsia"/>
          <w:b/>
          <w:sz w:val="24"/>
          <w:szCs w:val="24"/>
        </w:rPr>
      </w:pPr>
      <w:r>
        <w:rPr>
          <w:rFonts w:ascii="Times New Roman" w:hAnsi="Times New Roman" w:hint="eastAsia"/>
          <w:b/>
          <w:sz w:val="24"/>
          <w:szCs w:val="24"/>
        </w:rPr>
        <w:t xml:space="preserve">Part 1 </w:t>
      </w:r>
      <w:r w:rsidR="003C2790" w:rsidRPr="003C2790">
        <w:rPr>
          <w:rFonts w:ascii="Times New Roman" w:hAnsi="Times New Roman" w:hint="eastAsia"/>
          <w:b/>
          <w:sz w:val="24"/>
          <w:szCs w:val="24"/>
        </w:rPr>
        <w:t>语法综合</w:t>
      </w:r>
    </w:p>
    <w:p w:rsidR="003C2790" w:rsidRPr="00C0430C" w:rsidRDefault="003C2790" w:rsidP="003C2790">
      <w:pPr>
        <w:pStyle w:val="a3"/>
        <w:spacing w:before="0" w:beforeAutospacing="0" w:after="0" w:afterAutospacing="0" w:line="240" w:lineRule="atLeast"/>
        <w:rPr>
          <w:rFonts w:ascii="Times New Roman" w:hAnsi="Times New Roman"/>
        </w:rPr>
      </w:pPr>
      <w:proofErr w:type="gramStart"/>
      <w:r w:rsidRPr="00C0430C">
        <w:rPr>
          <w:rFonts w:ascii="Times New Roman" w:hAnsi="Times New Roman" w:hint="eastAsia"/>
        </w:rPr>
        <w:t>1.</w:t>
      </w:r>
      <w:smartTag w:uri="urn:schemas-microsoft-com:office:smarttags" w:element="country-region">
        <w:r w:rsidRPr="00C0430C">
          <w:rPr>
            <w:rFonts w:ascii="Times New Roman" w:hAnsi="Times New Roman"/>
          </w:rPr>
          <w:t>China</w:t>
        </w:r>
      </w:smartTag>
      <w:proofErr w:type="gramEnd"/>
      <w:r w:rsidRPr="00C0430C">
        <w:rPr>
          <w:rFonts w:ascii="Times New Roman" w:hAnsi="Times New Roman"/>
        </w:rPr>
        <w:t xml:space="preserve"> lies______ the east of Asia and______ the north of </w:t>
      </w:r>
      <w:smartTag w:uri="urn:schemas-microsoft-com:office:smarttags" w:element="country-region">
        <w:smartTag w:uri="urn:schemas-microsoft-com:office:smarttags" w:element="place">
          <w:r w:rsidRPr="00C0430C">
            <w:rPr>
              <w:rFonts w:ascii="Times New Roman" w:hAnsi="Times New Roman"/>
            </w:rPr>
            <w:t>Australia</w:t>
          </w:r>
        </w:smartTag>
      </w:smartTag>
      <w:r w:rsidRPr="00C0430C">
        <w:rPr>
          <w:rFonts w:ascii="Times New Roman" w:hAnsi="Times New Roman"/>
        </w:rPr>
        <w:t xml:space="preserve">, </w:t>
      </w:r>
      <w:r w:rsidRPr="00C0430C">
        <w:rPr>
          <w:rFonts w:ascii="Times New Roman" w:hAnsi="Times New Roman" w:hint="eastAsia"/>
        </w:rPr>
        <w:t xml:space="preserve"> </w:t>
      </w:r>
    </w:p>
    <w:p w:rsidR="003C2790" w:rsidRPr="00C0430C" w:rsidRDefault="003C2790" w:rsidP="003C2790">
      <w:pPr>
        <w:pStyle w:val="a3"/>
        <w:spacing w:before="0" w:beforeAutospacing="0" w:after="0" w:afterAutospacing="0" w:line="240" w:lineRule="atLeast"/>
        <w:rPr>
          <w:rFonts w:ascii="Times New Roman" w:hAnsi="Times New Roman" w:hint="eastAsia"/>
        </w:rPr>
      </w:pPr>
      <w:r w:rsidRPr="00C0430C">
        <w:rPr>
          <w:rFonts w:ascii="Times New Roman" w:hAnsi="Times New Roman"/>
        </w:rPr>
        <w:t xml:space="preserve">A. to; to </w:t>
      </w:r>
      <w:r w:rsidRPr="00C0430C">
        <w:rPr>
          <w:rFonts w:ascii="Times New Roman" w:hAnsi="Times New Roman" w:hint="eastAsia"/>
        </w:rPr>
        <w:tab/>
      </w:r>
      <w:r w:rsidRPr="00C0430C">
        <w:rPr>
          <w:rFonts w:ascii="Times New Roman" w:hAnsi="Times New Roman" w:hint="eastAsia"/>
        </w:rPr>
        <w:tab/>
      </w:r>
      <w:r w:rsidRPr="00C0430C">
        <w:rPr>
          <w:rFonts w:ascii="Times New Roman" w:hAnsi="Times New Roman" w:hint="eastAsia"/>
        </w:rPr>
        <w:tab/>
      </w:r>
      <w:r w:rsidRPr="00C0430C">
        <w:rPr>
          <w:rFonts w:ascii="Times New Roman" w:hAnsi="Times New Roman"/>
        </w:rPr>
        <w:t xml:space="preserve">B. in; to </w:t>
      </w:r>
      <w:r w:rsidRPr="00C0430C">
        <w:rPr>
          <w:rFonts w:ascii="Times New Roman" w:hAnsi="Times New Roman" w:hint="eastAsia"/>
        </w:rPr>
        <w:tab/>
      </w:r>
      <w:r w:rsidRPr="00C0430C">
        <w:rPr>
          <w:rFonts w:ascii="Times New Roman" w:hAnsi="Times New Roman" w:hint="eastAsia"/>
        </w:rPr>
        <w:tab/>
      </w:r>
      <w:r w:rsidRPr="00C0430C">
        <w:rPr>
          <w:rFonts w:ascii="Times New Roman" w:hAnsi="Times New Roman" w:hint="eastAsia"/>
        </w:rPr>
        <w:tab/>
      </w:r>
      <w:r w:rsidRPr="00C0430C">
        <w:rPr>
          <w:rFonts w:ascii="Times New Roman" w:hAnsi="Times New Roman" w:hint="eastAsia"/>
        </w:rPr>
        <w:tab/>
      </w:r>
      <w:r w:rsidRPr="00C0430C">
        <w:rPr>
          <w:rFonts w:ascii="Times New Roman" w:hAnsi="Times New Roman"/>
        </w:rPr>
        <w:t xml:space="preserve">C to; in </w:t>
      </w:r>
      <w:r w:rsidRPr="00C0430C">
        <w:rPr>
          <w:rFonts w:ascii="Times New Roman" w:hAnsi="Times New Roman" w:hint="eastAsia"/>
        </w:rPr>
        <w:tab/>
      </w:r>
      <w:r w:rsidRPr="00C0430C">
        <w:rPr>
          <w:rFonts w:ascii="Times New Roman" w:hAnsi="Times New Roman" w:hint="eastAsia"/>
        </w:rPr>
        <w:tab/>
      </w:r>
      <w:r w:rsidRPr="00C0430C">
        <w:rPr>
          <w:rFonts w:ascii="Times New Roman" w:hAnsi="Times New Roman" w:hint="eastAsia"/>
        </w:rPr>
        <w:tab/>
      </w:r>
      <w:r w:rsidRPr="00C0430C">
        <w:rPr>
          <w:rFonts w:ascii="Times New Roman" w:hAnsi="Times New Roman" w:hint="eastAsia"/>
        </w:rPr>
        <w:tab/>
      </w:r>
      <w:r w:rsidRPr="00C0430C">
        <w:rPr>
          <w:rFonts w:ascii="Times New Roman" w:hAnsi="Times New Roman"/>
        </w:rPr>
        <w:t xml:space="preserve">D. in; on </w:t>
      </w:r>
    </w:p>
    <w:p w:rsidR="003C2790" w:rsidRPr="00C0430C" w:rsidRDefault="003C2790" w:rsidP="003C2790">
      <w:pPr>
        <w:pStyle w:val="a3"/>
        <w:spacing w:before="0" w:beforeAutospacing="0" w:after="0" w:afterAutospacing="0" w:line="240" w:lineRule="atLeast"/>
        <w:rPr>
          <w:rFonts w:ascii="Times New Roman" w:hAnsi="Times New Roman"/>
        </w:rPr>
      </w:pPr>
      <w:proofErr w:type="gramStart"/>
      <w:r w:rsidRPr="00C0430C">
        <w:rPr>
          <w:rFonts w:ascii="Times New Roman" w:hAnsi="Times New Roman" w:hint="eastAsia"/>
        </w:rPr>
        <w:t>2.</w:t>
      </w:r>
      <w:r w:rsidRPr="00C0430C">
        <w:rPr>
          <w:rFonts w:ascii="Times New Roman" w:hAnsi="Times New Roman"/>
        </w:rPr>
        <w:t>His</w:t>
      </w:r>
      <w:proofErr w:type="gramEnd"/>
      <w:r w:rsidRPr="00C0430C">
        <w:rPr>
          <w:rFonts w:ascii="Times New Roman" w:hAnsi="Times New Roman"/>
        </w:rPr>
        <w:t xml:space="preserve"> son suddenly returned________ a cold rainy night. </w:t>
      </w:r>
    </w:p>
    <w:p w:rsidR="003C2790" w:rsidRPr="00C0430C" w:rsidRDefault="003C2790" w:rsidP="003C2790">
      <w:pPr>
        <w:pStyle w:val="a3"/>
        <w:spacing w:before="0" w:beforeAutospacing="0" w:after="0" w:afterAutospacing="0" w:line="240" w:lineRule="atLeast"/>
        <w:rPr>
          <w:rFonts w:ascii="Times New Roman" w:hAnsi="Times New Roman" w:hint="eastAsia"/>
          <w:b/>
          <w:bCs/>
        </w:rPr>
      </w:pPr>
      <w:r w:rsidRPr="00C0430C">
        <w:rPr>
          <w:rFonts w:ascii="Times New Roman" w:hAnsi="Times New Roman"/>
        </w:rPr>
        <w:t xml:space="preserve">A. on </w:t>
      </w:r>
      <w:r w:rsidRPr="00C0430C">
        <w:rPr>
          <w:rFonts w:ascii="Times New Roman" w:hAnsi="Times New Roman" w:hint="eastAsia"/>
        </w:rPr>
        <w:tab/>
      </w:r>
      <w:r w:rsidRPr="00C0430C">
        <w:rPr>
          <w:rFonts w:ascii="Times New Roman" w:hAnsi="Times New Roman" w:hint="eastAsia"/>
        </w:rPr>
        <w:tab/>
      </w:r>
      <w:r w:rsidRPr="00C0430C">
        <w:rPr>
          <w:rFonts w:ascii="Times New Roman" w:hAnsi="Times New Roman" w:hint="eastAsia"/>
        </w:rPr>
        <w:tab/>
      </w:r>
      <w:r w:rsidRPr="00C0430C">
        <w:rPr>
          <w:rFonts w:ascii="Times New Roman" w:hAnsi="Times New Roman"/>
        </w:rPr>
        <w:t xml:space="preserve">B. at </w:t>
      </w:r>
      <w:r w:rsidRPr="00C0430C">
        <w:rPr>
          <w:rFonts w:ascii="Times New Roman" w:hAnsi="Times New Roman" w:hint="eastAsia"/>
        </w:rPr>
        <w:tab/>
      </w:r>
      <w:r w:rsidRPr="00C0430C">
        <w:rPr>
          <w:rFonts w:ascii="Times New Roman" w:hAnsi="Times New Roman" w:hint="eastAsia"/>
        </w:rPr>
        <w:tab/>
      </w:r>
      <w:r w:rsidRPr="00C0430C">
        <w:rPr>
          <w:rFonts w:ascii="Times New Roman" w:hAnsi="Times New Roman" w:hint="eastAsia"/>
        </w:rPr>
        <w:tab/>
      </w:r>
      <w:r w:rsidRPr="00C0430C">
        <w:rPr>
          <w:rFonts w:ascii="Times New Roman" w:hAnsi="Times New Roman" w:hint="eastAsia"/>
        </w:rPr>
        <w:tab/>
      </w:r>
      <w:r w:rsidRPr="00C0430C">
        <w:rPr>
          <w:rFonts w:ascii="Times New Roman" w:hAnsi="Times New Roman"/>
        </w:rPr>
        <w:t xml:space="preserve">C. in </w:t>
      </w:r>
      <w:r w:rsidRPr="00C0430C">
        <w:rPr>
          <w:rFonts w:ascii="Times New Roman" w:hAnsi="Times New Roman" w:hint="eastAsia"/>
        </w:rPr>
        <w:tab/>
      </w:r>
      <w:r w:rsidRPr="00C0430C">
        <w:rPr>
          <w:rFonts w:ascii="Times New Roman" w:hAnsi="Times New Roman" w:hint="eastAsia"/>
        </w:rPr>
        <w:tab/>
      </w:r>
      <w:r w:rsidRPr="00C0430C">
        <w:rPr>
          <w:rFonts w:ascii="Times New Roman" w:hAnsi="Times New Roman" w:hint="eastAsia"/>
        </w:rPr>
        <w:tab/>
      </w:r>
      <w:r w:rsidRPr="00C0430C">
        <w:rPr>
          <w:rFonts w:ascii="Times New Roman" w:hAnsi="Times New Roman" w:hint="eastAsia"/>
        </w:rPr>
        <w:tab/>
      </w:r>
      <w:r w:rsidRPr="00C0430C">
        <w:rPr>
          <w:rFonts w:ascii="Times New Roman" w:hAnsi="Times New Roman"/>
        </w:rPr>
        <w:t xml:space="preserve">D. for </w:t>
      </w:r>
    </w:p>
    <w:p w:rsidR="003C2790" w:rsidRPr="00C0430C" w:rsidRDefault="003C2790" w:rsidP="003C2790">
      <w:pPr>
        <w:pStyle w:val="a3"/>
        <w:spacing w:before="0" w:beforeAutospacing="0" w:after="0" w:afterAutospacing="0" w:line="240" w:lineRule="atLeast"/>
        <w:rPr>
          <w:rFonts w:ascii="Times New Roman" w:hAnsi="Times New Roman"/>
        </w:rPr>
      </w:pPr>
      <w:proofErr w:type="gramStart"/>
      <w:r w:rsidRPr="00C0430C">
        <w:rPr>
          <w:rFonts w:ascii="Times New Roman" w:hAnsi="Times New Roman" w:hint="eastAsia"/>
        </w:rPr>
        <w:t>3.</w:t>
      </w:r>
      <w:r w:rsidRPr="00C0430C">
        <w:rPr>
          <w:rFonts w:ascii="Times New Roman" w:hAnsi="Times New Roman"/>
        </w:rPr>
        <w:t>Timmy</w:t>
      </w:r>
      <w:proofErr w:type="gramEnd"/>
      <w:r w:rsidRPr="00C0430C">
        <w:rPr>
          <w:rFonts w:ascii="Times New Roman" w:hAnsi="Times New Roman"/>
        </w:rPr>
        <w:t xml:space="preserve"> goes to school __________ every day . It's 5 minutes' walk from his home to school.</w:t>
      </w:r>
      <w:r w:rsidRPr="00C0430C">
        <w:rPr>
          <w:rFonts w:ascii="Times New Roman" w:hAnsi="Times New Roman" w:hint="eastAsia"/>
        </w:rPr>
        <w:t xml:space="preserve"> </w:t>
      </w:r>
    </w:p>
    <w:p w:rsidR="003C2790" w:rsidRPr="00C0430C" w:rsidRDefault="003C2790" w:rsidP="003C2790">
      <w:pPr>
        <w:pStyle w:val="a3"/>
        <w:spacing w:before="0" w:beforeAutospacing="0" w:after="0" w:afterAutospacing="0" w:line="240" w:lineRule="atLeast"/>
        <w:rPr>
          <w:rFonts w:ascii="Times New Roman" w:hAnsi="Times New Roman" w:hint="eastAsia"/>
        </w:rPr>
      </w:pPr>
      <w:r w:rsidRPr="00C0430C">
        <w:rPr>
          <w:rFonts w:ascii="Times New Roman" w:hAnsi="Times New Roman" w:hint="eastAsia"/>
        </w:rPr>
        <w:t xml:space="preserve">A. </w:t>
      </w:r>
      <w:r w:rsidRPr="00C0430C">
        <w:rPr>
          <w:rFonts w:ascii="Times New Roman" w:hAnsi="Times New Roman"/>
        </w:rPr>
        <w:t xml:space="preserve">in a bus </w:t>
      </w:r>
      <w:r w:rsidRPr="00C0430C">
        <w:rPr>
          <w:rFonts w:ascii="Times New Roman" w:hAnsi="Times New Roman" w:hint="eastAsia"/>
        </w:rPr>
        <w:tab/>
      </w:r>
      <w:r w:rsidRPr="00C0430C">
        <w:rPr>
          <w:rFonts w:ascii="Times New Roman" w:hAnsi="Times New Roman" w:hint="eastAsia"/>
        </w:rPr>
        <w:tab/>
      </w:r>
      <w:r w:rsidRPr="00C0430C">
        <w:rPr>
          <w:rFonts w:ascii="Times New Roman" w:hAnsi="Times New Roman" w:hint="eastAsia"/>
        </w:rPr>
        <w:tab/>
      </w:r>
      <w:r w:rsidRPr="00C0430C">
        <w:rPr>
          <w:rFonts w:ascii="Times New Roman" w:hAnsi="Times New Roman"/>
        </w:rPr>
        <w:t xml:space="preserve">B. by plane </w:t>
      </w:r>
      <w:r w:rsidRPr="00C0430C">
        <w:rPr>
          <w:rFonts w:ascii="Times New Roman" w:hAnsi="Times New Roman" w:hint="eastAsia"/>
        </w:rPr>
        <w:tab/>
      </w:r>
      <w:r w:rsidRPr="00C0430C">
        <w:rPr>
          <w:rFonts w:ascii="Times New Roman" w:hAnsi="Times New Roman" w:hint="eastAsia"/>
        </w:rPr>
        <w:tab/>
      </w:r>
      <w:r w:rsidRPr="00C0430C">
        <w:rPr>
          <w:rFonts w:ascii="Times New Roman" w:hAnsi="Times New Roman" w:hint="eastAsia"/>
        </w:rPr>
        <w:tab/>
      </w:r>
      <w:r w:rsidRPr="00C0430C">
        <w:rPr>
          <w:rFonts w:ascii="Times New Roman" w:hAnsi="Times New Roman"/>
        </w:rPr>
        <w:t xml:space="preserve">C. on foot </w:t>
      </w:r>
      <w:r w:rsidRPr="00C0430C">
        <w:rPr>
          <w:rFonts w:ascii="Times New Roman" w:hAnsi="Times New Roman" w:hint="eastAsia"/>
        </w:rPr>
        <w:tab/>
      </w:r>
      <w:r w:rsidRPr="00C0430C">
        <w:rPr>
          <w:rFonts w:ascii="Times New Roman" w:hAnsi="Times New Roman" w:hint="eastAsia"/>
        </w:rPr>
        <w:tab/>
      </w:r>
      <w:r w:rsidRPr="00C0430C">
        <w:rPr>
          <w:rFonts w:ascii="Times New Roman" w:hAnsi="Times New Roman" w:hint="eastAsia"/>
        </w:rPr>
        <w:tab/>
      </w:r>
      <w:r w:rsidRPr="00C0430C">
        <w:rPr>
          <w:rFonts w:ascii="Times New Roman" w:hAnsi="Times New Roman" w:hint="eastAsia"/>
        </w:rPr>
        <w:tab/>
      </w:r>
      <w:r w:rsidRPr="00C0430C">
        <w:rPr>
          <w:rFonts w:ascii="Times New Roman" w:hAnsi="Times New Roman"/>
        </w:rPr>
        <w:t xml:space="preserve">D. by boat </w:t>
      </w:r>
    </w:p>
    <w:p w:rsidR="003C2790" w:rsidRPr="00C0430C" w:rsidRDefault="003C2790" w:rsidP="003C2790">
      <w:pPr>
        <w:pStyle w:val="a3"/>
        <w:spacing w:before="0" w:beforeAutospacing="0" w:after="0" w:afterAutospacing="0" w:line="240" w:lineRule="atLeast"/>
        <w:rPr>
          <w:rFonts w:ascii="Times New Roman" w:hAnsi="Times New Roman" w:hint="eastAsia"/>
        </w:rPr>
      </w:pPr>
      <w:r w:rsidRPr="00C0430C">
        <w:rPr>
          <w:rFonts w:ascii="Times New Roman" w:hAnsi="Times New Roman" w:hint="eastAsia"/>
        </w:rPr>
        <w:t>4</w:t>
      </w:r>
      <w:r w:rsidRPr="00C0430C">
        <w:rPr>
          <w:rFonts w:ascii="Times New Roman" w:hAnsi="Times New Roman"/>
        </w:rPr>
        <w:t xml:space="preserve">. Last </w:t>
      </w:r>
      <w:proofErr w:type="gramStart"/>
      <w:r w:rsidRPr="00C0430C">
        <w:rPr>
          <w:rFonts w:ascii="Times New Roman" w:hAnsi="Times New Roman"/>
        </w:rPr>
        <w:t>month ,</w:t>
      </w:r>
      <w:proofErr w:type="gramEnd"/>
      <w:r w:rsidRPr="00C0430C">
        <w:rPr>
          <w:rFonts w:ascii="Times New Roman" w:hAnsi="Times New Roman"/>
        </w:rPr>
        <w:t xml:space="preserve"> students had to have their lessons by Internet ________ because of SARS. </w:t>
      </w:r>
      <w:r w:rsidRPr="00C0430C">
        <w:rPr>
          <w:rFonts w:ascii="Times New Roman" w:hAnsi="Times New Roman" w:hint="eastAsia"/>
        </w:rPr>
        <w:t xml:space="preserve"> </w:t>
      </w:r>
    </w:p>
    <w:p w:rsidR="003C2790" w:rsidRPr="00C0430C" w:rsidRDefault="003C2790" w:rsidP="003C2790">
      <w:pPr>
        <w:pStyle w:val="a3"/>
        <w:spacing w:before="0" w:beforeAutospacing="0" w:after="0" w:afterAutospacing="0" w:line="240" w:lineRule="atLeast"/>
        <w:rPr>
          <w:rFonts w:ascii="Times New Roman" w:hAnsi="Times New Roman" w:hint="eastAsia"/>
        </w:rPr>
      </w:pPr>
      <w:r w:rsidRPr="00C0430C">
        <w:rPr>
          <w:rFonts w:ascii="Times New Roman" w:hAnsi="Times New Roman"/>
        </w:rPr>
        <w:t xml:space="preserve">A. on the playground </w:t>
      </w:r>
      <w:r w:rsidRPr="00C0430C">
        <w:rPr>
          <w:rFonts w:ascii="Times New Roman" w:hAnsi="Times New Roman" w:hint="eastAsia"/>
        </w:rPr>
        <w:tab/>
      </w:r>
      <w:r w:rsidRPr="00C0430C">
        <w:rPr>
          <w:rFonts w:ascii="Times New Roman" w:hAnsi="Times New Roman"/>
        </w:rPr>
        <w:t xml:space="preserve">B. at home </w:t>
      </w:r>
      <w:r w:rsidRPr="00C0430C">
        <w:rPr>
          <w:rFonts w:ascii="Times New Roman" w:hAnsi="Times New Roman" w:hint="eastAsia"/>
        </w:rPr>
        <w:tab/>
      </w:r>
      <w:r w:rsidRPr="00C0430C">
        <w:rPr>
          <w:rFonts w:ascii="Times New Roman" w:hAnsi="Times New Roman" w:hint="eastAsia"/>
        </w:rPr>
        <w:tab/>
      </w:r>
      <w:r w:rsidRPr="00C0430C">
        <w:rPr>
          <w:rFonts w:ascii="Times New Roman" w:hAnsi="Times New Roman" w:hint="eastAsia"/>
        </w:rPr>
        <w:tab/>
        <w:t xml:space="preserve">C. </w:t>
      </w:r>
      <w:r w:rsidRPr="00C0430C">
        <w:rPr>
          <w:rFonts w:ascii="Times New Roman" w:hAnsi="Times New Roman"/>
        </w:rPr>
        <w:t xml:space="preserve">in the street </w:t>
      </w:r>
      <w:r w:rsidRPr="00C0430C">
        <w:rPr>
          <w:rFonts w:ascii="Times New Roman" w:hAnsi="Times New Roman" w:hint="eastAsia"/>
        </w:rPr>
        <w:tab/>
      </w:r>
      <w:r w:rsidRPr="00C0430C">
        <w:rPr>
          <w:rFonts w:ascii="Times New Roman" w:hAnsi="Times New Roman" w:hint="eastAsia"/>
        </w:rPr>
        <w:tab/>
      </w:r>
      <w:r w:rsidRPr="00C0430C">
        <w:rPr>
          <w:rFonts w:ascii="Times New Roman" w:hAnsi="Times New Roman" w:hint="eastAsia"/>
        </w:rPr>
        <w:tab/>
      </w:r>
      <w:r w:rsidRPr="00C0430C">
        <w:rPr>
          <w:rFonts w:ascii="Times New Roman" w:hAnsi="Times New Roman"/>
        </w:rPr>
        <w:t xml:space="preserve">D. near the hospital </w:t>
      </w:r>
    </w:p>
    <w:p w:rsidR="003C2790" w:rsidRPr="00C0430C" w:rsidRDefault="003C2790" w:rsidP="003C2790">
      <w:pPr>
        <w:pStyle w:val="a3"/>
        <w:spacing w:before="0" w:beforeAutospacing="0" w:after="0" w:afterAutospacing="0" w:line="240" w:lineRule="atLeast"/>
        <w:rPr>
          <w:rFonts w:ascii="Times New Roman" w:hAnsi="Times New Roman" w:hint="eastAsia"/>
        </w:rPr>
      </w:pPr>
      <w:proofErr w:type="gramStart"/>
      <w:r w:rsidRPr="00C0430C">
        <w:rPr>
          <w:rFonts w:ascii="Times New Roman" w:hAnsi="Times New Roman" w:hint="eastAsia"/>
        </w:rPr>
        <w:t>5.</w:t>
      </w:r>
      <w:r w:rsidRPr="00C0430C">
        <w:rPr>
          <w:rFonts w:ascii="Times New Roman" w:hAnsi="Times New Roman"/>
        </w:rPr>
        <w:t>Today</w:t>
      </w:r>
      <w:proofErr w:type="gramEnd"/>
      <w:r w:rsidRPr="00C0430C">
        <w:rPr>
          <w:rFonts w:ascii="Times New Roman" w:hAnsi="Times New Roman"/>
        </w:rPr>
        <w:t xml:space="preserve"> some newly-produced mobile phones can take pictures __________ a camera. </w:t>
      </w:r>
      <w:r w:rsidRPr="00C0430C">
        <w:rPr>
          <w:rFonts w:ascii="Times New Roman" w:hAnsi="Times New Roman" w:hint="eastAsia"/>
        </w:rPr>
        <w:t xml:space="preserve"> </w:t>
      </w:r>
    </w:p>
    <w:p w:rsidR="003C2790" w:rsidRPr="00C0430C" w:rsidRDefault="003C2790" w:rsidP="003C2790">
      <w:pPr>
        <w:pStyle w:val="a3"/>
        <w:numPr>
          <w:ilvl w:val="0"/>
          <w:numId w:val="18"/>
        </w:numPr>
        <w:spacing w:before="0" w:beforeAutospacing="0" w:after="0" w:afterAutospacing="0" w:line="240" w:lineRule="atLeast"/>
        <w:rPr>
          <w:rFonts w:ascii="Times New Roman" w:hAnsi="Times New Roman"/>
        </w:rPr>
      </w:pPr>
      <w:r w:rsidRPr="00C0430C">
        <w:rPr>
          <w:rFonts w:ascii="Times New Roman" w:hAnsi="Times New Roman"/>
        </w:rPr>
        <w:t xml:space="preserve">as </w:t>
      </w:r>
      <w:r w:rsidRPr="00C0430C">
        <w:rPr>
          <w:rFonts w:ascii="Times New Roman" w:hAnsi="Times New Roman" w:hint="eastAsia"/>
        </w:rPr>
        <w:tab/>
      </w:r>
      <w:r w:rsidRPr="00C0430C">
        <w:rPr>
          <w:rFonts w:ascii="Times New Roman" w:hAnsi="Times New Roman" w:hint="eastAsia"/>
        </w:rPr>
        <w:tab/>
      </w:r>
      <w:r w:rsidRPr="00C0430C">
        <w:rPr>
          <w:rFonts w:ascii="Times New Roman" w:hAnsi="Times New Roman" w:hint="eastAsia"/>
        </w:rPr>
        <w:tab/>
      </w:r>
      <w:r w:rsidRPr="00C0430C">
        <w:rPr>
          <w:rFonts w:ascii="Times New Roman" w:hAnsi="Times New Roman"/>
        </w:rPr>
        <w:t xml:space="preserve">B. for </w:t>
      </w:r>
      <w:r w:rsidRPr="00C0430C">
        <w:rPr>
          <w:rFonts w:ascii="Times New Roman" w:hAnsi="Times New Roman" w:hint="eastAsia"/>
        </w:rPr>
        <w:tab/>
      </w:r>
      <w:r w:rsidRPr="00C0430C">
        <w:rPr>
          <w:rFonts w:ascii="Times New Roman" w:hAnsi="Times New Roman" w:hint="eastAsia"/>
        </w:rPr>
        <w:tab/>
      </w:r>
      <w:r w:rsidRPr="00C0430C">
        <w:rPr>
          <w:rFonts w:ascii="Times New Roman" w:hAnsi="Times New Roman" w:hint="eastAsia"/>
        </w:rPr>
        <w:tab/>
      </w:r>
      <w:r w:rsidRPr="00C0430C">
        <w:rPr>
          <w:rFonts w:ascii="Times New Roman" w:hAnsi="Times New Roman" w:hint="eastAsia"/>
        </w:rPr>
        <w:tab/>
      </w:r>
      <w:r w:rsidRPr="00C0430C">
        <w:rPr>
          <w:rFonts w:ascii="Times New Roman" w:hAnsi="Times New Roman"/>
        </w:rPr>
        <w:t xml:space="preserve">C. like </w:t>
      </w:r>
      <w:r w:rsidRPr="00C0430C">
        <w:rPr>
          <w:rFonts w:ascii="Times New Roman" w:hAnsi="Times New Roman" w:hint="eastAsia"/>
        </w:rPr>
        <w:tab/>
      </w:r>
      <w:r w:rsidRPr="00C0430C">
        <w:rPr>
          <w:rFonts w:ascii="Times New Roman" w:hAnsi="Times New Roman" w:hint="eastAsia"/>
        </w:rPr>
        <w:tab/>
      </w:r>
      <w:r w:rsidRPr="00C0430C">
        <w:rPr>
          <w:rFonts w:ascii="Times New Roman" w:hAnsi="Times New Roman" w:hint="eastAsia"/>
        </w:rPr>
        <w:tab/>
      </w:r>
      <w:r w:rsidRPr="00C0430C">
        <w:rPr>
          <w:rFonts w:ascii="Times New Roman" w:hAnsi="Times New Roman" w:hint="eastAsia"/>
        </w:rPr>
        <w:tab/>
      </w:r>
      <w:r w:rsidRPr="00C0430C">
        <w:rPr>
          <w:rFonts w:ascii="Times New Roman" w:hAnsi="Times New Roman"/>
        </w:rPr>
        <w:t>D. of</w:t>
      </w:r>
    </w:p>
    <w:p w:rsidR="003C2790" w:rsidRPr="00C0430C" w:rsidRDefault="003C2790" w:rsidP="003C2790">
      <w:pPr>
        <w:pStyle w:val="a3"/>
        <w:spacing w:before="0" w:beforeAutospacing="0" w:after="0" w:afterAutospacing="0" w:line="240" w:lineRule="atLeast"/>
        <w:rPr>
          <w:rFonts w:ascii="Times New Roman" w:hAnsi="Times New Roman"/>
        </w:rPr>
      </w:pPr>
      <w:r w:rsidRPr="00C0430C">
        <w:rPr>
          <w:rFonts w:ascii="Times New Roman" w:hAnsi="Times New Roman" w:hint="eastAsia"/>
        </w:rPr>
        <w:t>6</w:t>
      </w:r>
      <w:r w:rsidRPr="00C0430C">
        <w:rPr>
          <w:rFonts w:ascii="Times New Roman" w:hAnsi="Times New Roman"/>
        </w:rPr>
        <w:t>. Some shops open_______ 10:</w:t>
      </w:r>
      <w:smartTag w:uri="urn:schemas-microsoft-com:office:smarttags" w:element="chmetcnv">
        <w:smartTagPr>
          <w:attr w:name="UnitName" w:val="a"/>
          <w:attr w:name="SourceValue" w:val="0"/>
          <w:attr w:name="HasSpace" w:val="True"/>
          <w:attr w:name="Negative" w:val="False"/>
          <w:attr w:name="NumberType" w:val="1"/>
          <w:attr w:name="TCSC" w:val="0"/>
        </w:smartTagPr>
        <w:r w:rsidRPr="00C0430C">
          <w:rPr>
            <w:rFonts w:ascii="Times New Roman" w:hAnsi="Times New Roman"/>
          </w:rPr>
          <w:t>00 a</w:t>
        </w:r>
      </w:smartTag>
      <w:r w:rsidRPr="00C0430C">
        <w:rPr>
          <w:rFonts w:ascii="Times New Roman" w:hAnsi="Times New Roman"/>
        </w:rPr>
        <w:t xml:space="preserve">. m. and </w:t>
      </w:r>
      <w:proofErr w:type="gramStart"/>
      <w:r w:rsidRPr="00C0430C">
        <w:rPr>
          <w:rFonts w:ascii="Times New Roman" w:hAnsi="Times New Roman"/>
        </w:rPr>
        <w:t>3 :</w:t>
      </w:r>
      <w:proofErr w:type="gramEnd"/>
      <w:r w:rsidRPr="00C0430C">
        <w:rPr>
          <w:rFonts w:ascii="Times New Roman" w:hAnsi="Times New Roman"/>
        </w:rPr>
        <w:t xml:space="preserve"> 30 p. m, during the Spring Festival holidays. </w:t>
      </w:r>
      <w:r w:rsidRPr="00C0430C">
        <w:rPr>
          <w:rFonts w:ascii="Times New Roman" w:hAnsi="Times New Roman" w:hint="eastAsia"/>
        </w:rPr>
        <w:t xml:space="preserve"> </w:t>
      </w:r>
    </w:p>
    <w:p w:rsidR="003C2790" w:rsidRPr="00C0430C" w:rsidRDefault="003C2790" w:rsidP="003C2790">
      <w:pPr>
        <w:pStyle w:val="a3"/>
        <w:spacing w:before="0" w:beforeAutospacing="0" w:after="0" w:afterAutospacing="0" w:line="240" w:lineRule="atLeast"/>
        <w:rPr>
          <w:rFonts w:ascii="Times New Roman" w:hAnsi="Times New Roman"/>
        </w:rPr>
      </w:pPr>
      <w:r w:rsidRPr="00C0430C">
        <w:rPr>
          <w:rFonts w:ascii="Times New Roman" w:hAnsi="Times New Roman"/>
        </w:rPr>
        <w:t xml:space="preserve">A. at </w:t>
      </w:r>
      <w:r w:rsidRPr="00C0430C">
        <w:rPr>
          <w:rFonts w:ascii="Times New Roman" w:hAnsi="Times New Roman" w:hint="eastAsia"/>
        </w:rPr>
        <w:tab/>
      </w:r>
      <w:r w:rsidRPr="00C0430C">
        <w:rPr>
          <w:rFonts w:ascii="Times New Roman" w:hAnsi="Times New Roman" w:hint="eastAsia"/>
        </w:rPr>
        <w:tab/>
      </w:r>
      <w:r w:rsidRPr="00C0430C">
        <w:rPr>
          <w:rFonts w:ascii="Times New Roman" w:hAnsi="Times New Roman" w:hint="eastAsia"/>
        </w:rPr>
        <w:tab/>
      </w:r>
      <w:r w:rsidRPr="00C0430C">
        <w:rPr>
          <w:rFonts w:ascii="Times New Roman" w:hAnsi="Times New Roman"/>
        </w:rPr>
        <w:t xml:space="preserve">B. between </w:t>
      </w:r>
      <w:r w:rsidRPr="00C0430C">
        <w:rPr>
          <w:rFonts w:ascii="Times New Roman" w:hAnsi="Times New Roman" w:hint="eastAsia"/>
        </w:rPr>
        <w:tab/>
      </w:r>
      <w:r w:rsidRPr="00C0430C">
        <w:rPr>
          <w:rFonts w:ascii="Times New Roman" w:hAnsi="Times New Roman" w:hint="eastAsia"/>
        </w:rPr>
        <w:tab/>
      </w:r>
      <w:r w:rsidRPr="00C0430C">
        <w:rPr>
          <w:rFonts w:ascii="Times New Roman" w:hAnsi="Times New Roman" w:hint="eastAsia"/>
        </w:rPr>
        <w:tab/>
      </w:r>
      <w:r w:rsidRPr="00C0430C">
        <w:rPr>
          <w:rFonts w:ascii="Times New Roman" w:hAnsi="Times New Roman"/>
        </w:rPr>
        <w:t xml:space="preserve">C. from </w:t>
      </w:r>
      <w:r w:rsidRPr="00C0430C">
        <w:rPr>
          <w:rFonts w:ascii="Times New Roman" w:hAnsi="Times New Roman" w:hint="eastAsia"/>
        </w:rPr>
        <w:tab/>
      </w:r>
      <w:r w:rsidRPr="00C0430C">
        <w:rPr>
          <w:rFonts w:ascii="Times New Roman" w:hAnsi="Times New Roman" w:hint="eastAsia"/>
        </w:rPr>
        <w:tab/>
      </w:r>
      <w:r w:rsidRPr="00C0430C">
        <w:rPr>
          <w:rFonts w:ascii="Times New Roman" w:hAnsi="Times New Roman" w:hint="eastAsia"/>
        </w:rPr>
        <w:tab/>
      </w:r>
      <w:r w:rsidRPr="00C0430C">
        <w:rPr>
          <w:rFonts w:ascii="Times New Roman" w:hAnsi="Times New Roman" w:hint="eastAsia"/>
        </w:rPr>
        <w:tab/>
      </w:r>
      <w:r w:rsidRPr="00C0430C">
        <w:rPr>
          <w:rFonts w:ascii="Times New Roman" w:hAnsi="Times New Roman"/>
        </w:rPr>
        <w:t xml:space="preserve">D. about </w:t>
      </w:r>
    </w:p>
    <w:p w:rsidR="003C2790" w:rsidRPr="00C0430C" w:rsidRDefault="003C2790" w:rsidP="003C2790">
      <w:pPr>
        <w:pStyle w:val="a3"/>
        <w:spacing w:before="0" w:beforeAutospacing="0" w:after="0" w:afterAutospacing="0" w:line="240" w:lineRule="atLeast"/>
        <w:rPr>
          <w:rFonts w:ascii="Times New Roman" w:hAnsi="Times New Roman"/>
        </w:rPr>
      </w:pPr>
      <w:r w:rsidRPr="00C0430C">
        <w:rPr>
          <w:rFonts w:ascii="Times New Roman" w:hAnsi="Times New Roman"/>
        </w:rPr>
        <w:t xml:space="preserve">7. --- How are you going to the train station to meet your aunt? </w:t>
      </w:r>
    </w:p>
    <w:p w:rsidR="003C2790" w:rsidRPr="00C0430C" w:rsidRDefault="003C2790" w:rsidP="003C2790">
      <w:pPr>
        <w:pStyle w:val="a3"/>
        <w:spacing w:before="0" w:beforeAutospacing="0" w:after="0" w:afterAutospacing="0" w:line="240" w:lineRule="atLeast"/>
        <w:rPr>
          <w:rFonts w:ascii="Times New Roman" w:hAnsi="Times New Roman"/>
        </w:rPr>
      </w:pPr>
      <w:r w:rsidRPr="00C0430C">
        <w:rPr>
          <w:rFonts w:ascii="Times New Roman" w:hAnsi="Times New Roman"/>
        </w:rPr>
        <w:t xml:space="preserve">--- I'm going there ________ my car.  </w:t>
      </w:r>
    </w:p>
    <w:p w:rsidR="003C2790" w:rsidRPr="00C0430C" w:rsidRDefault="003C2790" w:rsidP="003C2790">
      <w:pPr>
        <w:pStyle w:val="a3"/>
        <w:spacing w:before="0" w:beforeAutospacing="0" w:after="0" w:afterAutospacing="0" w:line="240" w:lineRule="atLeast"/>
        <w:rPr>
          <w:rFonts w:ascii="Times New Roman" w:hAnsi="Times New Roman"/>
        </w:rPr>
      </w:pPr>
      <w:r w:rsidRPr="00C0430C">
        <w:rPr>
          <w:rFonts w:ascii="Times New Roman" w:hAnsi="Times New Roman"/>
        </w:rPr>
        <w:t xml:space="preserve">A. by </w:t>
      </w:r>
      <w:r w:rsidRPr="00C0430C">
        <w:rPr>
          <w:rFonts w:ascii="Times New Roman" w:hAnsi="Times New Roman"/>
        </w:rPr>
        <w:tab/>
      </w:r>
      <w:r w:rsidRPr="00C0430C">
        <w:rPr>
          <w:rFonts w:ascii="Times New Roman" w:hAnsi="Times New Roman"/>
        </w:rPr>
        <w:tab/>
      </w:r>
      <w:r w:rsidRPr="00C0430C">
        <w:rPr>
          <w:rFonts w:ascii="Times New Roman" w:hAnsi="Times New Roman"/>
        </w:rPr>
        <w:tab/>
        <w:t xml:space="preserve">B. in </w:t>
      </w:r>
      <w:r w:rsidRPr="00C0430C">
        <w:rPr>
          <w:rFonts w:ascii="Times New Roman" w:hAnsi="Times New Roman"/>
        </w:rPr>
        <w:tab/>
      </w:r>
      <w:r w:rsidRPr="00C0430C">
        <w:rPr>
          <w:rFonts w:ascii="Times New Roman" w:hAnsi="Times New Roman"/>
        </w:rPr>
        <w:tab/>
      </w:r>
      <w:r w:rsidRPr="00C0430C">
        <w:rPr>
          <w:rFonts w:ascii="Times New Roman" w:hAnsi="Times New Roman"/>
        </w:rPr>
        <w:tab/>
      </w:r>
      <w:r w:rsidRPr="00C0430C">
        <w:rPr>
          <w:rFonts w:ascii="Times New Roman" w:hAnsi="Times New Roman"/>
        </w:rPr>
        <w:tab/>
        <w:t xml:space="preserve">C. to </w:t>
      </w:r>
      <w:r w:rsidRPr="00C0430C">
        <w:rPr>
          <w:rFonts w:ascii="Times New Roman" w:hAnsi="Times New Roman"/>
        </w:rPr>
        <w:tab/>
      </w:r>
      <w:r w:rsidRPr="00C0430C">
        <w:rPr>
          <w:rFonts w:ascii="Times New Roman" w:hAnsi="Times New Roman"/>
        </w:rPr>
        <w:tab/>
      </w:r>
      <w:r w:rsidRPr="00C0430C">
        <w:rPr>
          <w:rFonts w:ascii="Times New Roman" w:hAnsi="Times New Roman"/>
        </w:rPr>
        <w:tab/>
      </w:r>
      <w:r w:rsidRPr="00C0430C">
        <w:rPr>
          <w:rFonts w:ascii="Times New Roman" w:hAnsi="Times New Roman"/>
        </w:rPr>
        <w:tab/>
        <w:t xml:space="preserve">D. on </w:t>
      </w:r>
    </w:p>
    <w:p w:rsidR="003C2790" w:rsidRPr="00C0430C" w:rsidRDefault="003C2790" w:rsidP="003C2790">
      <w:pPr>
        <w:spacing w:line="240" w:lineRule="atLeast"/>
        <w:jc w:val="left"/>
        <w:rPr>
          <w:rFonts w:ascii="Times New Roman" w:hAnsi="Times New Roman"/>
          <w:sz w:val="24"/>
          <w:szCs w:val="24"/>
        </w:rPr>
      </w:pPr>
      <w:r w:rsidRPr="00C0430C">
        <w:rPr>
          <w:rFonts w:ascii="Times New Roman" w:hAnsi="Times New Roman"/>
          <w:sz w:val="24"/>
          <w:szCs w:val="24"/>
        </w:rPr>
        <w:t>8</w:t>
      </w:r>
      <w:r w:rsidRPr="00C0430C">
        <w:rPr>
          <w:rFonts w:ascii="Times New Roman"/>
          <w:sz w:val="24"/>
          <w:szCs w:val="24"/>
        </w:rPr>
        <w:t>．</w:t>
      </w:r>
      <w:r w:rsidRPr="00C0430C">
        <w:rPr>
          <w:rFonts w:ascii="Times New Roman" w:hAnsi="Times New Roman"/>
          <w:sz w:val="24"/>
          <w:szCs w:val="24"/>
        </w:rPr>
        <w:t xml:space="preserve">Luckily, the bullet narrowly missed the captain ____an inch.  </w:t>
      </w:r>
    </w:p>
    <w:p w:rsidR="003C2790" w:rsidRPr="00C0430C" w:rsidRDefault="003C2790" w:rsidP="003C2790">
      <w:pPr>
        <w:spacing w:line="240" w:lineRule="atLeast"/>
        <w:rPr>
          <w:rFonts w:ascii="Times New Roman" w:hAnsi="Times New Roman"/>
          <w:sz w:val="24"/>
          <w:szCs w:val="24"/>
        </w:rPr>
      </w:pPr>
      <w:r w:rsidRPr="00C0430C">
        <w:rPr>
          <w:rFonts w:ascii="Times New Roman" w:hAnsi="Times New Roman"/>
          <w:sz w:val="24"/>
          <w:szCs w:val="24"/>
        </w:rPr>
        <w:t>A. by</w:t>
      </w:r>
      <w:r w:rsidRPr="00C0430C">
        <w:rPr>
          <w:rFonts w:ascii="Times New Roman" w:hAnsi="Times New Roman"/>
          <w:sz w:val="24"/>
          <w:szCs w:val="24"/>
        </w:rPr>
        <w:tab/>
        <w:t xml:space="preserve">              B. at</w:t>
      </w:r>
      <w:r w:rsidRPr="00C0430C">
        <w:rPr>
          <w:rFonts w:ascii="Times New Roman" w:hAnsi="Times New Roman"/>
          <w:sz w:val="24"/>
          <w:szCs w:val="24"/>
        </w:rPr>
        <w:tab/>
        <w:t xml:space="preserve">              C. to</w:t>
      </w:r>
      <w:r w:rsidRPr="00C0430C">
        <w:rPr>
          <w:rFonts w:ascii="Times New Roman" w:hAnsi="Times New Roman"/>
          <w:sz w:val="24"/>
          <w:szCs w:val="24"/>
        </w:rPr>
        <w:tab/>
        <w:t xml:space="preserve">     D. from</w:t>
      </w:r>
    </w:p>
    <w:p w:rsidR="003C2790" w:rsidRPr="00C0430C" w:rsidRDefault="003C2790" w:rsidP="003C2790">
      <w:pPr>
        <w:spacing w:line="240" w:lineRule="atLeast"/>
        <w:rPr>
          <w:rFonts w:ascii="Times New Roman" w:hAnsi="Times New Roman"/>
          <w:sz w:val="24"/>
          <w:szCs w:val="24"/>
        </w:rPr>
      </w:pPr>
      <w:r w:rsidRPr="00C0430C">
        <w:rPr>
          <w:rFonts w:ascii="Times New Roman" w:hAnsi="Times New Roman"/>
          <w:sz w:val="24"/>
          <w:szCs w:val="24"/>
        </w:rPr>
        <w:lastRenderedPageBreak/>
        <w:t>9</w:t>
      </w:r>
      <w:r w:rsidRPr="00C0430C">
        <w:rPr>
          <w:rFonts w:ascii="Times New Roman"/>
          <w:sz w:val="24"/>
          <w:szCs w:val="24"/>
        </w:rPr>
        <w:t>．</w:t>
      </w:r>
      <w:r w:rsidRPr="00C0430C">
        <w:rPr>
          <w:rFonts w:ascii="Times New Roman" w:hAnsi="Times New Roman"/>
          <w:sz w:val="24"/>
          <w:szCs w:val="24"/>
        </w:rPr>
        <w:t xml:space="preserve">The home improvements have taken what little there is _________my spare time. </w:t>
      </w:r>
    </w:p>
    <w:p w:rsidR="003C2790" w:rsidRPr="00C0430C" w:rsidRDefault="003C2790" w:rsidP="003C2790">
      <w:pPr>
        <w:spacing w:line="240" w:lineRule="atLeast"/>
        <w:rPr>
          <w:rFonts w:ascii="Times New Roman" w:hAnsi="Times New Roman"/>
          <w:sz w:val="24"/>
          <w:szCs w:val="24"/>
        </w:rPr>
      </w:pPr>
      <w:r w:rsidRPr="00C0430C">
        <w:rPr>
          <w:rFonts w:ascii="Times New Roman" w:hAnsi="Times New Roman"/>
          <w:sz w:val="24"/>
          <w:szCs w:val="24"/>
        </w:rPr>
        <w:t>A. from            B. in                C. of            D. at</w:t>
      </w:r>
    </w:p>
    <w:p w:rsidR="003C2790" w:rsidRPr="00C0430C" w:rsidRDefault="003C2790" w:rsidP="003C2790">
      <w:pPr>
        <w:spacing w:line="240" w:lineRule="atLeast"/>
        <w:jc w:val="left"/>
        <w:rPr>
          <w:rFonts w:ascii="Times New Roman" w:hAnsi="Times New Roman"/>
          <w:sz w:val="24"/>
          <w:szCs w:val="24"/>
        </w:rPr>
      </w:pPr>
      <w:r w:rsidRPr="00C0430C">
        <w:rPr>
          <w:rFonts w:ascii="Times New Roman" w:hAnsi="Times New Roman"/>
          <w:sz w:val="24"/>
          <w:szCs w:val="24"/>
        </w:rPr>
        <w:t>10</w:t>
      </w:r>
      <w:r w:rsidRPr="00C0430C">
        <w:rPr>
          <w:rFonts w:ascii="Times New Roman"/>
          <w:sz w:val="24"/>
          <w:szCs w:val="24"/>
        </w:rPr>
        <w:t>．</w:t>
      </w:r>
      <w:r w:rsidRPr="00C0430C">
        <w:rPr>
          <w:rFonts w:ascii="Times New Roman" w:hAnsi="Times New Roman"/>
          <w:sz w:val="24"/>
          <w:szCs w:val="24"/>
        </w:rPr>
        <w:t>They had a pleasant chat ____a cup of coffee</w:t>
      </w:r>
      <w:proofErr w:type="gramStart"/>
      <w:r w:rsidRPr="00C0430C">
        <w:rPr>
          <w:rFonts w:ascii="Times New Roman" w:hAnsi="Times New Roman"/>
          <w:sz w:val="24"/>
          <w:szCs w:val="24"/>
        </w:rPr>
        <w:t>.(</w:t>
      </w:r>
      <w:proofErr w:type="gramEnd"/>
      <w:r w:rsidRPr="00C0430C">
        <w:rPr>
          <w:rFonts w:ascii="Times New Roman"/>
          <w:sz w:val="24"/>
          <w:szCs w:val="24"/>
        </w:rPr>
        <w:t>北京</w:t>
      </w:r>
      <w:r w:rsidRPr="00C0430C">
        <w:rPr>
          <w:rFonts w:ascii="Times New Roman" w:hAnsi="Times New Roman"/>
          <w:sz w:val="24"/>
          <w:szCs w:val="24"/>
        </w:rPr>
        <w:t>)</w:t>
      </w:r>
    </w:p>
    <w:p w:rsidR="003C2790" w:rsidRPr="00C0430C" w:rsidRDefault="003C2790" w:rsidP="003C2790">
      <w:pPr>
        <w:spacing w:line="240" w:lineRule="atLeast"/>
        <w:jc w:val="left"/>
        <w:rPr>
          <w:rFonts w:ascii="Times New Roman" w:hAnsi="Times New Roman"/>
          <w:sz w:val="24"/>
          <w:szCs w:val="24"/>
        </w:rPr>
      </w:pPr>
      <w:r w:rsidRPr="00C0430C">
        <w:rPr>
          <w:rFonts w:ascii="Times New Roman" w:hAnsi="Times New Roman"/>
          <w:sz w:val="24"/>
          <w:szCs w:val="24"/>
        </w:rPr>
        <w:t>A. for</w:t>
      </w:r>
      <w:r w:rsidRPr="00C0430C">
        <w:rPr>
          <w:rFonts w:ascii="Times New Roman" w:hAnsi="Times New Roman"/>
          <w:sz w:val="24"/>
          <w:szCs w:val="24"/>
        </w:rPr>
        <w:tab/>
      </w:r>
      <w:r w:rsidRPr="00C0430C">
        <w:rPr>
          <w:rFonts w:ascii="Times New Roman" w:hAnsi="Times New Roman"/>
          <w:sz w:val="24"/>
          <w:szCs w:val="24"/>
        </w:rPr>
        <w:tab/>
      </w:r>
      <w:r w:rsidRPr="00C0430C">
        <w:rPr>
          <w:rFonts w:ascii="Times New Roman" w:hAnsi="Times New Roman"/>
          <w:sz w:val="24"/>
          <w:szCs w:val="24"/>
        </w:rPr>
        <w:tab/>
        <w:t xml:space="preserve">  B. with</w:t>
      </w:r>
      <w:r w:rsidRPr="00C0430C">
        <w:rPr>
          <w:rFonts w:ascii="Times New Roman" w:hAnsi="Times New Roman"/>
          <w:sz w:val="24"/>
          <w:szCs w:val="24"/>
        </w:rPr>
        <w:tab/>
      </w:r>
      <w:r w:rsidRPr="00C0430C">
        <w:rPr>
          <w:rFonts w:ascii="Times New Roman" w:hAnsi="Times New Roman"/>
          <w:sz w:val="24"/>
          <w:szCs w:val="24"/>
        </w:rPr>
        <w:tab/>
        <w:t xml:space="preserve">      C. during</w:t>
      </w:r>
      <w:r w:rsidRPr="00C0430C">
        <w:rPr>
          <w:rFonts w:ascii="Times New Roman" w:hAnsi="Times New Roman"/>
          <w:sz w:val="24"/>
          <w:szCs w:val="24"/>
        </w:rPr>
        <w:tab/>
      </w:r>
      <w:r w:rsidRPr="00C0430C">
        <w:rPr>
          <w:rFonts w:ascii="Times New Roman" w:hAnsi="Times New Roman"/>
          <w:sz w:val="24"/>
          <w:szCs w:val="24"/>
        </w:rPr>
        <w:tab/>
      </w:r>
      <w:r w:rsidRPr="00C0430C">
        <w:rPr>
          <w:rFonts w:ascii="Times New Roman" w:hAnsi="Times New Roman"/>
          <w:sz w:val="24"/>
          <w:szCs w:val="24"/>
        </w:rPr>
        <w:tab/>
        <w:t>D. over</w:t>
      </w:r>
    </w:p>
    <w:p w:rsidR="00EC69B1" w:rsidRPr="006D1C3B" w:rsidRDefault="00EC69B1" w:rsidP="00EC69B1">
      <w:pPr>
        <w:rPr>
          <w:rFonts w:ascii="Times New Roman" w:hAnsi="Times New Roman"/>
          <w:sz w:val="24"/>
          <w:szCs w:val="24"/>
        </w:rPr>
      </w:pPr>
      <w:r w:rsidRPr="006D1C3B">
        <w:rPr>
          <w:rFonts w:ascii="Times New Roman" w:hAnsi="Times New Roman"/>
          <w:b/>
          <w:sz w:val="24"/>
          <w:szCs w:val="24"/>
        </w:rPr>
        <w:t>Complete the sentence with the given words in their suitable form</w:t>
      </w:r>
      <w:r w:rsidRPr="006D1C3B">
        <w:rPr>
          <w:rFonts w:ascii="Times New Roman" w:hAnsi="Times New Roman"/>
          <w:sz w:val="24"/>
          <w:szCs w:val="24"/>
        </w:rPr>
        <w:t>59. Yesterday the couple talked a lot with a friend of ________on the internet. (</w:t>
      </w:r>
      <w:proofErr w:type="gramStart"/>
      <w:r w:rsidRPr="006D1C3B">
        <w:rPr>
          <w:rFonts w:ascii="Times New Roman" w:hAnsi="Times New Roman"/>
          <w:sz w:val="24"/>
          <w:szCs w:val="24"/>
        </w:rPr>
        <w:t>they</w:t>
      </w:r>
      <w:proofErr w:type="gramEnd"/>
      <w:r w:rsidRPr="006D1C3B">
        <w:rPr>
          <w:rFonts w:ascii="Times New Roman" w:hAnsi="Times New Roman"/>
          <w:sz w:val="24"/>
          <w:szCs w:val="24"/>
        </w:rPr>
        <w:t>)</w:t>
      </w:r>
    </w:p>
    <w:p w:rsidR="00EC69B1" w:rsidRPr="006D1C3B" w:rsidRDefault="00EC69B1" w:rsidP="00EC69B1">
      <w:pPr>
        <w:rPr>
          <w:rFonts w:ascii="Times New Roman" w:hAnsi="Times New Roman"/>
          <w:sz w:val="24"/>
          <w:szCs w:val="24"/>
        </w:rPr>
      </w:pPr>
      <w:r w:rsidRPr="006D1C3B">
        <w:rPr>
          <w:rFonts w:ascii="Times New Roman" w:hAnsi="Times New Roman"/>
          <w:sz w:val="24"/>
          <w:szCs w:val="24"/>
        </w:rPr>
        <w:t>60. The 3</w:t>
      </w:r>
      <w:r w:rsidRPr="006D1C3B">
        <w:rPr>
          <w:rFonts w:ascii="Times New Roman" w:hAnsi="Times New Roman"/>
          <w:sz w:val="24"/>
          <w:szCs w:val="24"/>
          <w:vertAlign w:val="superscript"/>
        </w:rPr>
        <w:t>rd</w:t>
      </w:r>
      <w:r w:rsidRPr="006D1C3B">
        <w:rPr>
          <w:rFonts w:ascii="Times New Roman" w:hAnsi="Times New Roman"/>
          <w:sz w:val="24"/>
          <w:szCs w:val="24"/>
        </w:rPr>
        <w:t xml:space="preserve"> </w:t>
      </w:r>
      <w:smartTag w:uri="urn:schemas-microsoft-com:office:smarttags" w:element="country-region">
        <w:smartTag w:uri="urn:schemas-microsoft-com:office:smarttags" w:element="place">
          <w:r w:rsidRPr="006D1C3B">
            <w:rPr>
              <w:rFonts w:ascii="Times New Roman" w:hAnsi="Times New Roman"/>
              <w:sz w:val="24"/>
              <w:szCs w:val="24"/>
            </w:rPr>
            <w:t>China</w:t>
          </w:r>
        </w:smartTag>
      </w:smartTag>
      <w:r w:rsidRPr="006D1C3B">
        <w:rPr>
          <w:rFonts w:ascii="Times New Roman" w:hAnsi="Times New Roman"/>
          <w:sz w:val="24"/>
          <w:szCs w:val="24"/>
        </w:rPr>
        <w:t>’s Got Talent offers the child a chance to show his special _______. (</w:t>
      </w:r>
      <w:proofErr w:type="gramStart"/>
      <w:r w:rsidRPr="006D1C3B">
        <w:rPr>
          <w:rFonts w:ascii="Times New Roman" w:hAnsi="Times New Roman"/>
          <w:sz w:val="24"/>
          <w:szCs w:val="24"/>
        </w:rPr>
        <w:t>able</w:t>
      </w:r>
      <w:proofErr w:type="gramEnd"/>
      <w:r w:rsidRPr="006D1C3B">
        <w:rPr>
          <w:rFonts w:ascii="Times New Roman" w:hAnsi="Times New Roman"/>
          <w:sz w:val="24"/>
          <w:szCs w:val="24"/>
        </w:rPr>
        <w:t>)</w:t>
      </w:r>
    </w:p>
    <w:p w:rsidR="00EC69B1" w:rsidRPr="006D1C3B" w:rsidRDefault="00EC69B1" w:rsidP="00EC69B1">
      <w:pPr>
        <w:rPr>
          <w:rFonts w:ascii="Times New Roman" w:hAnsi="Times New Roman"/>
          <w:sz w:val="24"/>
          <w:szCs w:val="24"/>
        </w:rPr>
      </w:pPr>
      <w:r w:rsidRPr="006D1C3B">
        <w:rPr>
          <w:rFonts w:ascii="Times New Roman" w:hAnsi="Times New Roman"/>
          <w:sz w:val="24"/>
          <w:szCs w:val="24"/>
        </w:rPr>
        <w:t xml:space="preserve">61. April Fool’s Day is </w:t>
      </w:r>
      <w:proofErr w:type="gramStart"/>
      <w:r w:rsidRPr="006D1C3B">
        <w:rPr>
          <w:rFonts w:ascii="Times New Roman" w:hAnsi="Times New Roman"/>
          <w:sz w:val="24"/>
          <w:szCs w:val="24"/>
        </w:rPr>
        <w:t>a(</w:t>
      </w:r>
      <w:proofErr w:type="gramEnd"/>
      <w:r w:rsidRPr="006D1C3B">
        <w:rPr>
          <w:rFonts w:ascii="Times New Roman" w:hAnsi="Times New Roman"/>
          <w:sz w:val="24"/>
          <w:szCs w:val="24"/>
        </w:rPr>
        <w:t>n)________holiday. You can play a trick on anybody around you</w:t>
      </w:r>
      <w:proofErr w:type="gramStart"/>
      <w:r w:rsidRPr="006D1C3B">
        <w:rPr>
          <w:rFonts w:ascii="Times New Roman" w:hAnsi="Times New Roman"/>
          <w:sz w:val="24"/>
          <w:szCs w:val="24"/>
        </w:rPr>
        <w:t>.(</w:t>
      </w:r>
      <w:proofErr w:type="gramEnd"/>
      <w:r w:rsidRPr="006D1C3B">
        <w:rPr>
          <w:rFonts w:ascii="Times New Roman" w:hAnsi="Times New Roman"/>
          <w:sz w:val="24"/>
          <w:szCs w:val="24"/>
        </w:rPr>
        <w:t>usual)</w:t>
      </w:r>
    </w:p>
    <w:p w:rsidR="00EC69B1" w:rsidRPr="006D1C3B" w:rsidRDefault="00EC69B1" w:rsidP="00EC69B1">
      <w:pPr>
        <w:rPr>
          <w:rFonts w:ascii="Times New Roman" w:hAnsi="Times New Roman"/>
          <w:sz w:val="24"/>
          <w:szCs w:val="24"/>
        </w:rPr>
      </w:pPr>
      <w:r w:rsidRPr="006D1C3B">
        <w:rPr>
          <w:rFonts w:ascii="Times New Roman" w:hAnsi="Times New Roman"/>
          <w:sz w:val="24"/>
          <w:szCs w:val="24"/>
        </w:rPr>
        <w:t xml:space="preserve">62. I hear that her uncle has bought a new flat in the city </w:t>
      </w:r>
      <w:proofErr w:type="spellStart"/>
      <w:r w:rsidRPr="006D1C3B">
        <w:rPr>
          <w:rFonts w:ascii="Times New Roman" w:hAnsi="Times New Roman"/>
          <w:sz w:val="24"/>
          <w:szCs w:val="24"/>
        </w:rPr>
        <w:t>centre</w:t>
      </w:r>
      <w:proofErr w:type="spellEnd"/>
      <w:r w:rsidRPr="006D1C3B">
        <w:rPr>
          <w:rFonts w:ascii="Times New Roman" w:hAnsi="Times New Roman"/>
          <w:sz w:val="24"/>
          <w:szCs w:val="24"/>
        </w:rPr>
        <w:t>_________</w:t>
      </w:r>
      <w:proofErr w:type="gramStart"/>
      <w:r w:rsidRPr="006D1C3B">
        <w:rPr>
          <w:rFonts w:ascii="Times New Roman" w:hAnsi="Times New Roman"/>
          <w:sz w:val="24"/>
          <w:szCs w:val="24"/>
        </w:rPr>
        <w:t>.(</w:t>
      </w:r>
      <w:proofErr w:type="gramEnd"/>
      <w:r w:rsidRPr="006D1C3B">
        <w:rPr>
          <w:rFonts w:ascii="Times New Roman" w:hAnsi="Times New Roman"/>
          <w:sz w:val="24"/>
          <w:szCs w:val="24"/>
        </w:rPr>
        <w:t>recent)</w:t>
      </w:r>
    </w:p>
    <w:p w:rsidR="00EC69B1" w:rsidRPr="006D1C3B" w:rsidRDefault="00EC69B1" w:rsidP="00EC69B1">
      <w:pPr>
        <w:rPr>
          <w:rFonts w:ascii="Times New Roman" w:hAnsi="Times New Roman"/>
          <w:sz w:val="24"/>
          <w:szCs w:val="24"/>
        </w:rPr>
      </w:pPr>
      <w:r w:rsidRPr="006D1C3B">
        <w:rPr>
          <w:rFonts w:ascii="Times New Roman" w:hAnsi="Times New Roman"/>
          <w:sz w:val="24"/>
          <w:szCs w:val="24"/>
        </w:rPr>
        <w:t>63. Williams gave his students a wonderful ________on Manners last Wednesday</w:t>
      </w:r>
      <w:proofErr w:type="gramStart"/>
      <w:r w:rsidRPr="006D1C3B">
        <w:rPr>
          <w:rFonts w:ascii="Times New Roman" w:hAnsi="Times New Roman"/>
          <w:sz w:val="24"/>
          <w:szCs w:val="24"/>
        </w:rPr>
        <w:t>.(</w:t>
      </w:r>
      <w:proofErr w:type="gramEnd"/>
      <w:r w:rsidRPr="006D1C3B">
        <w:rPr>
          <w:rFonts w:ascii="Times New Roman" w:hAnsi="Times New Roman"/>
          <w:sz w:val="24"/>
          <w:szCs w:val="24"/>
        </w:rPr>
        <w:t>speak)</w:t>
      </w:r>
    </w:p>
    <w:p w:rsidR="00EC69B1" w:rsidRPr="006D1C3B" w:rsidRDefault="00EC69B1" w:rsidP="00EC69B1">
      <w:pPr>
        <w:rPr>
          <w:rFonts w:ascii="Times New Roman" w:hAnsi="Times New Roman"/>
          <w:sz w:val="24"/>
          <w:szCs w:val="24"/>
        </w:rPr>
      </w:pPr>
      <w:r w:rsidRPr="006D1C3B">
        <w:rPr>
          <w:rFonts w:ascii="Times New Roman" w:hAnsi="Times New Roman"/>
          <w:sz w:val="24"/>
          <w:szCs w:val="24"/>
        </w:rPr>
        <w:t xml:space="preserve">64. Doctor Lin left in a hurry to __________on a wonderful young man just </w:t>
      </w:r>
      <w:proofErr w:type="gramStart"/>
      <w:r w:rsidRPr="006D1C3B">
        <w:rPr>
          <w:rFonts w:ascii="Times New Roman" w:hAnsi="Times New Roman"/>
          <w:sz w:val="24"/>
          <w:szCs w:val="24"/>
        </w:rPr>
        <w:t>now .(</w:t>
      </w:r>
      <w:proofErr w:type="gramEnd"/>
      <w:r w:rsidRPr="006D1C3B">
        <w:rPr>
          <w:rFonts w:ascii="Times New Roman" w:hAnsi="Times New Roman"/>
          <w:sz w:val="24"/>
          <w:szCs w:val="24"/>
        </w:rPr>
        <w:t>operation )</w:t>
      </w:r>
    </w:p>
    <w:p w:rsidR="00EC69B1" w:rsidRPr="006D1C3B" w:rsidRDefault="00EC69B1" w:rsidP="00EC69B1">
      <w:pPr>
        <w:rPr>
          <w:rFonts w:ascii="Times New Roman" w:hAnsi="Times New Roman"/>
          <w:sz w:val="24"/>
          <w:szCs w:val="24"/>
        </w:rPr>
      </w:pPr>
      <w:r w:rsidRPr="006D1C3B">
        <w:rPr>
          <w:rFonts w:ascii="Times New Roman" w:hAnsi="Times New Roman"/>
          <w:sz w:val="24"/>
          <w:szCs w:val="24"/>
        </w:rPr>
        <w:t xml:space="preserve">65. </w:t>
      </w:r>
      <w:proofErr w:type="spellStart"/>
      <w:r w:rsidRPr="006D1C3B">
        <w:rPr>
          <w:rFonts w:ascii="Times New Roman" w:hAnsi="Times New Roman"/>
          <w:sz w:val="24"/>
          <w:szCs w:val="24"/>
        </w:rPr>
        <w:t>Mrs</w:t>
      </w:r>
      <w:proofErr w:type="spellEnd"/>
      <w:r w:rsidRPr="006D1C3B">
        <w:rPr>
          <w:rFonts w:ascii="Times New Roman" w:hAnsi="Times New Roman"/>
          <w:sz w:val="24"/>
          <w:szCs w:val="24"/>
        </w:rPr>
        <w:t xml:space="preserve"> Zhou always does her </w:t>
      </w:r>
      <w:proofErr w:type="spellStart"/>
      <w:r w:rsidRPr="006D1C3B">
        <w:rPr>
          <w:rFonts w:ascii="Times New Roman" w:hAnsi="Times New Roman"/>
          <w:sz w:val="24"/>
          <w:szCs w:val="24"/>
        </w:rPr>
        <w:t>favour</w:t>
      </w:r>
      <w:proofErr w:type="spellEnd"/>
      <w:r w:rsidRPr="006D1C3B">
        <w:rPr>
          <w:rFonts w:ascii="Times New Roman" w:hAnsi="Times New Roman"/>
          <w:sz w:val="24"/>
          <w:szCs w:val="24"/>
        </w:rPr>
        <w:t xml:space="preserve"> to students who need help with great _______</w:t>
      </w:r>
      <w:proofErr w:type="gramStart"/>
      <w:r w:rsidRPr="006D1C3B">
        <w:rPr>
          <w:rFonts w:ascii="Times New Roman" w:hAnsi="Times New Roman"/>
          <w:sz w:val="24"/>
          <w:szCs w:val="24"/>
        </w:rPr>
        <w:t>.(</w:t>
      </w:r>
      <w:proofErr w:type="gramEnd"/>
      <w:r w:rsidRPr="006D1C3B">
        <w:rPr>
          <w:rFonts w:ascii="Times New Roman" w:hAnsi="Times New Roman"/>
          <w:sz w:val="24"/>
          <w:szCs w:val="24"/>
        </w:rPr>
        <w:t>pleased)</w:t>
      </w:r>
    </w:p>
    <w:p w:rsidR="00EC69B1" w:rsidRDefault="00EC69B1" w:rsidP="003C2790">
      <w:pPr>
        <w:rPr>
          <w:rFonts w:ascii="Times New Roman" w:hAnsi="Times New Roman" w:hint="eastAsia"/>
          <w:sz w:val="24"/>
          <w:szCs w:val="24"/>
        </w:rPr>
      </w:pPr>
      <w:r w:rsidRPr="006D1C3B">
        <w:rPr>
          <w:rFonts w:ascii="Times New Roman" w:hAnsi="Times New Roman"/>
          <w:sz w:val="24"/>
          <w:szCs w:val="24"/>
        </w:rPr>
        <w:t>66. Don’t __________too much on your parents. Try to deal with problems yourselves</w:t>
      </w:r>
      <w:proofErr w:type="gramStart"/>
      <w:r w:rsidRPr="006D1C3B">
        <w:rPr>
          <w:rFonts w:ascii="Times New Roman" w:hAnsi="Times New Roman"/>
          <w:sz w:val="24"/>
          <w:szCs w:val="24"/>
        </w:rPr>
        <w:t>.(</w:t>
      </w:r>
      <w:proofErr w:type="gramEnd"/>
      <w:r w:rsidRPr="006D1C3B">
        <w:rPr>
          <w:rFonts w:ascii="Times New Roman" w:hAnsi="Times New Roman"/>
          <w:sz w:val="24"/>
          <w:szCs w:val="24"/>
        </w:rPr>
        <w:t>independent)</w:t>
      </w:r>
      <w:r w:rsidR="003C2790" w:rsidRPr="006D1C3B">
        <w:rPr>
          <w:rFonts w:ascii="Times New Roman" w:hAnsi="Times New Roman"/>
          <w:sz w:val="24"/>
          <w:szCs w:val="24"/>
        </w:rPr>
        <w:t xml:space="preserve"> </w:t>
      </w:r>
    </w:p>
    <w:p w:rsidR="00DF4D29" w:rsidRPr="006D1C3B" w:rsidRDefault="00DF4D29" w:rsidP="003C2790">
      <w:pPr>
        <w:rPr>
          <w:rFonts w:ascii="Times New Roman" w:hAnsi="Times New Roman"/>
          <w:sz w:val="24"/>
          <w:szCs w:val="24"/>
        </w:rPr>
      </w:pPr>
    </w:p>
    <w:p w:rsidR="00EC69B1" w:rsidRPr="006D1C3B" w:rsidRDefault="00F00CAD" w:rsidP="00F00CAD">
      <w:pPr>
        <w:jc w:val="left"/>
        <w:rPr>
          <w:rFonts w:ascii="Times New Roman" w:hAnsi="Times New Roman"/>
          <w:b/>
          <w:sz w:val="24"/>
          <w:szCs w:val="24"/>
        </w:rPr>
      </w:pPr>
      <w:r>
        <w:rPr>
          <w:rFonts w:ascii="Times New Roman" w:hAnsi="Times New Roman" w:hint="eastAsia"/>
          <w:b/>
          <w:sz w:val="24"/>
          <w:szCs w:val="24"/>
        </w:rPr>
        <w:t xml:space="preserve">Part 2 </w:t>
      </w:r>
      <w:r w:rsidR="003C2790">
        <w:rPr>
          <w:rFonts w:ascii="Times New Roman" w:hAnsi="Times New Roman" w:hint="eastAsia"/>
          <w:b/>
          <w:sz w:val="24"/>
          <w:szCs w:val="24"/>
        </w:rPr>
        <w:t>阅读理解</w:t>
      </w:r>
    </w:p>
    <w:p w:rsidR="00EC69B1" w:rsidRPr="006D1C3B" w:rsidRDefault="00EC69B1" w:rsidP="00EC69B1">
      <w:pPr>
        <w:rPr>
          <w:rFonts w:ascii="Times New Roman" w:hAnsi="Times New Roman"/>
          <w:b/>
          <w:bCs/>
          <w:sz w:val="24"/>
          <w:szCs w:val="24"/>
        </w:rPr>
      </w:pPr>
      <w:r w:rsidRPr="006D1C3B">
        <w:rPr>
          <w:rFonts w:ascii="Times New Roman" w:hAnsi="Times New Roman"/>
          <w:b/>
          <w:bCs/>
          <w:sz w:val="24"/>
          <w:szCs w:val="24"/>
        </w:rPr>
        <w:t>Choose the words or expressions and complete the passage</w:t>
      </w:r>
    </w:p>
    <w:p w:rsidR="00EC69B1" w:rsidRPr="006D1C3B" w:rsidRDefault="00EC69B1" w:rsidP="00EC69B1">
      <w:pPr>
        <w:ind w:firstLineChars="200" w:firstLine="480"/>
        <w:rPr>
          <w:rFonts w:ascii="Times New Roman" w:hAnsi="Times New Roman"/>
          <w:sz w:val="24"/>
          <w:szCs w:val="24"/>
        </w:rPr>
      </w:pPr>
      <w:r w:rsidRPr="006D1C3B">
        <w:rPr>
          <w:rFonts w:ascii="Times New Roman" w:hAnsi="Times New Roman"/>
          <w:sz w:val="24"/>
          <w:szCs w:val="24"/>
        </w:rPr>
        <w:t>I was in a hurry as always, but this time it was for an important date I just couldn’t be late for!</w:t>
      </w:r>
    </w:p>
    <w:p w:rsidR="00EC69B1" w:rsidRPr="006D1C3B" w:rsidRDefault="00EC69B1" w:rsidP="00EC69B1">
      <w:pPr>
        <w:rPr>
          <w:rFonts w:ascii="Times New Roman" w:hAnsi="Times New Roman"/>
          <w:sz w:val="24"/>
          <w:szCs w:val="24"/>
        </w:rPr>
      </w:pPr>
      <w:r w:rsidRPr="006D1C3B">
        <w:rPr>
          <w:rFonts w:ascii="Times New Roman" w:hAnsi="Times New Roman"/>
          <w:sz w:val="24"/>
          <w:szCs w:val="24"/>
        </w:rPr>
        <w:t xml:space="preserve">I found myself at a checkout counter behind an elderly woman seemingly in no hurry as she paid for </w:t>
      </w:r>
    </w:p>
    <w:p w:rsidR="00EC69B1" w:rsidRPr="006D1C3B" w:rsidRDefault="00EC69B1" w:rsidP="00EC69B1">
      <w:pPr>
        <w:rPr>
          <w:rFonts w:ascii="Times New Roman" w:hAnsi="Times New Roman"/>
          <w:sz w:val="24"/>
          <w:szCs w:val="24"/>
        </w:rPr>
      </w:pPr>
      <w:proofErr w:type="gramStart"/>
      <w:r w:rsidRPr="006D1C3B">
        <w:rPr>
          <w:rFonts w:ascii="Times New Roman" w:hAnsi="Times New Roman"/>
          <w:sz w:val="24"/>
          <w:szCs w:val="24"/>
        </w:rPr>
        <w:t>her</w:t>
      </w:r>
      <w:proofErr w:type="gramEnd"/>
      <w:r w:rsidRPr="006D1C3B">
        <w:rPr>
          <w:rFonts w:ascii="Times New Roman" w:hAnsi="Times New Roman"/>
          <w:sz w:val="24"/>
          <w:szCs w:val="24"/>
        </w:rPr>
        <w:t xml:space="preserve"> groceries. A PhD student with not a lot of money, I had hurried into the store to pick up some </w:t>
      </w:r>
    </w:p>
    <w:p w:rsidR="00EC69B1" w:rsidRPr="006D1C3B" w:rsidRDefault="00EC69B1" w:rsidP="00EC69B1">
      <w:pPr>
        <w:rPr>
          <w:rFonts w:ascii="Times New Roman" w:hAnsi="Times New Roman"/>
          <w:sz w:val="24"/>
          <w:szCs w:val="24"/>
        </w:rPr>
      </w:pPr>
      <w:proofErr w:type="gramStart"/>
      <w:r w:rsidRPr="006D1C3B">
        <w:rPr>
          <w:rFonts w:ascii="Times New Roman" w:hAnsi="Times New Roman"/>
          <w:sz w:val="24"/>
          <w:szCs w:val="24"/>
        </w:rPr>
        <w:t>flowers</w:t>
      </w:r>
      <w:proofErr w:type="gramEnd"/>
      <w:r w:rsidRPr="006D1C3B">
        <w:rPr>
          <w:rFonts w:ascii="Times New Roman" w:hAnsi="Times New Roman"/>
          <w:sz w:val="24"/>
          <w:szCs w:val="24"/>
        </w:rPr>
        <w:t xml:space="preserve">. </w:t>
      </w:r>
    </w:p>
    <w:p w:rsidR="00EC69B1" w:rsidRPr="006D1C3B" w:rsidRDefault="00EC69B1" w:rsidP="00EC69B1">
      <w:pPr>
        <w:ind w:firstLineChars="200" w:firstLine="480"/>
        <w:rPr>
          <w:rFonts w:ascii="Times New Roman" w:hAnsi="Times New Roman"/>
          <w:sz w:val="24"/>
          <w:szCs w:val="24"/>
        </w:rPr>
      </w:pPr>
      <w:r w:rsidRPr="006D1C3B">
        <w:rPr>
          <w:rFonts w:ascii="Times New Roman" w:hAnsi="Times New Roman"/>
          <w:sz w:val="24"/>
          <w:szCs w:val="24"/>
        </w:rPr>
        <w:t>I found myself at a checkout counter(</w:t>
      </w:r>
      <w:r w:rsidRPr="006D1C3B">
        <w:rPr>
          <w:rFonts w:ascii="Times New Roman"/>
          <w:sz w:val="24"/>
          <w:szCs w:val="24"/>
        </w:rPr>
        <w:t>柜台</w:t>
      </w:r>
      <w:r w:rsidRPr="006D1C3B">
        <w:rPr>
          <w:rFonts w:ascii="Times New Roman" w:hAnsi="Times New Roman"/>
          <w:sz w:val="24"/>
          <w:szCs w:val="24"/>
        </w:rPr>
        <w:t>)</w:t>
      </w:r>
      <w:r w:rsidRPr="006D1C3B">
        <w:rPr>
          <w:rFonts w:ascii="Times New Roman" w:hAnsi="Times New Roman"/>
          <w:bCs/>
          <w:sz w:val="24"/>
          <w:szCs w:val="24"/>
          <w:u w:val="single"/>
        </w:rPr>
        <w:t xml:space="preserve">    </w:t>
      </w:r>
      <w:r w:rsidRPr="006D1C3B">
        <w:rPr>
          <w:rFonts w:ascii="Times New Roman" w:hAnsi="Times New Roman"/>
          <w:sz w:val="24"/>
          <w:szCs w:val="24"/>
          <w:u w:val="single"/>
        </w:rPr>
        <w:t xml:space="preserve">80   </w:t>
      </w:r>
      <w:r w:rsidRPr="006D1C3B">
        <w:rPr>
          <w:rFonts w:ascii="Times New Roman" w:hAnsi="Times New Roman"/>
          <w:sz w:val="24"/>
          <w:szCs w:val="24"/>
        </w:rPr>
        <w:t xml:space="preserve">an elderly woman who was going to pay </w:t>
      </w:r>
    </w:p>
    <w:p w:rsidR="00EC69B1" w:rsidRPr="006D1C3B" w:rsidRDefault="00EC69B1" w:rsidP="00EC69B1">
      <w:pPr>
        <w:rPr>
          <w:rFonts w:ascii="Times New Roman" w:hAnsi="Times New Roman"/>
          <w:sz w:val="24"/>
          <w:szCs w:val="24"/>
        </w:rPr>
      </w:pPr>
      <w:r w:rsidRPr="006D1C3B">
        <w:rPr>
          <w:rFonts w:ascii="Times New Roman" w:hAnsi="Times New Roman"/>
          <w:sz w:val="24"/>
          <w:szCs w:val="24"/>
        </w:rPr>
        <w:t>for her groceries</w:t>
      </w:r>
      <w:r w:rsidRPr="006D1C3B">
        <w:rPr>
          <w:rFonts w:ascii="Times New Roman"/>
          <w:sz w:val="24"/>
          <w:szCs w:val="24"/>
        </w:rPr>
        <w:t>（食品杂货）</w:t>
      </w:r>
      <w:r w:rsidRPr="006D1C3B">
        <w:rPr>
          <w:rFonts w:ascii="Times New Roman" w:hAnsi="Times New Roman"/>
          <w:sz w:val="24"/>
          <w:szCs w:val="24"/>
        </w:rPr>
        <w:t xml:space="preserve">.    </w:t>
      </w:r>
    </w:p>
    <w:p w:rsidR="00EC69B1" w:rsidRPr="006D1C3B" w:rsidRDefault="00EC69B1" w:rsidP="00EC69B1">
      <w:pPr>
        <w:ind w:firstLineChars="200" w:firstLine="480"/>
        <w:rPr>
          <w:rFonts w:ascii="Times New Roman" w:hAnsi="Times New Roman"/>
          <w:sz w:val="24"/>
          <w:szCs w:val="24"/>
        </w:rPr>
      </w:pPr>
      <w:r w:rsidRPr="006D1C3B">
        <w:rPr>
          <w:rFonts w:ascii="Times New Roman" w:hAnsi="Times New Roman"/>
          <w:sz w:val="24"/>
          <w:szCs w:val="24"/>
        </w:rPr>
        <w:t xml:space="preserve">The woman stopped emptying her basket and looked up at me. She smiled. It was a nice smile </w:t>
      </w:r>
    </w:p>
    <w:p w:rsidR="00EC69B1" w:rsidRPr="006D1C3B" w:rsidRDefault="00EC69B1" w:rsidP="00EC69B1">
      <w:pPr>
        <w:rPr>
          <w:rFonts w:ascii="Times New Roman" w:hAnsi="Times New Roman"/>
          <w:sz w:val="24"/>
          <w:szCs w:val="24"/>
        </w:rPr>
      </w:pPr>
      <w:r w:rsidRPr="006D1C3B">
        <w:rPr>
          <w:rFonts w:ascii="Times New Roman" w:hAnsi="Times New Roman"/>
          <w:sz w:val="24"/>
          <w:szCs w:val="24"/>
        </w:rPr>
        <w:t>–</w:t>
      </w:r>
      <w:proofErr w:type="gramStart"/>
      <w:r w:rsidRPr="006D1C3B">
        <w:rPr>
          <w:rFonts w:ascii="Times New Roman" w:hAnsi="Times New Roman"/>
          <w:sz w:val="24"/>
          <w:szCs w:val="24"/>
        </w:rPr>
        <w:t>warm</w:t>
      </w:r>
      <w:proofErr w:type="gramEnd"/>
      <w:r w:rsidRPr="006D1C3B">
        <w:rPr>
          <w:rFonts w:ascii="Times New Roman" w:hAnsi="Times New Roman"/>
          <w:sz w:val="24"/>
          <w:szCs w:val="24"/>
        </w:rPr>
        <w:t xml:space="preserve"> and reassuring –and I smiled back. </w:t>
      </w:r>
    </w:p>
    <w:p w:rsidR="00EC69B1" w:rsidRPr="006D1C3B" w:rsidRDefault="00EC69B1" w:rsidP="00EC69B1">
      <w:pPr>
        <w:ind w:firstLineChars="200" w:firstLine="480"/>
        <w:rPr>
          <w:rFonts w:ascii="Times New Roman" w:hAnsi="Times New Roman"/>
          <w:sz w:val="24"/>
          <w:szCs w:val="24"/>
        </w:rPr>
      </w:pPr>
      <w:r w:rsidRPr="006D1C3B">
        <w:rPr>
          <w:rFonts w:ascii="Times New Roman" w:hAnsi="Times New Roman"/>
          <w:sz w:val="24"/>
          <w:szCs w:val="24"/>
        </w:rPr>
        <w:t xml:space="preserve">“It must be a special lady to get those beautiful flowers,” she said. </w:t>
      </w:r>
    </w:p>
    <w:p w:rsidR="00EC69B1" w:rsidRPr="006D1C3B" w:rsidRDefault="00EC69B1" w:rsidP="00EC69B1">
      <w:pPr>
        <w:ind w:firstLineChars="200" w:firstLine="480"/>
        <w:rPr>
          <w:rFonts w:ascii="Times New Roman" w:hAnsi="Times New Roman"/>
          <w:bCs/>
          <w:sz w:val="24"/>
          <w:szCs w:val="24"/>
        </w:rPr>
      </w:pPr>
      <w:r w:rsidRPr="006D1C3B">
        <w:rPr>
          <w:rFonts w:ascii="Times New Roman" w:hAnsi="Times New Roman"/>
          <w:sz w:val="24"/>
          <w:szCs w:val="24"/>
        </w:rPr>
        <w:t>“Yes, she’s special,” I said, and then to my surprise, the words kept</w:t>
      </w:r>
      <w:r w:rsidRPr="006D1C3B">
        <w:rPr>
          <w:rFonts w:ascii="Times New Roman" w:hAnsi="Times New Roman"/>
          <w:bCs/>
          <w:sz w:val="24"/>
          <w:szCs w:val="24"/>
          <w:u w:val="single"/>
        </w:rPr>
        <w:t xml:space="preserve">   </w:t>
      </w:r>
      <w:proofErr w:type="gramStart"/>
      <w:r w:rsidRPr="006D1C3B">
        <w:rPr>
          <w:rFonts w:ascii="Times New Roman" w:hAnsi="Times New Roman"/>
          <w:bCs/>
          <w:sz w:val="24"/>
          <w:szCs w:val="24"/>
          <w:u w:val="single"/>
        </w:rPr>
        <w:t xml:space="preserve">81 </w:t>
      </w:r>
      <w:r w:rsidRPr="006D1C3B">
        <w:rPr>
          <w:rFonts w:ascii="Times New Roman" w:hAnsi="Times New Roman"/>
          <w:bCs/>
          <w:sz w:val="24"/>
          <w:szCs w:val="24"/>
        </w:rPr>
        <w:t>.</w:t>
      </w:r>
      <w:proofErr w:type="gramEnd"/>
      <w:r w:rsidRPr="006D1C3B">
        <w:rPr>
          <w:rFonts w:ascii="Times New Roman" w:hAnsi="Times New Roman"/>
          <w:bCs/>
          <w:sz w:val="24"/>
          <w:szCs w:val="24"/>
        </w:rPr>
        <w:t xml:space="preserve"> </w:t>
      </w:r>
    </w:p>
    <w:p w:rsidR="00EC69B1" w:rsidRPr="006D1C3B" w:rsidRDefault="00EC69B1" w:rsidP="00EC69B1">
      <w:pPr>
        <w:ind w:firstLineChars="200" w:firstLine="480"/>
        <w:rPr>
          <w:rFonts w:ascii="Times New Roman" w:hAnsi="Times New Roman"/>
          <w:sz w:val="24"/>
          <w:szCs w:val="24"/>
        </w:rPr>
      </w:pPr>
      <w:r w:rsidRPr="006D1C3B">
        <w:rPr>
          <w:rFonts w:ascii="Times New Roman" w:hAnsi="Times New Roman"/>
          <w:sz w:val="24"/>
          <w:szCs w:val="24"/>
        </w:rPr>
        <w:t xml:space="preserve">“It’s only our second date to meet, but somehow I am just having the feeling she’s ‘the one’. Jokingly, I added, “The only problem is that I can’t figure </w:t>
      </w:r>
      <w:proofErr w:type="gramStart"/>
      <w:r w:rsidRPr="006D1C3B">
        <w:rPr>
          <w:rFonts w:ascii="Times New Roman" w:hAnsi="Times New Roman"/>
          <w:sz w:val="24"/>
          <w:szCs w:val="24"/>
        </w:rPr>
        <w:t>out</w:t>
      </w:r>
      <w:r w:rsidRPr="006D1C3B">
        <w:rPr>
          <w:rFonts w:ascii="Times New Roman" w:hAnsi="Times New Roman"/>
          <w:bCs/>
          <w:sz w:val="24"/>
          <w:szCs w:val="24"/>
          <w:u w:val="single"/>
        </w:rPr>
        <w:t xml:space="preserve">  82</w:t>
      </w:r>
      <w:proofErr w:type="gramEnd"/>
      <w:r w:rsidRPr="006D1C3B">
        <w:rPr>
          <w:rFonts w:ascii="Times New Roman" w:hAnsi="Times New Roman"/>
          <w:bCs/>
          <w:sz w:val="24"/>
          <w:szCs w:val="24"/>
          <w:u w:val="single"/>
        </w:rPr>
        <w:t xml:space="preserve">   </w:t>
      </w:r>
      <w:r w:rsidRPr="006D1C3B">
        <w:rPr>
          <w:rFonts w:ascii="Times New Roman" w:hAnsi="Times New Roman"/>
          <w:sz w:val="24"/>
          <w:szCs w:val="24"/>
        </w:rPr>
        <w:t xml:space="preserve">she’d want to date a guy like me.” </w:t>
      </w:r>
    </w:p>
    <w:p w:rsidR="00EC69B1" w:rsidRPr="006D1C3B" w:rsidRDefault="00EC69B1" w:rsidP="00EC69B1">
      <w:pPr>
        <w:rPr>
          <w:rFonts w:ascii="Times New Roman" w:hAnsi="Times New Roman"/>
          <w:sz w:val="24"/>
          <w:szCs w:val="24"/>
        </w:rPr>
      </w:pPr>
      <w:r w:rsidRPr="006D1C3B">
        <w:rPr>
          <w:rFonts w:ascii="Times New Roman" w:hAnsi="Times New Roman"/>
          <w:sz w:val="24"/>
          <w:szCs w:val="24"/>
        </w:rPr>
        <w:t xml:space="preserve">“Well, I think she’s very lucky to have a boyfriend who brings her such lovely flowers and who is clearly in love with her,” the woman said.” “My husband used to bring me flowers every week –even when times </w:t>
      </w:r>
      <w:proofErr w:type="gramStart"/>
      <w:r w:rsidRPr="006D1C3B">
        <w:rPr>
          <w:rFonts w:ascii="Times New Roman" w:hAnsi="Times New Roman"/>
          <w:sz w:val="24"/>
          <w:szCs w:val="24"/>
        </w:rPr>
        <w:t>were</w:t>
      </w:r>
      <w:r w:rsidRPr="006D1C3B">
        <w:rPr>
          <w:rFonts w:ascii="Times New Roman" w:hAnsi="Times New Roman"/>
          <w:bCs/>
          <w:sz w:val="24"/>
          <w:szCs w:val="24"/>
          <w:u w:val="single"/>
        </w:rPr>
        <w:t xml:space="preserve">  83</w:t>
      </w:r>
      <w:proofErr w:type="gramEnd"/>
      <w:r w:rsidRPr="006D1C3B">
        <w:rPr>
          <w:rFonts w:ascii="Times New Roman" w:hAnsi="Times New Roman"/>
          <w:bCs/>
          <w:sz w:val="24"/>
          <w:szCs w:val="24"/>
          <w:u w:val="single"/>
        </w:rPr>
        <w:t xml:space="preserve">  </w:t>
      </w:r>
      <w:r w:rsidRPr="006D1C3B">
        <w:rPr>
          <w:rFonts w:ascii="Times New Roman" w:hAnsi="Times New Roman"/>
          <w:bCs/>
          <w:sz w:val="24"/>
          <w:szCs w:val="24"/>
        </w:rPr>
        <w:t xml:space="preserve"> </w:t>
      </w:r>
      <w:r w:rsidRPr="006D1C3B">
        <w:rPr>
          <w:rFonts w:ascii="Times New Roman" w:hAnsi="Times New Roman"/>
          <w:sz w:val="24"/>
          <w:szCs w:val="24"/>
        </w:rPr>
        <w:t xml:space="preserve">and we didn’t have much money. Those were unforgettable days; he was very romantic and – of course – I miss him </w:t>
      </w:r>
      <w:r w:rsidRPr="006D1C3B">
        <w:rPr>
          <w:rFonts w:ascii="Times New Roman" w:hAnsi="Times New Roman"/>
          <w:sz w:val="24"/>
          <w:szCs w:val="24"/>
        </w:rPr>
        <w:lastRenderedPageBreak/>
        <w:t xml:space="preserve">since he’s passed away.” </w:t>
      </w:r>
    </w:p>
    <w:p w:rsidR="00EC69B1" w:rsidRPr="006D1C3B" w:rsidRDefault="00EC69B1" w:rsidP="00EC69B1">
      <w:pPr>
        <w:ind w:firstLineChars="200" w:firstLine="480"/>
        <w:rPr>
          <w:rFonts w:ascii="Times New Roman" w:hAnsi="Times New Roman"/>
          <w:sz w:val="24"/>
          <w:szCs w:val="24"/>
        </w:rPr>
      </w:pPr>
      <w:r w:rsidRPr="006D1C3B">
        <w:rPr>
          <w:rFonts w:ascii="Times New Roman" w:hAnsi="Times New Roman"/>
          <w:sz w:val="24"/>
          <w:szCs w:val="24"/>
        </w:rPr>
        <w:t xml:space="preserve">I paid for my flowers as she </w:t>
      </w:r>
      <w:proofErr w:type="gramStart"/>
      <w:r w:rsidRPr="006D1C3B">
        <w:rPr>
          <w:rFonts w:ascii="Times New Roman" w:hAnsi="Times New Roman"/>
          <w:sz w:val="24"/>
          <w:szCs w:val="24"/>
        </w:rPr>
        <w:t>was</w:t>
      </w:r>
      <w:r w:rsidRPr="006D1C3B">
        <w:rPr>
          <w:rFonts w:ascii="Times New Roman" w:hAnsi="Times New Roman"/>
          <w:bCs/>
          <w:sz w:val="24"/>
          <w:szCs w:val="24"/>
          <w:u w:val="single"/>
        </w:rPr>
        <w:t xml:space="preserve">  84</w:t>
      </w:r>
      <w:proofErr w:type="gramEnd"/>
      <w:r w:rsidRPr="006D1C3B">
        <w:rPr>
          <w:rFonts w:ascii="Times New Roman" w:hAnsi="Times New Roman"/>
          <w:bCs/>
          <w:sz w:val="24"/>
          <w:szCs w:val="24"/>
          <w:u w:val="single"/>
        </w:rPr>
        <w:t xml:space="preserve">  </w:t>
      </w:r>
      <w:r w:rsidRPr="006D1C3B">
        <w:rPr>
          <w:rFonts w:ascii="Times New Roman" w:hAnsi="Times New Roman"/>
          <w:bCs/>
          <w:sz w:val="24"/>
          <w:szCs w:val="24"/>
        </w:rPr>
        <w:t xml:space="preserve"> </w:t>
      </w:r>
      <w:r w:rsidRPr="006D1C3B">
        <w:rPr>
          <w:rFonts w:ascii="Times New Roman" w:hAnsi="Times New Roman"/>
          <w:sz w:val="24"/>
          <w:szCs w:val="24"/>
        </w:rPr>
        <w:t>her groceries. Almost immediately</w:t>
      </w:r>
      <w:r w:rsidRPr="006D1C3B">
        <w:rPr>
          <w:rFonts w:ascii="Times New Roman"/>
          <w:sz w:val="24"/>
          <w:szCs w:val="24"/>
        </w:rPr>
        <w:t>，</w:t>
      </w:r>
      <w:r w:rsidRPr="006D1C3B">
        <w:rPr>
          <w:rFonts w:ascii="Times New Roman" w:hAnsi="Times New Roman"/>
          <w:sz w:val="24"/>
          <w:szCs w:val="24"/>
        </w:rPr>
        <w:t xml:space="preserve"> I walked up to her and said, “You were right, you know. These flowers are indeed for a very special lady.” I handed her the flowers and thanked her for such a nice talk. </w:t>
      </w:r>
    </w:p>
    <w:p w:rsidR="00EC69B1" w:rsidRPr="006D1C3B" w:rsidRDefault="00EC69B1" w:rsidP="00EC69B1">
      <w:pPr>
        <w:ind w:firstLineChars="200" w:firstLine="480"/>
        <w:rPr>
          <w:rFonts w:ascii="Times New Roman" w:hAnsi="Times New Roman"/>
          <w:sz w:val="24"/>
          <w:szCs w:val="24"/>
        </w:rPr>
      </w:pPr>
      <w:r w:rsidRPr="006D1C3B">
        <w:rPr>
          <w:rFonts w:ascii="Times New Roman" w:hAnsi="Times New Roman"/>
          <w:sz w:val="24"/>
          <w:szCs w:val="24"/>
        </w:rPr>
        <w:t xml:space="preserve">It took her a moment to realize that I was giving her the flowers I had just bought. “You have a wonderful evening,” I said. I left her with a big smile and my </w:t>
      </w:r>
      <w:proofErr w:type="gramStart"/>
      <w:r w:rsidRPr="006D1C3B">
        <w:rPr>
          <w:rFonts w:ascii="Times New Roman" w:hAnsi="Times New Roman"/>
          <w:sz w:val="24"/>
          <w:szCs w:val="24"/>
        </w:rPr>
        <w:t>heart</w:t>
      </w:r>
      <w:r w:rsidRPr="006D1C3B">
        <w:rPr>
          <w:rFonts w:ascii="Times New Roman" w:hAnsi="Times New Roman"/>
          <w:bCs/>
          <w:sz w:val="24"/>
          <w:szCs w:val="24"/>
          <w:u w:val="single"/>
        </w:rPr>
        <w:t xml:space="preserve">  85</w:t>
      </w:r>
      <w:proofErr w:type="gramEnd"/>
      <w:r w:rsidRPr="006D1C3B">
        <w:rPr>
          <w:rFonts w:ascii="Times New Roman" w:hAnsi="Times New Roman"/>
          <w:bCs/>
          <w:sz w:val="24"/>
          <w:szCs w:val="24"/>
          <w:u w:val="single"/>
        </w:rPr>
        <w:t xml:space="preserve">  </w:t>
      </w:r>
      <w:r w:rsidRPr="006D1C3B">
        <w:rPr>
          <w:rFonts w:ascii="Times New Roman" w:hAnsi="Times New Roman"/>
          <w:sz w:val="24"/>
          <w:szCs w:val="24"/>
        </w:rPr>
        <w:t xml:space="preserve">as I saw her smelling the beautiful flowers. </w:t>
      </w:r>
    </w:p>
    <w:p w:rsidR="00EC69B1" w:rsidRPr="006D1C3B" w:rsidRDefault="00EC69B1" w:rsidP="00EC69B1">
      <w:pPr>
        <w:ind w:firstLineChars="200" w:firstLine="480"/>
        <w:rPr>
          <w:rFonts w:ascii="Times New Roman" w:hAnsi="Times New Roman"/>
          <w:sz w:val="24"/>
          <w:szCs w:val="24"/>
        </w:rPr>
      </w:pPr>
      <w:r w:rsidRPr="006D1C3B">
        <w:rPr>
          <w:rFonts w:ascii="Times New Roman" w:hAnsi="Times New Roman"/>
          <w:sz w:val="24"/>
          <w:szCs w:val="24"/>
        </w:rPr>
        <w:t>I was a bit late for my date that night and told my girlfriend the above story. She smiled. Two years later she told me it was that night that I won her heart.</w:t>
      </w:r>
    </w:p>
    <w:p w:rsidR="00EC69B1" w:rsidRPr="006D1C3B" w:rsidRDefault="00EC69B1" w:rsidP="00EC69B1">
      <w:pPr>
        <w:rPr>
          <w:rFonts w:ascii="Times New Roman" w:hAnsi="Times New Roman"/>
          <w:sz w:val="24"/>
          <w:szCs w:val="24"/>
        </w:rPr>
      </w:pPr>
      <w:r w:rsidRPr="006D1C3B">
        <w:rPr>
          <w:rFonts w:ascii="Times New Roman" w:hAnsi="Times New Roman"/>
          <w:sz w:val="24"/>
          <w:szCs w:val="24"/>
        </w:rPr>
        <w:t>80. A</w:t>
      </w:r>
      <w:proofErr w:type="gramStart"/>
      <w:r w:rsidRPr="006D1C3B">
        <w:rPr>
          <w:rFonts w:ascii="Times New Roman" w:hAnsi="Times New Roman"/>
          <w:sz w:val="24"/>
          <w:szCs w:val="24"/>
        </w:rPr>
        <w:t>)before</w:t>
      </w:r>
      <w:proofErr w:type="gramEnd"/>
      <w:r w:rsidRPr="006D1C3B">
        <w:rPr>
          <w:rFonts w:ascii="Times New Roman" w:hAnsi="Times New Roman"/>
          <w:sz w:val="24"/>
          <w:szCs w:val="24"/>
        </w:rPr>
        <w:t xml:space="preserve">        B)behind           C)along          D)against</w:t>
      </w:r>
    </w:p>
    <w:p w:rsidR="00EC69B1" w:rsidRPr="006D1C3B" w:rsidRDefault="00EC69B1" w:rsidP="00EC69B1">
      <w:pPr>
        <w:rPr>
          <w:rFonts w:ascii="Times New Roman" w:hAnsi="Times New Roman"/>
          <w:sz w:val="24"/>
          <w:szCs w:val="24"/>
        </w:rPr>
      </w:pPr>
      <w:r w:rsidRPr="006D1C3B">
        <w:rPr>
          <w:rFonts w:ascii="Times New Roman" w:hAnsi="Times New Roman"/>
          <w:sz w:val="24"/>
          <w:szCs w:val="24"/>
        </w:rPr>
        <w:t>81. A</w:t>
      </w:r>
      <w:proofErr w:type="gramStart"/>
      <w:r w:rsidRPr="006D1C3B">
        <w:rPr>
          <w:rFonts w:ascii="Times New Roman" w:hAnsi="Times New Roman"/>
          <w:sz w:val="24"/>
          <w:szCs w:val="24"/>
        </w:rPr>
        <w:t>)taking</w:t>
      </w:r>
      <w:proofErr w:type="gramEnd"/>
      <w:r w:rsidRPr="006D1C3B">
        <w:rPr>
          <w:rFonts w:ascii="Times New Roman" w:hAnsi="Times New Roman"/>
          <w:sz w:val="24"/>
          <w:szCs w:val="24"/>
        </w:rPr>
        <w:t xml:space="preserve"> up      B)making a noise    C)putting out      D)coming out  </w:t>
      </w:r>
    </w:p>
    <w:p w:rsidR="00EC69B1" w:rsidRPr="006D1C3B" w:rsidRDefault="00EC69B1" w:rsidP="00EC69B1">
      <w:pPr>
        <w:rPr>
          <w:rFonts w:ascii="Times New Roman" w:hAnsi="Times New Roman"/>
          <w:sz w:val="24"/>
          <w:szCs w:val="24"/>
        </w:rPr>
      </w:pPr>
      <w:r w:rsidRPr="006D1C3B">
        <w:rPr>
          <w:rFonts w:ascii="Times New Roman" w:hAnsi="Times New Roman"/>
          <w:sz w:val="24"/>
          <w:szCs w:val="24"/>
        </w:rPr>
        <w:t>82. A</w:t>
      </w:r>
      <w:proofErr w:type="gramStart"/>
      <w:r w:rsidRPr="006D1C3B">
        <w:rPr>
          <w:rFonts w:ascii="Times New Roman" w:hAnsi="Times New Roman"/>
          <w:sz w:val="24"/>
          <w:szCs w:val="24"/>
        </w:rPr>
        <w:t>)why</w:t>
      </w:r>
      <w:proofErr w:type="gramEnd"/>
      <w:r w:rsidRPr="006D1C3B">
        <w:rPr>
          <w:rFonts w:ascii="Times New Roman" w:hAnsi="Times New Roman"/>
          <w:sz w:val="24"/>
          <w:szCs w:val="24"/>
        </w:rPr>
        <w:t xml:space="preserve">          B)when            C)who           D)where</w:t>
      </w:r>
    </w:p>
    <w:p w:rsidR="00EC69B1" w:rsidRPr="006D1C3B" w:rsidRDefault="00EC69B1" w:rsidP="00EC69B1">
      <w:pPr>
        <w:rPr>
          <w:rFonts w:ascii="Times New Roman" w:hAnsi="Times New Roman"/>
          <w:sz w:val="24"/>
          <w:szCs w:val="24"/>
        </w:rPr>
      </w:pPr>
      <w:r w:rsidRPr="006D1C3B">
        <w:rPr>
          <w:rFonts w:ascii="Times New Roman" w:hAnsi="Times New Roman"/>
          <w:sz w:val="24"/>
          <w:szCs w:val="24"/>
        </w:rPr>
        <w:t>83. A</w:t>
      </w:r>
      <w:proofErr w:type="gramStart"/>
      <w:r w:rsidRPr="006D1C3B">
        <w:rPr>
          <w:rFonts w:ascii="Times New Roman" w:hAnsi="Times New Roman"/>
          <w:sz w:val="24"/>
          <w:szCs w:val="24"/>
        </w:rPr>
        <w:t>)wonderful</w:t>
      </w:r>
      <w:proofErr w:type="gramEnd"/>
      <w:r w:rsidRPr="006D1C3B">
        <w:rPr>
          <w:rFonts w:ascii="Times New Roman" w:hAnsi="Times New Roman"/>
          <w:sz w:val="24"/>
          <w:szCs w:val="24"/>
        </w:rPr>
        <w:t xml:space="preserve">     B)important        C)different        D)hard</w:t>
      </w:r>
    </w:p>
    <w:p w:rsidR="00EC69B1" w:rsidRPr="006D1C3B" w:rsidRDefault="00EC69B1" w:rsidP="00EC69B1">
      <w:pPr>
        <w:rPr>
          <w:rFonts w:ascii="Times New Roman" w:hAnsi="Times New Roman"/>
          <w:sz w:val="24"/>
          <w:szCs w:val="24"/>
        </w:rPr>
      </w:pPr>
      <w:r w:rsidRPr="006D1C3B">
        <w:rPr>
          <w:rFonts w:ascii="Times New Roman" w:hAnsi="Times New Roman"/>
          <w:sz w:val="24"/>
          <w:szCs w:val="24"/>
        </w:rPr>
        <w:t>84. A</w:t>
      </w:r>
      <w:proofErr w:type="gramStart"/>
      <w:r w:rsidRPr="006D1C3B">
        <w:rPr>
          <w:rFonts w:ascii="Times New Roman" w:hAnsi="Times New Roman"/>
          <w:sz w:val="24"/>
          <w:szCs w:val="24"/>
        </w:rPr>
        <w:t>)choosing</w:t>
      </w:r>
      <w:proofErr w:type="gramEnd"/>
      <w:r w:rsidRPr="006D1C3B">
        <w:rPr>
          <w:rFonts w:ascii="Times New Roman" w:hAnsi="Times New Roman"/>
          <w:sz w:val="24"/>
          <w:szCs w:val="24"/>
        </w:rPr>
        <w:t xml:space="preserve">      B)leaving          C)collecting       D)littering</w:t>
      </w:r>
    </w:p>
    <w:p w:rsidR="00EC69B1" w:rsidRPr="006D1C3B" w:rsidRDefault="00EC69B1" w:rsidP="00EC69B1">
      <w:pPr>
        <w:rPr>
          <w:rFonts w:ascii="Times New Roman" w:hAnsi="Times New Roman"/>
          <w:sz w:val="24"/>
          <w:szCs w:val="24"/>
        </w:rPr>
      </w:pPr>
      <w:r w:rsidRPr="006D1C3B">
        <w:rPr>
          <w:rFonts w:ascii="Times New Roman" w:hAnsi="Times New Roman"/>
          <w:sz w:val="24"/>
          <w:szCs w:val="24"/>
        </w:rPr>
        <w:t>85. A</w:t>
      </w:r>
      <w:proofErr w:type="gramStart"/>
      <w:r w:rsidRPr="006D1C3B">
        <w:rPr>
          <w:rFonts w:ascii="Times New Roman" w:hAnsi="Times New Roman"/>
          <w:sz w:val="24"/>
          <w:szCs w:val="24"/>
        </w:rPr>
        <w:t>)became</w:t>
      </w:r>
      <w:proofErr w:type="gramEnd"/>
      <w:r w:rsidRPr="006D1C3B">
        <w:rPr>
          <w:rFonts w:ascii="Times New Roman" w:hAnsi="Times New Roman"/>
          <w:sz w:val="24"/>
          <w:szCs w:val="24"/>
        </w:rPr>
        <w:t xml:space="preserve"> worse  B)warmed a lot     C)turned cold      D)went wrong</w:t>
      </w:r>
    </w:p>
    <w:p w:rsidR="00834EED" w:rsidRDefault="00834EED" w:rsidP="00834EED">
      <w:pPr>
        <w:spacing w:beforeLines="50" w:before="156"/>
        <w:ind w:left="207" w:hangingChars="98" w:hanging="207"/>
        <w:rPr>
          <w:rFonts w:ascii="宋体" w:cs="宋体" w:hint="eastAsia"/>
          <w:b/>
          <w:bCs/>
          <w:color w:val="000000"/>
          <w:szCs w:val="21"/>
        </w:rPr>
      </w:pPr>
      <w:r>
        <w:rPr>
          <w:rFonts w:ascii="宋体" w:cs="宋体" w:hint="eastAsia"/>
          <w:b/>
          <w:bCs/>
          <w:color w:val="000000"/>
          <w:szCs w:val="21"/>
          <w:lang w:val="zh-CN"/>
        </w:rPr>
        <w:t>首字母</w:t>
      </w:r>
    </w:p>
    <w:p w:rsidR="00834EED" w:rsidRPr="00834EED" w:rsidRDefault="00834EED" w:rsidP="00834EED">
      <w:pPr>
        <w:jc w:val="center"/>
        <w:rPr>
          <w:rFonts w:ascii="Times New Roman" w:eastAsia="黑体" w:hAnsi="Times New Roman"/>
          <w:b/>
          <w:i/>
          <w:sz w:val="24"/>
          <w:szCs w:val="24"/>
        </w:rPr>
      </w:pPr>
      <w:r w:rsidRPr="00834EED">
        <w:rPr>
          <w:rFonts w:ascii="Times New Roman" w:eastAsia="黑体" w:hAnsi="Times New Roman"/>
          <w:b/>
          <w:i/>
          <w:sz w:val="24"/>
          <w:szCs w:val="24"/>
        </w:rPr>
        <w:t>Marco Polo</w:t>
      </w:r>
    </w:p>
    <w:p w:rsidR="00834EED" w:rsidRPr="00834EED" w:rsidRDefault="00834EED" w:rsidP="00834EED">
      <w:pPr>
        <w:ind w:firstLineChars="150" w:firstLine="360"/>
        <w:rPr>
          <w:rFonts w:ascii="Times New Roman" w:eastAsia="黑体" w:hAnsi="Times New Roman"/>
          <w:sz w:val="24"/>
          <w:szCs w:val="24"/>
        </w:rPr>
      </w:pPr>
      <w:r w:rsidRPr="00834EED">
        <w:rPr>
          <w:rFonts w:ascii="Times New Roman" w:eastAsia="黑体" w:hAnsi="Times New Roman"/>
          <w:sz w:val="24"/>
          <w:szCs w:val="24"/>
        </w:rPr>
        <w:t>It is difficult to imagine what the world was like in 1254. Europe was living in an age that we call</w:t>
      </w:r>
      <w:r w:rsidRPr="00834EED">
        <w:rPr>
          <w:rFonts w:ascii="Times New Roman" w:eastAsia="黑体" w:hAnsi="Times New Roman"/>
          <w:b/>
          <w:i/>
          <w:sz w:val="24"/>
          <w:szCs w:val="24"/>
        </w:rPr>
        <w:t xml:space="preserve"> the Medieval Period</w:t>
      </w:r>
      <w:r w:rsidRPr="00834EED">
        <w:rPr>
          <w:rFonts w:ascii="Times New Roman" w:eastAsia="黑体" w:hAnsi="Times New Roman"/>
          <w:sz w:val="24"/>
          <w:szCs w:val="24"/>
        </w:rPr>
        <w:t xml:space="preserve"> (</w:t>
      </w:r>
      <w:r w:rsidRPr="00834EED">
        <w:rPr>
          <w:rFonts w:ascii="Times New Roman" w:hAnsi="宋体"/>
          <w:sz w:val="24"/>
          <w:szCs w:val="24"/>
        </w:rPr>
        <w:t>中世纪</w:t>
      </w:r>
      <w:r w:rsidRPr="00834EED">
        <w:rPr>
          <w:rFonts w:ascii="Times New Roman" w:eastAsia="黑体" w:hAnsi="Times New Roman"/>
          <w:sz w:val="24"/>
          <w:szCs w:val="24"/>
        </w:rPr>
        <w:t xml:space="preserve">). It was a time of many wars. </w:t>
      </w:r>
    </w:p>
    <w:p w:rsidR="00834EED" w:rsidRPr="00834EED" w:rsidRDefault="00834EED" w:rsidP="00834EED">
      <w:pPr>
        <w:rPr>
          <w:rFonts w:ascii="Times New Roman" w:eastAsia="黑体" w:hAnsi="Times New Roman"/>
          <w:sz w:val="24"/>
          <w:szCs w:val="24"/>
        </w:rPr>
      </w:pPr>
      <w:r w:rsidRPr="00834EED">
        <w:rPr>
          <w:rFonts w:ascii="Times New Roman" w:eastAsia="黑体" w:hAnsi="Times New Roman"/>
          <w:sz w:val="24"/>
          <w:szCs w:val="24"/>
        </w:rPr>
        <w:t xml:space="preserve">    It was in that time that </w:t>
      </w:r>
      <w:r w:rsidRPr="00834EED">
        <w:rPr>
          <w:rFonts w:ascii="Times New Roman" w:eastAsia="黑体" w:hAnsi="Times New Roman"/>
          <w:b/>
          <w:i/>
          <w:sz w:val="24"/>
          <w:szCs w:val="24"/>
        </w:rPr>
        <w:t>Marco Polo</w:t>
      </w:r>
      <w:r w:rsidRPr="00834EED">
        <w:rPr>
          <w:rFonts w:ascii="Times New Roman" w:eastAsia="黑体" w:hAnsi="Times New Roman"/>
          <w:sz w:val="24"/>
          <w:szCs w:val="24"/>
        </w:rPr>
        <w:t xml:space="preserve"> was born in Venice, Italy. Life in Venice was d</w:t>
      </w:r>
      <w:r w:rsidRPr="00834EED">
        <w:rPr>
          <w:rFonts w:ascii="Times New Roman" w:eastAsia="黑体" w:hAnsi="Times New Roman"/>
          <w:sz w:val="24"/>
          <w:szCs w:val="24"/>
          <w:u w:val="single"/>
        </w:rPr>
        <w:t xml:space="preserve">         86</w:t>
      </w:r>
      <w:r w:rsidRPr="00834EED">
        <w:rPr>
          <w:rFonts w:ascii="Times New Roman" w:eastAsia="黑体" w:hAnsi="Times New Roman"/>
          <w:sz w:val="24"/>
          <w:szCs w:val="24"/>
        </w:rPr>
        <w:t xml:space="preserve"> from life in most of Europe. Venice was a city of beautiful buildings and water canals (</w:t>
      </w:r>
      <w:r w:rsidRPr="00834EED">
        <w:rPr>
          <w:rFonts w:ascii="Times New Roman" w:eastAsia="黑体"/>
          <w:sz w:val="24"/>
          <w:szCs w:val="24"/>
        </w:rPr>
        <w:t>运河</w:t>
      </w:r>
      <w:r w:rsidRPr="00834EED">
        <w:rPr>
          <w:rFonts w:ascii="Times New Roman" w:eastAsia="黑体" w:hAnsi="Times New Roman"/>
          <w:sz w:val="24"/>
          <w:szCs w:val="24"/>
        </w:rPr>
        <w:t xml:space="preserve">). Many businessmen did business in Venice. </w:t>
      </w:r>
      <w:r w:rsidRPr="00834EED">
        <w:rPr>
          <w:rFonts w:ascii="Times New Roman" w:eastAsia="黑体" w:hAnsi="Times New Roman"/>
          <w:b/>
          <w:i/>
          <w:sz w:val="24"/>
          <w:szCs w:val="24"/>
        </w:rPr>
        <w:t>Marco Polo</w:t>
      </w:r>
      <w:r w:rsidRPr="00834EED">
        <w:rPr>
          <w:rFonts w:ascii="Times New Roman" w:eastAsia="黑体" w:hAnsi="Times New Roman"/>
          <w:sz w:val="24"/>
          <w:szCs w:val="24"/>
        </w:rPr>
        <w:t xml:space="preserve">’s father and uncle were businessmen. They had traveled to a far-off country called Cathay. (Cathay is now called China.) There they had friends with the great ruler, </w:t>
      </w:r>
      <w:r w:rsidRPr="00834EED">
        <w:rPr>
          <w:rFonts w:ascii="Times New Roman" w:eastAsia="黑体" w:hAnsi="Times New Roman"/>
          <w:b/>
          <w:i/>
          <w:sz w:val="24"/>
          <w:szCs w:val="24"/>
        </w:rPr>
        <w:t>Kublai Khan</w:t>
      </w:r>
      <w:r w:rsidRPr="00834EED">
        <w:rPr>
          <w:rFonts w:ascii="Times New Roman" w:eastAsia="黑体" w:hAnsi="Times New Roman"/>
          <w:sz w:val="24"/>
          <w:szCs w:val="24"/>
        </w:rPr>
        <w:t>(</w:t>
      </w:r>
      <w:r w:rsidRPr="00834EED">
        <w:rPr>
          <w:rFonts w:ascii="Times New Roman" w:eastAsia="黑体"/>
          <w:sz w:val="24"/>
          <w:szCs w:val="24"/>
        </w:rPr>
        <w:t>忽必烈</w:t>
      </w:r>
      <w:r w:rsidRPr="00834EED">
        <w:rPr>
          <w:rFonts w:ascii="Times New Roman" w:eastAsia="黑体" w:hAnsi="Times New Roman"/>
          <w:sz w:val="24"/>
          <w:szCs w:val="24"/>
        </w:rPr>
        <w:t>). He i</w:t>
      </w:r>
      <w:r w:rsidRPr="00834EED">
        <w:rPr>
          <w:rFonts w:ascii="Times New Roman" w:eastAsia="黑体" w:hAnsi="Times New Roman"/>
          <w:sz w:val="24"/>
          <w:szCs w:val="24"/>
          <w:u w:val="single"/>
        </w:rPr>
        <w:t xml:space="preserve">         </w:t>
      </w:r>
      <w:proofErr w:type="gramStart"/>
      <w:r w:rsidRPr="00834EED">
        <w:rPr>
          <w:rFonts w:ascii="Times New Roman" w:eastAsia="黑体" w:hAnsi="Times New Roman"/>
          <w:sz w:val="24"/>
          <w:szCs w:val="24"/>
          <w:u w:val="single"/>
        </w:rPr>
        <w:t xml:space="preserve">87 </w:t>
      </w:r>
      <w:r w:rsidRPr="00834EED">
        <w:rPr>
          <w:rFonts w:ascii="Times New Roman" w:eastAsia="黑体" w:hAnsi="Times New Roman"/>
          <w:sz w:val="24"/>
          <w:szCs w:val="24"/>
        </w:rPr>
        <w:t xml:space="preserve"> them</w:t>
      </w:r>
      <w:proofErr w:type="gramEnd"/>
      <w:r w:rsidRPr="00834EED">
        <w:rPr>
          <w:rFonts w:ascii="Times New Roman" w:eastAsia="黑体" w:hAnsi="Times New Roman"/>
          <w:sz w:val="24"/>
          <w:szCs w:val="24"/>
        </w:rPr>
        <w:t xml:space="preserve"> to return to Cathay.</w:t>
      </w:r>
    </w:p>
    <w:p w:rsidR="00834EED" w:rsidRPr="00834EED" w:rsidRDefault="00834EED" w:rsidP="00834EED">
      <w:pPr>
        <w:ind w:firstLineChars="150" w:firstLine="360"/>
        <w:rPr>
          <w:rFonts w:ascii="Times New Roman" w:eastAsia="黑体" w:hAnsi="Times New Roman"/>
          <w:sz w:val="24"/>
          <w:szCs w:val="24"/>
        </w:rPr>
      </w:pPr>
      <w:r w:rsidRPr="00834EED">
        <w:rPr>
          <w:rFonts w:ascii="Times New Roman" w:eastAsia="黑体" w:hAnsi="Times New Roman"/>
          <w:sz w:val="24"/>
          <w:szCs w:val="24"/>
        </w:rPr>
        <w:t xml:space="preserve">When </w:t>
      </w:r>
      <w:r w:rsidRPr="00834EED">
        <w:rPr>
          <w:rFonts w:ascii="Times New Roman" w:eastAsia="黑体" w:hAnsi="Times New Roman"/>
          <w:b/>
          <w:i/>
          <w:sz w:val="24"/>
          <w:szCs w:val="24"/>
        </w:rPr>
        <w:t>Marco Polo</w:t>
      </w:r>
      <w:r w:rsidRPr="00834EED">
        <w:rPr>
          <w:rFonts w:ascii="Times New Roman" w:eastAsia="黑体" w:hAnsi="Times New Roman"/>
          <w:sz w:val="24"/>
          <w:szCs w:val="24"/>
        </w:rPr>
        <w:t xml:space="preserve"> was seventeen years old, he began a journey to China with his father and uncle. They sailed the Indian Ocean and crossed the desert and mountains of Asia on camels. The journey to China took three years.</w:t>
      </w:r>
    </w:p>
    <w:p w:rsidR="00834EED" w:rsidRPr="00834EED" w:rsidRDefault="00834EED" w:rsidP="00834EED">
      <w:pPr>
        <w:ind w:firstLineChars="199" w:firstLine="479"/>
        <w:rPr>
          <w:rFonts w:ascii="Times New Roman" w:eastAsia="黑体" w:hAnsi="Times New Roman"/>
          <w:sz w:val="24"/>
          <w:szCs w:val="24"/>
        </w:rPr>
      </w:pPr>
      <w:r w:rsidRPr="00834EED">
        <w:rPr>
          <w:rFonts w:ascii="Times New Roman" w:eastAsia="黑体" w:hAnsi="Times New Roman"/>
          <w:b/>
          <w:i/>
          <w:sz w:val="24"/>
          <w:szCs w:val="24"/>
        </w:rPr>
        <w:t>Kublai Khan</w:t>
      </w:r>
      <w:r w:rsidRPr="00834EED">
        <w:rPr>
          <w:rFonts w:ascii="Times New Roman" w:eastAsia="黑体" w:hAnsi="Times New Roman"/>
          <w:sz w:val="24"/>
          <w:szCs w:val="24"/>
        </w:rPr>
        <w:t xml:space="preserve"> greeted the Polos and sent them lots of gifts. He was especially impressed (</w:t>
      </w:r>
      <w:proofErr w:type="gramStart"/>
      <w:r w:rsidRPr="00834EED">
        <w:rPr>
          <w:rFonts w:ascii="Times New Roman" w:eastAsia="黑体"/>
          <w:sz w:val="24"/>
          <w:szCs w:val="24"/>
        </w:rPr>
        <w:t>留印象</w:t>
      </w:r>
      <w:proofErr w:type="gramEnd"/>
      <w:r w:rsidRPr="00834EED">
        <w:rPr>
          <w:rFonts w:ascii="Times New Roman" w:eastAsia="黑体" w:hAnsi="Times New Roman"/>
          <w:sz w:val="24"/>
          <w:szCs w:val="24"/>
        </w:rPr>
        <w:t xml:space="preserve">) with </w:t>
      </w:r>
      <w:r w:rsidRPr="00834EED">
        <w:rPr>
          <w:rFonts w:ascii="Times New Roman" w:eastAsia="黑体" w:hAnsi="Times New Roman"/>
          <w:b/>
          <w:i/>
          <w:sz w:val="24"/>
          <w:szCs w:val="24"/>
        </w:rPr>
        <w:t>Marco</w:t>
      </w:r>
      <w:r w:rsidRPr="00834EED">
        <w:rPr>
          <w:rFonts w:ascii="Times New Roman" w:eastAsia="黑体" w:hAnsi="Times New Roman"/>
          <w:sz w:val="24"/>
          <w:szCs w:val="24"/>
        </w:rPr>
        <w:t>, who could speak four l</w:t>
      </w:r>
      <w:r w:rsidRPr="00834EED">
        <w:rPr>
          <w:rFonts w:ascii="Times New Roman" w:eastAsia="黑体" w:hAnsi="Times New Roman"/>
          <w:sz w:val="24"/>
          <w:szCs w:val="24"/>
          <w:u w:val="single"/>
        </w:rPr>
        <w:t xml:space="preserve">         88 </w:t>
      </w:r>
      <w:r w:rsidRPr="00834EED">
        <w:rPr>
          <w:rFonts w:ascii="Times New Roman" w:eastAsia="黑体" w:hAnsi="Times New Roman"/>
          <w:sz w:val="24"/>
          <w:szCs w:val="24"/>
        </w:rPr>
        <w:t xml:space="preserve"> including Chinese and others.</w:t>
      </w:r>
    </w:p>
    <w:p w:rsidR="00834EED" w:rsidRPr="00834EED" w:rsidRDefault="00834EED" w:rsidP="00834EED">
      <w:pPr>
        <w:ind w:firstLineChars="199" w:firstLine="479"/>
        <w:rPr>
          <w:rFonts w:ascii="Times New Roman" w:eastAsia="黑体" w:hAnsi="Times New Roman"/>
          <w:sz w:val="24"/>
          <w:szCs w:val="24"/>
        </w:rPr>
      </w:pPr>
      <w:r w:rsidRPr="00834EED">
        <w:rPr>
          <w:rFonts w:ascii="Times New Roman" w:eastAsia="黑体" w:hAnsi="Times New Roman"/>
          <w:b/>
          <w:i/>
          <w:sz w:val="24"/>
          <w:szCs w:val="24"/>
        </w:rPr>
        <w:t>Khan</w:t>
      </w:r>
      <w:r w:rsidRPr="00834EED">
        <w:rPr>
          <w:rFonts w:ascii="Times New Roman" w:eastAsia="黑体" w:hAnsi="Times New Roman"/>
          <w:sz w:val="24"/>
          <w:szCs w:val="24"/>
        </w:rPr>
        <w:t xml:space="preserve"> sent </w:t>
      </w:r>
      <w:r w:rsidRPr="00834EED">
        <w:rPr>
          <w:rFonts w:ascii="Times New Roman" w:eastAsia="黑体" w:hAnsi="Times New Roman"/>
          <w:b/>
          <w:i/>
          <w:sz w:val="24"/>
          <w:szCs w:val="24"/>
        </w:rPr>
        <w:t>Marco</w:t>
      </w:r>
      <w:r w:rsidRPr="00834EED">
        <w:rPr>
          <w:rFonts w:ascii="Times New Roman" w:eastAsia="黑体" w:hAnsi="Times New Roman"/>
          <w:sz w:val="24"/>
          <w:szCs w:val="24"/>
        </w:rPr>
        <w:t xml:space="preserve"> on many trips </w:t>
      </w:r>
      <w:proofErr w:type="spellStart"/>
      <w:r w:rsidRPr="00834EED">
        <w:rPr>
          <w:rFonts w:ascii="Times New Roman" w:eastAsia="黑体" w:hAnsi="Times New Roman"/>
          <w:sz w:val="24"/>
          <w:szCs w:val="24"/>
        </w:rPr>
        <w:t>t</w:t>
      </w:r>
      <w:proofErr w:type="spellEnd"/>
      <w:r w:rsidRPr="00834EED">
        <w:rPr>
          <w:rFonts w:ascii="Times New Roman" w:eastAsia="黑体" w:hAnsi="Times New Roman"/>
          <w:sz w:val="24"/>
          <w:szCs w:val="24"/>
          <w:u w:val="single"/>
        </w:rPr>
        <w:t xml:space="preserve">         </w:t>
      </w:r>
      <w:proofErr w:type="gramStart"/>
      <w:r w:rsidRPr="00834EED">
        <w:rPr>
          <w:rFonts w:ascii="Times New Roman" w:eastAsia="黑体" w:hAnsi="Times New Roman"/>
          <w:sz w:val="24"/>
          <w:szCs w:val="24"/>
          <w:u w:val="single"/>
        </w:rPr>
        <w:t xml:space="preserve">89 </w:t>
      </w:r>
      <w:r w:rsidRPr="00834EED">
        <w:rPr>
          <w:rFonts w:ascii="Times New Roman" w:eastAsia="黑体" w:hAnsi="Times New Roman"/>
          <w:sz w:val="24"/>
          <w:szCs w:val="24"/>
        </w:rPr>
        <w:t xml:space="preserve"> China</w:t>
      </w:r>
      <w:proofErr w:type="gramEnd"/>
      <w:r w:rsidRPr="00834EED">
        <w:rPr>
          <w:rFonts w:ascii="Times New Roman" w:eastAsia="黑体" w:hAnsi="Times New Roman"/>
          <w:sz w:val="24"/>
          <w:szCs w:val="24"/>
        </w:rPr>
        <w:t xml:space="preserve">. On these trips, </w:t>
      </w:r>
      <w:r w:rsidRPr="00834EED">
        <w:rPr>
          <w:rFonts w:ascii="Times New Roman" w:eastAsia="黑体" w:hAnsi="Times New Roman"/>
          <w:b/>
          <w:i/>
          <w:sz w:val="24"/>
          <w:szCs w:val="24"/>
        </w:rPr>
        <w:t>Marco</w:t>
      </w:r>
      <w:r w:rsidRPr="00834EED">
        <w:rPr>
          <w:rFonts w:ascii="Times New Roman" w:eastAsia="黑体" w:hAnsi="Times New Roman"/>
          <w:sz w:val="24"/>
          <w:szCs w:val="24"/>
        </w:rPr>
        <w:t xml:space="preserve"> saw many </w:t>
      </w:r>
      <w:proofErr w:type="gramStart"/>
      <w:r w:rsidRPr="00834EED">
        <w:rPr>
          <w:rFonts w:ascii="Times New Roman" w:eastAsia="黑体" w:hAnsi="Times New Roman"/>
          <w:sz w:val="24"/>
          <w:szCs w:val="24"/>
        </w:rPr>
        <w:t>amazing  things</w:t>
      </w:r>
      <w:proofErr w:type="gramEnd"/>
      <w:r w:rsidRPr="00834EED">
        <w:rPr>
          <w:rFonts w:ascii="Times New Roman" w:eastAsia="黑体" w:hAnsi="Times New Roman"/>
          <w:sz w:val="24"/>
          <w:szCs w:val="24"/>
        </w:rPr>
        <w:t xml:space="preserve">  that  he had  never seen in Europe, such as coal used as fuel, paper money</w:t>
      </w:r>
    </w:p>
    <w:p w:rsidR="00834EED" w:rsidRPr="00834EED" w:rsidRDefault="00834EED" w:rsidP="00834EED">
      <w:pPr>
        <w:rPr>
          <w:rFonts w:ascii="Times New Roman" w:eastAsia="黑体" w:hAnsi="Times New Roman"/>
          <w:sz w:val="24"/>
          <w:szCs w:val="24"/>
        </w:rPr>
      </w:pPr>
      <w:proofErr w:type="gramStart"/>
      <w:r w:rsidRPr="00834EED">
        <w:rPr>
          <w:rFonts w:ascii="Times New Roman" w:eastAsia="黑体" w:hAnsi="Times New Roman"/>
          <w:sz w:val="24"/>
          <w:szCs w:val="24"/>
          <w:u w:val="single"/>
        </w:rPr>
        <w:t>i</w:t>
      </w:r>
      <w:proofErr w:type="gramEnd"/>
      <w:r w:rsidRPr="00834EED">
        <w:rPr>
          <w:rFonts w:ascii="Times New Roman" w:eastAsia="黑体" w:hAnsi="Times New Roman"/>
          <w:sz w:val="24"/>
          <w:szCs w:val="24"/>
          <w:u w:val="single"/>
        </w:rPr>
        <w:t xml:space="preserve">        90</w:t>
      </w:r>
      <w:r w:rsidRPr="00834EED">
        <w:rPr>
          <w:rFonts w:ascii="Times New Roman" w:eastAsia="黑体" w:hAnsi="Times New Roman"/>
          <w:i/>
          <w:sz w:val="24"/>
          <w:szCs w:val="24"/>
          <w:u w:val="single"/>
        </w:rPr>
        <w:t xml:space="preserve"> </w:t>
      </w:r>
      <w:r w:rsidRPr="00834EED">
        <w:rPr>
          <w:rFonts w:ascii="Times New Roman" w:eastAsia="黑体" w:hAnsi="Times New Roman"/>
          <w:i/>
          <w:sz w:val="24"/>
          <w:szCs w:val="24"/>
        </w:rPr>
        <w:t xml:space="preserve"> </w:t>
      </w:r>
      <w:r w:rsidRPr="00834EED">
        <w:rPr>
          <w:rFonts w:ascii="Times New Roman" w:eastAsia="黑体" w:hAnsi="Times New Roman"/>
          <w:sz w:val="24"/>
          <w:szCs w:val="24"/>
        </w:rPr>
        <w:t xml:space="preserve">of coins, and papermaking and printing processes. </w:t>
      </w:r>
      <w:r w:rsidRPr="00834EED">
        <w:rPr>
          <w:rFonts w:ascii="Times New Roman" w:eastAsia="黑体" w:hAnsi="Times New Roman"/>
          <w:b/>
          <w:i/>
          <w:sz w:val="24"/>
          <w:szCs w:val="24"/>
        </w:rPr>
        <w:t>Marco</w:t>
      </w:r>
      <w:r w:rsidRPr="00834EED">
        <w:rPr>
          <w:rFonts w:ascii="Times New Roman" w:eastAsia="黑体" w:hAnsi="Times New Roman"/>
          <w:sz w:val="24"/>
          <w:szCs w:val="24"/>
        </w:rPr>
        <w:t xml:space="preserve"> made many notes about life in China.</w:t>
      </w:r>
    </w:p>
    <w:p w:rsidR="00834EED" w:rsidRPr="00834EED" w:rsidRDefault="00834EED" w:rsidP="00834EED">
      <w:pPr>
        <w:ind w:firstLineChars="150" w:firstLine="360"/>
        <w:rPr>
          <w:rFonts w:ascii="Times New Roman" w:eastAsia="黑体" w:hAnsi="Times New Roman"/>
          <w:sz w:val="24"/>
          <w:szCs w:val="24"/>
        </w:rPr>
      </w:pPr>
      <w:r w:rsidRPr="00834EED">
        <w:rPr>
          <w:rFonts w:ascii="Times New Roman" w:eastAsia="黑体" w:hAnsi="Times New Roman"/>
          <w:sz w:val="24"/>
          <w:szCs w:val="24"/>
        </w:rPr>
        <w:t>After almost twenty years in China, the Polos began their journey home to Italy. Kublai Khan gave them many gifts of ivory, silk, jewels, and jade.</w:t>
      </w:r>
    </w:p>
    <w:p w:rsidR="00834EED" w:rsidRPr="00834EED" w:rsidRDefault="00834EED" w:rsidP="00834EED">
      <w:pPr>
        <w:ind w:firstLineChars="150" w:firstLine="360"/>
        <w:rPr>
          <w:rFonts w:ascii="Times New Roman" w:eastAsia="黑体" w:hAnsi="Times New Roman"/>
          <w:sz w:val="24"/>
          <w:szCs w:val="24"/>
        </w:rPr>
      </w:pPr>
      <w:r w:rsidRPr="00834EED">
        <w:rPr>
          <w:rFonts w:ascii="Times New Roman" w:eastAsia="黑体" w:hAnsi="Times New Roman"/>
          <w:sz w:val="24"/>
          <w:szCs w:val="24"/>
        </w:rPr>
        <w:t xml:space="preserve">When they returned to Venice, they found their city at war. Marco </w:t>
      </w:r>
      <w:r w:rsidRPr="00834EED">
        <w:rPr>
          <w:rFonts w:ascii="Times New Roman" w:eastAsia="黑体" w:hAnsi="Times New Roman"/>
          <w:b/>
          <w:i/>
          <w:sz w:val="24"/>
          <w:szCs w:val="24"/>
        </w:rPr>
        <w:t>Polo</w:t>
      </w:r>
      <w:r w:rsidRPr="00834EED">
        <w:rPr>
          <w:rFonts w:ascii="Times New Roman" w:eastAsia="黑体" w:hAnsi="Times New Roman"/>
          <w:sz w:val="24"/>
          <w:szCs w:val="24"/>
        </w:rPr>
        <w:t xml:space="preserve"> was put in prison. He spent his time w</w:t>
      </w:r>
      <w:r w:rsidRPr="00834EED">
        <w:rPr>
          <w:rFonts w:ascii="Times New Roman" w:eastAsia="黑体" w:hAnsi="Times New Roman"/>
          <w:sz w:val="24"/>
          <w:szCs w:val="24"/>
          <w:u w:val="single"/>
        </w:rPr>
        <w:t xml:space="preserve">        </w:t>
      </w:r>
      <w:proofErr w:type="gramStart"/>
      <w:r w:rsidRPr="00834EED">
        <w:rPr>
          <w:rFonts w:ascii="Times New Roman" w:eastAsia="黑体" w:hAnsi="Times New Roman"/>
          <w:sz w:val="24"/>
          <w:szCs w:val="24"/>
          <w:u w:val="single"/>
        </w:rPr>
        <w:t xml:space="preserve">91 </w:t>
      </w:r>
      <w:r w:rsidRPr="00834EED">
        <w:rPr>
          <w:rFonts w:ascii="Times New Roman" w:eastAsia="黑体" w:hAnsi="Times New Roman"/>
          <w:sz w:val="24"/>
          <w:szCs w:val="24"/>
        </w:rPr>
        <w:t xml:space="preserve"> a</w:t>
      </w:r>
      <w:proofErr w:type="gramEnd"/>
      <w:r w:rsidRPr="00834EED">
        <w:rPr>
          <w:rFonts w:ascii="Times New Roman" w:eastAsia="黑体" w:hAnsi="Times New Roman"/>
          <w:sz w:val="24"/>
          <w:szCs w:val="24"/>
        </w:rPr>
        <w:t xml:space="preserve"> book about his years in China. The book is called </w:t>
      </w:r>
      <w:r w:rsidRPr="00834EED">
        <w:rPr>
          <w:rFonts w:ascii="Times New Roman" w:eastAsia="黑体" w:hAnsi="Times New Roman"/>
          <w:b/>
          <w:i/>
          <w:sz w:val="24"/>
          <w:szCs w:val="24"/>
        </w:rPr>
        <w:t>Descriptions of the World</w:t>
      </w:r>
      <w:r w:rsidRPr="00834EED">
        <w:rPr>
          <w:rFonts w:ascii="Times New Roman" w:eastAsia="黑体" w:hAnsi="Times New Roman"/>
          <w:sz w:val="24"/>
          <w:szCs w:val="24"/>
        </w:rPr>
        <w:t>. It became the most p</w:t>
      </w:r>
      <w:r w:rsidRPr="00834EED">
        <w:rPr>
          <w:rFonts w:ascii="Times New Roman" w:eastAsia="黑体" w:hAnsi="Times New Roman"/>
          <w:sz w:val="24"/>
          <w:szCs w:val="24"/>
          <w:u w:val="single"/>
        </w:rPr>
        <w:t xml:space="preserve">         </w:t>
      </w:r>
      <w:proofErr w:type="gramStart"/>
      <w:r w:rsidRPr="00834EED">
        <w:rPr>
          <w:rFonts w:ascii="Times New Roman" w:eastAsia="黑体" w:hAnsi="Times New Roman"/>
          <w:sz w:val="24"/>
          <w:szCs w:val="24"/>
          <w:u w:val="single"/>
        </w:rPr>
        <w:t xml:space="preserve">92 </w:t>
      </w:r>
      <w:r w:rsidRPr="00834EED">
        <w:rPr>
          <w:rFonts w:ascii="Times New Roman" w:eastAsia="黑体" w:hAnsi="Times New Roman"/>
          <w:sz w:val="24"/>
          <w:szCs w:val="24"/>
        </w:rPr>
        <w:t xml:space="preserve"> book</w:t>
      </w:r>
      <w:proofErr w:type="gramEnd"/>
      <w:r w:rsidRPr="00834EED">
        <w:rPr>
          <w:rFonts w:ascii="Times New Roman" w:eastAsia="黑体" w:hAnsi="Times New Roman"/>
          <w:sz w:val="24"/>
          <w:szCs w:val="24"/>
        </w:rPr>
        <w:t xml:space="preserve"> in Europe. Because of the book, many people in Europe learned about life in China. </w:t>
      </w:r>
    </w:p>
    <w:p w:rsidR="009D0996" w:rsidRDefault="009D0996" w:rsidP="009D0996">
      <w:pPr>
        <w:pStyle w:val="aa"/>
        <w:rPr>
          <w:rFonts w:hint="eastAsia"/>
          <w:lang w:eastAsia="zh-CN"/>
        </w:rPr>
      </w:pPr>
      <w:bookmarkStart w:id="7" w:name="_Toc413230959"/>
    </w:p>
    <w:p w:rsidR="00EC69B1" w:rsidRDefault="000661E7" w:rsidP="009D0996">
      <w:pPr>
        <w:pStyle w:val="aa"/>
        <w:rPr>
          <w:rFonts w:hint="eastAsia"/>
        </w:rPr>
      </w:pPr>
      <w:bookmarkStart w:id="8" w:name="_Toc474781223"/>
      <w:proofErr w:type="spellStart"/>
      <w:r>
        <w:rPr>
          <w:rFonts w:hint="eastAsia"/>
        </w:rPr>
        <w:t>中考综合复习四</w:t>
      </w:r>
      <w:bookmarkEnd w:id="7"/>
      <w:bookmarkEnd w:id="8"/>
      <w:proofErr w:type="spellEnd"/>
    </w:p>
    <w:p w:rsidR="00834EED" w:rsidRDefault="00DF4D29" w:rsidP="00834EED">
      <w:pPr>
        <w:jc w:val="left"/>
        <w:rPr>
          <w:rFonts w:ascii="宋体" w:hAnsi="宋体" w:hint="eastAsia"/>
          <w:b/>
          <w:sz w:val="24"/>
          <w:szCs w:val="24"/>
        </w:rPr>
      </w:pPr>
      <w:r>
        <w:rPr>
          <w:rFonts w:ascii="宋体" w:hAnsi="宋体" w:hint="eastAsia"/>
          <w:b/>
          <w:sz w:val="24"/>
          <w:szCs w:val="24"/>
        </w:rPr>
        <w:t xml:space="preserve">Part 1 </w:t>
      </w:r>
      <w:r w:rsidR="00834EED">
        <w:rPr>
          <w:rFonts w:ascii="宋体" w:hAnsi="宋体" w:hint="eastAsia"/>
          <w:b/>
          <w:sz w:val="24"/>
          <w:szCs w:val="24"/>
        </w:rPr>
        <w:t>语法综合</w:t>
      </w:r>
    </w:p>
    <w:p w:rsidR="00EC69B1" w:rsidRPr="00834EED" w:rsidRDefault="00EC69B1" w:rsidP="00834EED">
      <w:pPr>
        <w:jc w:val="left"/>
        <w:rPr>
          <w:rFonts w:ascii="宋体" w:hAnsi="宋体"/>
          <w:b/>
          <w:sz w:val="24"/>
          <w:szCs w:val="24"/>
        </w:rPr>
      </w:pPr>
      <w:r w:rsidRPr="001408DD">
        <w:rPr>
          <w:rFonts w:ascii="Times New Roman" w:hAnsi="Times New Roman"/>
          <w:b/>
          <w:sz w:val="24"/>
          <w:szCs w:val="24"/>
        </w:rPr>
        <w:t xml:space="preserve"> Choose </w:t>
      </w:r>
      <w:r w:rsidRPr="001408DD">
        <w:rPr>
          <w:rFonts w:ascii="Times New Roman" w:hAnsi="Times New Roman"/>
          <w:b/>
          <w:bCs/>
          <w:sz w:val="24"/>
          <w:szCs w:val="24"/>
        </w:rPr>
        <w:t xml:space="preserve">the </w:t>
      </w:r>
      <w:r w:rsidRPr="001408DD">
        <w:rPr>
          <w:rFonts w:ascii="Times New Roman" w:hAnsi="Times New Roman"/>
          <w:b/>
          <w:sz w:val="24"/>
          <w:szCs w:val="24"/>
        </w:rPr>
        <w:t>best answer</w:t>
      </w:r>
      <w:r w:rsidRPr="001408DD">
        <w:rPr>
          <w:rFonts w:ascii="Times New Roman" w:hAnsi="Times New Roman"/>
          <w:sz w:val="24"/>
          <w:szCs w:val="24"/>
        </w:rPr>
        <w:t xml:space="preserve"> </w:t>
      </w:r>
    </w:p>
    <w:p w:rsidR="00EC69B1" w:rsidRPr="001408DD" w:rsidRDefault="00EC69B1" w:rsidP="00EC69B1">
      <w:pPr>
        <w:shd w:val="clear" w:color="auto" w:fill="FFFFFF"/>
        <w:tabs>
          <w:tab w:val="left" w:pos="400"/>
          <w:tab w:val="left" w:pos="2400"/>
          <w:tab w:val="left" w:pos="4400"/>
          <w:tab w:val="left" w:pos="6400"/>
        </w:tabs>
        <w:spacing w:line="360" w:lineRule="exact"/>
        <w:rPr>
          <w:rFonts w:ascii="Times New Roman" w:hAnsi="Times New Roman"/>
          <w:sz w:val="24"/>
          <w:szCs w:val="24"/>
        </w:rPr>
      </w:pPr>
      <w:r w:rsidRPr="001408DD">
        <w:rPr>
          <w:rFonts w:ascii="Times New Roman" w:hAnsi="Times New Roman"/>
          <w:sz w:val="24"/>
          <w:szCs w:val="24"/>
        </w:rPr>
        <w:t>31.</w:t>
      </w:r>
      <w:r w:rsidRPr="001408DD">
        <w:rPr>
          <w:rFonts w:ascii="Times New Roman" w:hAnsi="Times New Roman"/>
          <w:sz w:val="24"/>
          <w:szCs w:val="24"/>
        </w:rPr>
        <w:tab/>
        <w:t>Diana often helps her mother lay ________ table before dinner.</w:t>
      </w:r>
    </w:p>
    <w:p w:rsidR="00EC69B1" w:rsidRPr="001408DD" w:rsidRDefault="00EC69B1" w:rsidP="00EC69B1">
      <w:pPr>
        <w:shd w:val="clear" w:color="auto" w:fill="FFFFFF"/>
        <w:tabs>
          <w:tab w:val="left" w:pos="400"/>
          <w:tab w:val="left" w:pos="2400"/>
          <w:tab w:val="left" w:pos="4400"/>
          <w:tab w:val="left" w:pos="6400"/>
        </w:tabs>
        <w:spacing w:line="360" w:lineRule="exact"/>
        <w:rPr>
          <w:rFonts w:ascii="Times New Roman" w:hAnsi="Times New Roman"/>
          <w:sz w:val="24"/>
          <w:szCs w:val="24"/>
        </w:rPr>
      </w:pPr>
      <w:r w:rsidRPr="001408DD">
        <w:rPr>
          <w:rFonts w:ascii="Times New Roman" w:hAnsi="Times New Roman"/>
          <w:sz w:val="24"/>
          <w:szCs w:val="24"/>
        </w:rPr>
        <w:tab/>
        <w:t xml:space="preserve">A) </w:t>
      </w:r>
      <w:proofErr w:type="gramStart"/>
      <w:r w:rsidRPr="001408DD">
        <w:rPr>
          <w:rFonts w:ascii="Times New Roman" w:hAnsi="Times New Roman"/>
          <w:sz w:val="24"/>
          <w:szCs w:val="24"/>
        </w:rPr>
        <w:t>a</w:t>
      </w:r>
      <w:proofErr w:type="gramEnd"/>
      <w:r w:rsidRPr="001408DD">
        <w:rPr>
          <w:rFonts w:ascii="Times New Roman" w:hAnsi="Times New Roman"/>
          <w:sz w:val="24"/>
          <w:szCs w:val="24"/>
        </w:rPr>
        <w:tab/>
        <w:t>B)</w:t>
      </w:r>
      <w:r w:rsidRPr="001408DD">
        <w:rPr>
          <w:rFonts w:ascii="Times New Roman" w:hAnsi="Times New Roman"/>
          <w:noProof/>
          <w:sz w:val="24"/>
          <w:szCs w:val="24"/>
        </w:rPr>
        <w:t xml:space="preserve"> </w:t>
      </w:r>
      <w:r w:rsidRPr="001408DD">
        <w:rPr>
          <w:rFonts w:ascii="Times New Roman" w:hAnsi="Times New Roman"/>
          <w:sz w:val="24"/>
          <w:szCs w:val="24"/>
        </w:rPr>
        <w:t>an</w:t>
      </w:r>
      <w:r w:rsidRPr="001408DD">
        <w:rPr>
          <w:rFonts w:ascii="Times New Roman" w:hAnsi="Times New Roman"/>
          <w:sz w:val="24"/>
          <w:szCs w:val="24"/>
        </w:rPr>
        <w:tab/>
        <w:t>C)</w:t>
      </w:r>
      <w:r w:rsidRPr="001408DD">
        <w:rPr>
          <w:rFonts w:ascii="Times New Roman" w:hAnsi="Times New Roman"/>
          <w:noProof/>
          <w:sz w:val="24"/>
          <w:szCs w:val="24"/>
        </w:rPr>
        <w:t xml:space="preserve"> </w:t>
      </w:r>
      <w:r w:rsidRPr="001408DD">
        <w:rPr>
          <w:rFonts w:ascii="Times New Roman" w:hAnsi="Times New Roman"/>
          <w:sz w:val="24"/>
          <w:szCs w:val="24"/>
        </w:rPr>
        <w:t>the</w:t>
      </w:r>
      <w:r w:rsidRPr="001408DD">
        <w:rPr>
          <w:rFonts w:ascii="Times New Roman" w:hAnsi="Times New Roman"/>
          <w:sz w:val="24"/>
          <w:szCs w:val="24"/>
        </w:rPr>
        <w:tab/>
        <w:t>D)/</w:t>
      </w:r>
    </w:p>
    <w:p w:rsidR="00EC69B1" w:rsidRPr="001408DD" w:rsidRDefault="00EC69B1" w:rsidP="00EC69B1">
      <w:pPr>
        <w:shd w:val="clear" w:color="auto" w:fill="FFFFFF"/>
        <w:tabs>
          <w:tab w:val="left" w:pos="400"/>
          <w:tab w:val="left" w:pos="2400"/>
          <w:tab w:val="left" w:pos="4400"/>
          <w:tab w:val="left" w:pos="6400"/>
        </w:tabs>
        <w:spacing w:line="360" w:lineRule="exact"/>
        <w:rPr>
          <w:rFonts w:ascii="Times New Roman" w:hAnsi="Times New Roman"/>
          <w:sz w:val="24"/>
          <w:szCs w:val="24"/>
        </w:rPr>
      </w:pPr>
      <w:r w:rsidRPr="001408DD">
        <w:rPr>
          <w:rFonts w:ascii="Times New Roman" w:hAnsi="Times New Roman"/>
          <w:sz w:val="24"/>
          <w:szCs w:val="24"/>
        </w:rPr>
        <w:t>32.</w:t>
      </w:r>
      <w:r w:rsidRPr="001408DD">
        <w:rPr>
          <w:rFonts w:ascii="Times New Roman" w:hAnsi="Times New Roman"/>
          <w:sz w:val="24"/>
          <w:szCs w:val="24"/>
        </w:rPr>
        <w:tab/>
        <w:t>Jack was lucky to get two tickets ________ that concert.</w:t>
      </w:r>
    </w:p>
    <w:p w:rsidR="00EC69B1" w:rsidRPr="001408DD" w:rsidRDefault="00EC69B1" w:rsidP="00EC69B1">
      <w:pPr>
        <w:shd w:val="clear" w:color="auto" w:fill="FFFFFF"/>
        <w:tabs>
          <w:tab w:val="left" w:pos="400"/>
          <w:tab w:val="left" w:pos="2400"/>
          <w:tab w:val="left" w:pos="4400"/>
          <w:tab w:val="left" w:pos="6400"/>
        </w:tabs>
        <w:spacing w:line="360" w:lineRule="exact"/>
        <w:rPr>
          <w:rFonts w:ascii="Times New Roman" w:hAnsi="Times New Roman"/>
          <w:sz w:val="24"/>
          <w:szCs w:val="24"/>
        </w:rPr>
      </w:pPr>
      <w:r w:rsidRPr="001408DD">
        <w:rPr>
          <w:rFonts w:ascii="Times New Roman" w:hAnsi="Times New Roman"/>
          <w:sz w:val="24"/>
          <w:szCs w:val="24"/>
        </w:rPr>
        <w:tab/>
        <w:t xml:space="preserve">A) </w:t>
      </w:r>
      <w:proofErr w:type="gramStart"/>
      <w:r w:rsidRPr="001408DD">
        <w:rPr>
          <w:rFonts w:ascii="Times New Roman" w:hAnsi="Times New Roman"/>
          <w:sz w:val="24"/>
          <w:szCs w:val="24"/>
        </w:rPr>
        <w:t>for</w:t>
      </w:r>
      <w:proofErr w:type="gramEnd"/>
      <w:r w:rsidRPr="001408DD">
        <w:rPr>
          <w:rFonts w:ascii="Times New Roman" w:hAnsi="Times New Roman"/>
          <w:sz w:val="24"/>
          <w:szCs w:val="24"/>
        </w:rPr>
        <w:tab/>
        <w:t>B) in</w:t>
      </w:r>
      <w:r w:rsidRPr="001408DD">
        <w:rPr>
          <w:rFonts w:ascii="Times New Roman" w:hAnsi="Times New Roman"/>
          <w:sz w:val="24"/>
          <w:szCs w:val="24"/>
        </w:rPr>
        <w:tab/>
        <w:t>C) on</w:t>
      </w:r>
      <w:r w:rsidRPr="001408DD">
        <w:rPr>
          <w:rFonts w:ascii="Times New Roman" w:hAnsi="Times New Roman"/>
          <w:sz w:val="24"/>
          <w:szCs w:val="24"/>
        </w:rPr>
        <w:tab/>
        <w:t>D) about</w:t>
      </w:r>
    </w:p>
    <w:p w:rsidR="00EC69B1" w:rsidRPr="001408DD" w:rsidRDefault="00EC69B1" w:rsidP="00EC69B1">
      <w:pPr>
        <w:shd w:val="clear" w:color="auto" w:fill="FFFFFF"/>
        <w:tabs>
          <w:tab w:val="left" w:pos="400"/>
          <w:tab w:val="left" w:pos="2400"/>
          <w:tab w:val="left" w:pos="4400"/>
          <w:tab w:val="left" w:pos="6400"/>
        </w:tabs>
        <w:spacing w:line="360" w:lineRule="exact"/>
        <w:rPr>
          <w:rFonts w:ascii="Times New Roman" w:hAnsi="Times New Roman"/>
          <w:sz w:val="24"/>
          <w:szCs w:val="24"/>
        </w:rPr>
      </w:pPr>
      <w:r w:rsidRPr="001408DD">
        <w:rPr>
          <w:rFonts w:ascii="Times New Roman" w:hAnsi="Times New Roman"/>
          <w:sz w:val="24"/>
          <w:szCs w:val="24"/>
        </w:rPr>
        <w:t>33.</w:t>
      </w:r>
      <w:r w:rsidRPr="001408DD">
        <w:rPr>
          <w:rFonts w:ascii="Times New Roman" w:hAnsi="Times New Roman"/>
          <w:sz w:val="24"/>
          <w:szCs w:val="24"/>
        </w:rPr>
        <w:tab/>
        <w:t>This is not Kitty's dictionary.________</w:t>
      </w:r>
      <w:r w:rsidRPr="001408DD">
        <w:rPr>
          <w:rFonts w:ascii="Times New Roman" w:hAnsi="Times New Roman"/>
          <w:noProof/>
          <w:sz w:val="24"/>
          <w:szCs w:val="24"/>
        </w:rPr>
        <w:t xml:space="preserve"> </w:t>
      </w:r>
      <w:r w:rsidRPr="001408DD">
        <w:rPr>
          <w:rFonts w:ascii="Times New Roman" w:hAnsi="Times New Roman"/>
          <w:sz w:val="24"/>
          <w:szCs w:val="24"/>
        </w:rPr>
        <w:t>has an orange cover.</w:t>
      </w:r>
    </w:p>
    <w:p w:rsidR="00EC69B1" w:rsidRPr="001408DD" w:rsidRDefault="00EC69B1" w:rsidP="00EC69B1">
      <w:pPr>
        <w:shd w:val="clear" w:color="auto" w:fill="FFFFFF"/>
        <w:tabs>
          <w:tab w:val="left" w:pos="400"/>
          <w:tab w:val="left" w:pos="2400"/>
          <w:tab w:val="left" w:pos="4400"/>
          <w:tab w:val="left" w:pos="6400"/>
        </w:tabs>
        <w:spacing w:line="360" w:lineRule="exact"/>
        <w:rPr>
          <w:rFonts w:ascii="Times New Roman" w:hAnsi="Times New Roman"/>
          <w:sz w:val="24"/>
          <w:szCs w:val="24"/>
        </w:rPr>
      </w:pPr>
      <w:r w:rsidRPr="001408DD">
        <w:rPr>
          <w:rFonts w:ascii="Times New Roman" w:hAnsi="Times New Roman"/>
          <w:sz w:val="24"/>
          <w:szCs w:val="24"/>
        </w:rPr>
        <w:tab/>
        <w:t>A) She</w:t>
      </w:r>
      <w:r w:rsidRPr="001408DD">
        <w:rPr>
          <w:rFonts w:ascii="Times New Roman" w:hAnsi="Times New Roman"/>
          <w:sz w:val="24"/>
          <w:szCs w:val="24"/>
        </w:rPr>
        <w:tab/>
        <w:t>B</w:t>
      </w:r>
      <w:proofErr w:type="gramStart"/>
      <w:r w:rsidRPr="001408DD">
        <w:rPr>
          <w:rFonts w:ascii="Times New Roman" w:hAnsi="Times New Roman"/>
          <w:sz w:val="24"/>
          <w:szCs w:val="24"/>
        </w:rPr>
        <w:t>)Her</w:t>
      </w:r>
      <w:proofErr w:type="gramEnd"/>
      <w:r w:rsidRPr="001408DD">
        <w:rPr>
          <w:rFonts w:ascii="Times New Roman" w:hAnsi="Times New Roman"/>
          <w:sz w:val="24"/>
          <w:szCs w:val="24"/>
        </w:rPr>
        <w:tab/>
        <w:t>C) Herself</w:t>
      </w:r>
      <w:r w:rsidRPr="001408DD">
        <w:rPr>
          <w:rFonts w:ascii="Times New Roman" w:hAnsi="Times New Roman"/>
          <w:sz w:val="24"/>
          <w:szCs w:val="24"/>
        </w:rPr>
        <w:tab/>
        <w:t>D) Hers</w:t>
      </w:r>
    </w:p>
    <w:p w:rsidR="00EC69B1" w:rsidRPr="001408DD" w:rsidRDefault="00EC69B1" w:rsidP="00EC69B1">
      <w:pPr>
        <w:shd w:val="clear" w:color="auto" w:fill="FFFFFF"/>
        <w:tabs>
          <w:tab w:val="left" w:pos="400"/>
          <w:tab w:val="left" w:pos="2400"/>
          <w:tab w:val="left" w:pos="4400"/>
          <w:tab w:val="left" w:pos="6400"/>
        </w:tabs>
        <w:spacing w:line="360" w:lineRule="exact"/>
        <w:rPr>
          <w:rFonts w:ascii="Times New Roman" w:hAnsi="Times New Roman"/>
          <w:sz w:val="24"/>
          <w:szCs w:val="24"/>
        </w:rPr>
      </w:pPr>
      <w:r w:rsidRPr="001408DD">
        <w:rPr>
          <w:rFonts w:ascii="Times New Roman" w:hAnsi="Times New Roman"/>
          <w:sz w:val="24"/>
          <w:szCs w:val="24"/>
        </w:rPr>
        <w:t>34.</w:t>
      </w:r>
      <w:r w:rsidRPr="001408DD">
        <w:rPr>
          <w:rFonts w:ascii="Times New Roman" w:hAnsi="Times New Roman"/>
          <w:sz w:val="24"/>
          <w:szCs w:val="24"/>
        </w:rPr>
        <w:tab/>
        <w:t xml:space="preserve">The play was not interesting, so there were ________ empty </w:t>
      </w:r>
      <w:proofErr w:type="spellStart"/>
      <w:r w:rsidRPr="001408DD">
        <w:rPr>
          <w:rFonts w:ascii="Times New Roman" w:hAnsi="Times New Roman"/>
          <w:sz w:val="24"/>
          <w:szCs w:val="24"/>
        </w:rPr>
        <w:t>seals</w:t>
      </w:r>
      <w:proofErr w:type="spellEnd"/>
      <w:r w:rsidRPr="001408DD">
        <w:rPr>
          <w:rFonts w:ascii="Times New Roman" w:hAnsi="Times New Roman"/>
          <w:sz w:val="24"/>
          <w:szCs w:val="24"/>
        </w:rPr>
        <w:t xml:space="preserve"> in the theatre.</w:t>
      </w:r>
    </w:p>
    <w:p w:rsidR="00EC69B1" w:rsidRPr="001408DD" w:rsidRDefault="00EC69B1" w:rsidP="00EC69B1">
      <w:pPr>
        <w:shd w:val="clear" w:color="auto" w:fill="FFFFFF"/>
        <w:tabs>
          <w:tab w:val="left" w:pos="400"/>
          <w:tab w:val="left" w:pos="2400"/>
          <w:tab w:val="left" w:pos="4400"/>
          <w:tab w:val="left" w:pos="6400"/>
        </w:tabs>
        <w:spacing w:line="360" w:lineRule="exact"/>
        <w:rPr>
          <w:rFonts w:ascii="Times New Roman" w:hAnsi="Times New Roman"/>
          <w:sz w:val="24"/>
          <w:szCs w:val="24"/>
        </w:rPr>
      </w:pPr>
      <w:r w:rsidRPr="001408DD">
        <w:rPr>
          <w:rFonts w:ascii="Times New Roman" w:hAnsi="Times New Roman"/>
          <w:sz w:val="24"/>
          <w:szCs w:val="24"/>
        </w:rPr>
        <w:tab/>
        <w:t xml:space="preserve">A) </w:t>
      </w:r>
      <w:proofErr w:type="gramStart"/>
      <w:r w:rsidRPr="001408DD">
        <w:rPr>
          <w:rFonts w:ascii="Times New Roman" w:hAnsi="Times New Roman"/>
          <w:sz w:val="24"/>
          <w:szCs w:val="24"/>
        </w:rPr>
        <w:t>a</w:t>
      </w:r>
      <w:proofErr w:type="gramEnd"/>
      <w:r w:rsidRPr="001408DD">
        <w:rPr>
          <w:rFonts w:ascii="Times New Roman" w:hAnsi="Times New Roman"/>
          <w:sz w:val="24"/>
          <w:szCs w:val="24"/>
        </w:rPr>
        <w:t xml:space="preserve"> little</w:t>
      </w:r>
      <w:r w:rsidRPr="001408DD">
        <w:rPr>
          <w:rFonts w:ascii="Times New Roman" w:hAnsi="Times New Roman"/>
          <w:sz w:val="24"/>
          <w:szCs w:val="24"/>
        </w:rPr>
        <w:tab/>
        <w:t>B) a lot</w:t>
      </w:r>
      <w:r w:rsidRPr="001408DD">
        <w:rPr>
          <w:rFonts w:ascii="Times New Roman" w:hAnsi="Times New Roman"/>
          <w:sz w:val="24"/>
          <w:szCs w:val="24"/>
        </w:rPr>
        <w:tab/>
        <w:t>C) many</w:t>
      </w:r>
      <w:r w:rsidRPr="001408DD">
        <w:rPr>
          <w:rFonts w:ascii="Times New Roman" w:hAnsi="Times New Roman"/>
          <w:sz w:val="24"/>
          <w:szCs w:val="24"/>
        </w:rPr>
        <w:tab/>
        <w:t>D) much</w:t>
      </w:r>
    </w:p>
    <w:p w:rsidR="00EC69B1" w:rsidRPr="001408DD" w:rsidRDefault="00EC69B1" w:rsidP="00EC69B1">
      <w:pPr>
        <w:shd w:val="clear" w:color="auto" w:fill="FFFFFF"/>
        <w:tabs>
          <w:tab w:val="left" w:pos="400"/>
          <w:tab w:val="left" w:pos="2400"/>
          <w:tab w:val="left" w:pos="4400"/>
          <w:tab w:val="left" w:pos="6400"/>
        </w:tabs>
        <w:spacing w:line="360" w:lineRule="exact"/>
        <w:rPr>
          <w:rFonts w:ascii="Times New Roman" w:hAnsi="Times New Roman"/>
          <w:sz w:val="24"/>
          <w:szCs w:val="24"/>
        </w:rPr>
      </w:pPr>
      <w:r w:rsidRPr="001408DD">
        <w:rPr>
          <w:rFonts w:ascii="Times New Roman" w:hAnsi="Times New Roman"/>
          <w:sz w:val="24"/>
          <w:szCs w:val="24"/>
        </w:rPr>
        <w:t>35.</w:t>
      </w:r>
      <w:r w:rsidRPr="001408DD">
        <w:rPr>
          <w:rFonts w:ascii="Times New Roman" w:hAnsi="Times New Roman"/>
          <w:sz w:val="24"/>
          <w:szCs w:val="24"/>
        </w:rPr>
        <w:tab/>
        <w:t>Nowadays people have many ways to communicate ________ their friends.</w:t>
      </w:r>
    </w:p>
    <w:p w:rsidR="00EC69B1" w:rsidRPr="001408DD" w:rsidRDefault="00EC69B1" w:rsidP="00EC69B1">
      <w:pPr>
        <w:shd w:val="clear" w:color="auto" w:fill="FFFFFF"/>
        <w:tabs>
          <w:tab w:val="left" w:pos="400"/>
          <w:tab w:val="left" w:pos="2400"/>
          <w:tab w:val="left" w:pos="4400"/>
          <w:tab w:val="left" w:pos="6400"/>
        </w:tabs>
        <w:spacing w:line="360" w:lineRule="exact"/>
        <w:rPr>
          <w:rFonts w:ascii="Times New Roman" w:hAnsi="Times New Roman"/>
          <w:sz w:val="24"/>
          <w:szCs w:val="24"/>
        </w:rPr>
      </w:pPr>
      <w:r w:rsidRPr="001408DD">
        <w:rPr>
          <w:rFonts w:ascii="Times New Roman" w:hAnsi="Times New Roman"/>
          <w:sz w:val="24"/>
          <w:szCs w:val="24"/>
        </w:rPr>
        <w:tab/>
        <w:t xml:space="preserve">A) </w:t>
      </w:r>
      <w:proofErr w:type="gramStart"/>
      <w:r w:rsidRPr="001408DD">
        <w:rPr>
          <w:rFonts w:ascii="Times New Roman" w:hAnsi="Times New Roman"/>
          <w:sz w:val="24"/>
          <w:szCs w:val="24"/>
        </w:rPr>
        <w:t>at</w:t>
      </w:r>
      <w:proofErr w:type="gramEnd"/>
      <w:r w:rsidRPr="001408DD">
        <w:rPr>
          <w:rFonts w:ascii="Times New Roman" w:hAnsi="Times New Roman"/>
          <w:sz w:val="24"/>
          <w:szCs w:val="24"/>
        </w:rPr>
        <w:tab/>
        <w:t>B) with</w:t>
      </w:r>
      <w:r w:rsidRPr="001408DD">
        <w:rPr>
          <w:rFonts w:ascii="Times New Roman" w:hAnsi="Times New Roman"/>
          <w:sz w:val="24"/>
          <w:szCs w:val="24"/>
        </w:rPr>
        <w:tab/>
        <w:t>C) to</w:t>
      </w:r>
      <w:r w:rsidRPr="001408DD">
        <w:rPr>
          <w:rFonts w:ascii="Times New Roman" w:hAnsi="Times New Roman"/>
          <w:sz w:val="24"/>
          <w:szCs w:val="24"/>
        </w:rPr>
        <w:tab/>
        <w:t>D) of</w:t>
      </w:r>
    </w:p>
    <w:p w:rsidR="00EC69B1" w:rsidRPr="001408DD" w:rsidRDefault="00EC69B1" w:rsidP="00EC69B1">
      <w:pPr>
        <w:shd w:val="clear" w:color="auto" w:fill="FFFFFF"/>
        <w:tabs>
          <w:tab w:val="left" w:pos="400"/>
          <w:tab w:val="left" w:pos="2400"/>
          <w:tab w:val="left" w:pos="4400"/>
          <w:tab w:val="left" w:pos="6400"/>
        </w:tabs>
        <w:spacing w:line="360" w:lineRule="exact"/>
        <w:rPr>
          <w:rFonts w:ascii="Times New Roman" w:hAnsi="Times New Roman"/>
          <w:sz w:val="24"/>
          <w:szCs w:val="24"/>
        </w:rPr>
      </w:pPr>
      <w:r w:rsidRPr="001408DD">
        <w:rPr>
          <w:rFonts w:ascii="Times New Roman" w:hAnsi="Times New Roman"/>
          <w:sz w:val="24"/>
          <w:szCs w:val="24"/>
        </w:rPr>
        <w:t>36.</w:t>
      </w:r>
      <w:r w:rsidRPr="001408DD">
        <w:rPr>
          <w:rFonts w:ascii="Times New Roman" w:hAnsi="Times New Roman"/>
          <w:sz w:val="24"/>
          <w:szCs w:val="24"/>
        </w:rPr>
        <w:tab/>
        <w:t>I felt so hungry at midnight, but I couldn't find ________ to eat in my flat.</w:t>
      </w:r>
    </w:p>
    <w:p w:rsidR="00EC69B1" w:rsidRPr="001408DD" w:rsidRDefault="00EC69B1" w:rsidP="00EC69B1">
      <w:pPr>
        <w:shd w:val="clear" w:color="auto" w:fill="FFFFFF"/>
        <w:tabs>
          <w:tab w:val="left" w:pos="400"/>
          <w:tab w:val="left" w:pos="2400"/>
          <w:tab w:val="left" w:pos="4400"/>
          <w:tab w:val="left" w:pos="6400"/>
        </w:tabs>
        <w:spacing w:line="360" w:lineRule="exact"/>
        <w:rPr>
          <w:rFonts w:ascii="Times New Roman" w:hAnsi="Times New Roman"/>
          <w:sz w:val="24"/>
          <w:szCs w:val="24"/>
        </w:rPr>
      </w:pPr>
      <w:r w:rsidRPr="001408DD">
        <w:rPr>
          <w:rFonts w:ascii="Times New Roman" w:hAnsi="Times New Roman"/>
          <w:sz w:val="24"/>
          <w:szCs w:val="24"/>
        </w:rPr>
        <w:tab/>
        <w:t xml:space="preserve">A) </w:t>
      </w:r>
      <w:proofErr w:type="gramStart"/>
      <w:r w:rsidRPr="001408DD">
        <w:rPr>
          <w:rFonts w:ascii="Times New Roman" w:hAnsi="Times New Roman"/>
          <w:sz w:val="24"/>
          <w:szCs w:val="24"/>
        </w:rPr>
        <w:t>everything</w:t>
      </w:r>
      <w:proofErr w:type="gramEnd"/>
      <w:r w:rsidRPr="001408DD">
        <w:rPr>
          <w:rFonts w:ascii="Times New Roman" w:hAnsi="Times New Roman"/>
          <w:sz w:val="24"/>
          <w:szCs w:val="24"/>
        </w:rPr>
        <w:tab/>
        <w:t>B) something</w:t>
      </w:r>
      <w:r w:rsidRPr="001408DD">
        <w:rPr>
          <w:rFonts w:ascii="Times New Roman" w:hAnsi="Times New Roman"/>
          <w:sz w:val="24"/>
          <w:szCs w:val="24"/>
        </w:rPr>
        <w:tab/>
        <w:t>C) anything</w:t>
      </w:r>
      <w:r w:rsidRPr="001408DD">
        <w:rPr>
          <w:rFonts w:ascii="Times New Roman" w:hAnsi="Times New Roman"/>
          <w:sz w:val="24"/>
          <w:szCs w:val="24"/>
        </w:rPr>
        <w:tab/>
        <w:t>D) nothing</w:t>
      </w:r>
    </w:p>
    <w:p w:rsidR="00EC69B1" w:rsidRPr="001408DD" w:rsidRDefault="00EC69B1" w:rsidP="00EC69B1">
      <w:pPr>
        <w:shd w:val="clear" w:color="auto" w:fill="FFFFFF"/>
        <w:tabs>
          <w:tab w:val="left" w:pos="400"/>
          <w:tab w:val="left" w:pos="2400"/>
          <w:tab w:val="left" w:pos="4400"/>
          <w:tab w:val="left" w:pos="6400"/>
        </w:tabs>
        <w:spacing w:line="360" w:lineRule="exact"/>
        <w:rPr>
          <w:rFonts w:ascii="Times New Roman" w:hAnsi="Times New Roman"/>
          <w:sz w:val="24"/>
          <w:szCs w:val="24"/>
        </w:rPr>
      </w:pPr>
      <w:r w:rsidRPr="001408DD">
        <w:rPr>
          <w:rFonts w:ascii="Times New Roman" w:hAnsi="Times New Roman"/>
          <w:sz w:val="24"/>
          <w:szCs w:val="24"/>
        </w:rPr>
        <w:t>37.</w:t>
      </w:r>
      <w:r w:rsidRPr="001408DD">
        <w:rPr>
          <w:rFonts w:ascii="Times New Roman" w:hAnsi="Times New Roman"/>
          <w:sz w:val="24"/>
          <w:szCs w:val="24"/>
        </w:rPr>
        <w:tab/>
        <w:t>Cathy usually has a badminton lesson once a week, _______</w:t>
      </w:r>
      <w:proofErr w:type="gramStart"/>
      <w:r w:rsidRPr="001408DD">
        <w:rPr>
          <w:rFonts w:ascii="Times New Roman" w:hAnsi="Times New Roman"/>
          <w:sz w:val="24"/>
          <w:szCs w:val="24"/>
        </w:rPr>
        <w:t>_ ?</w:t>
      </w:r>
      <w:proofErr w:type="gramEnd"/>
    </w:p>
    <w:p w:rsidR="00EC69B1" w:rsidRPr="001408DD" w:rsidRDefault="00EC69B1" w:rsidP="00EC69B1">
      <w:pPr>
        <w:shd w:val="clear" w:color="auto" w:fill="FFFFFF"/>
        <w:tabs>
          <w:tab w:val="left" w:pos="400"/>
          <w:tab w:val="left" w:pos="2400"/>
          <w:tab w:val="left" w:pos="4400"/>
          <w:tab w:val="left" w:pos="6400"/>
        </w:tabs>
        <w:spacing w:line="360" w:lineRule="exact"/>
        <w:rPr>
          <w:rFonts w:ascii="Times New Roman" w:hAnsi="Times New Roman"/>
          <w:sz w:val="24"/>
          <w:szCs w:val="24"/>
        </w:rPr>
      </w:pPr>
      <w:r w:rsidRPr="001408DD">
        <w:rPr>
          <w:rFonts w:ascii="Times New Roman" w:hAnsi="Times New Roman"/>
          <w:sz w:val="24"/>
          <w:szCs w:val="24"/>
        </w:rPr>
        <w:tab/>
        <w:t xml:space="preserve">A) </w:t>
      </w:r>
      <w:proofErr w:type="gramStart"/>
      <w:r w:rsidRPr="001408DD">
        <w:rPr>
          <w:rFonts w:ascii="Times New Roman" w:hAnsi="Times New Roman"/>
          <w:sz w:val="24"/>
          <w:szCs w:val="24"/>
        </w:rPr>
        <w:t>does</w:t>
      </w:r>
      <w:proofErr w:type="gramEnd"/>
      <w:r w:rsidRPr="001408DD">
        <w:rPr>
          <w:rFonts w:ascii="Times New Roman" w:hAnsi="Times New Roman"/>
          <w:sz w:val="24"/>
          <w:szCs w:val="24"/>
        </w:rPr>
        <w:t xml:space="preserve"> she</w:t>
      </w:r>
      <w:r w:rsidRPr="001408DD">
        <w:rPr>
          <w:rFonts w:ascii="Times New Roman" w:hAnsi="Times New Roman"/>
          <w:sz w:val="24"/>
          <w:szCs w:val="24"/>
        </w:rPr>
        <w:tab/>
        <w:t>B) doesn't she</w:t>
      </w:r>
      <w:r w:rsidRPr="001408DD">
        <w:rPr>
          <w:rFonts w:ascii="Times New Roman" w:hAnsi="Times New Roman"/>
          <w:sz w:val="24"/>
          <w:szCs w:val="24"/>
        </w:rPr>
        <w:tab/>
        <w:t>C) has she</w:t>
      </w:r>
      <w:r w:rsidRPr="001408DD">
        <w:rPr>
          <w:rFonts w:ascii="Times New Roman" w:hAnsi="Times New Roman"/>
          <w:sz w:val="24"/>
          <w:szCs w:val="24"/>
        </w:rPr>
        <w:tab/>
        <w:t>D) hasn't she</w:t>
      </w:r>
    </w:p>
    <w:p w:rsidR="00EC69B1" w:rsidRPr="001408DD" w:rsidRDefault="00EC69B1" w:rsidP="00EC69B1">
      <w:pPr>
        <w:shd w:val="clear" w:color="auto" w:fill="FFFFFF"/>
        <w:tabs>
          <w:tab w:val="left" w:pos="400"/>
          <w:tab w:val="left" w:pos="2400"/>
          <w:tab w:val="left" w:pos="4400"/>
          <w:tab w:val="left" w:pos="6400"/>
        </w:tabs>
        <w:spacing w:line="360" w:lineRule="exact"/>
        <w:rPr>
          <w:rFonts w:ascii="Times New Roman" w:hAnsi="Times New Roman"/>
          <w:sz w:val="24"/>
          <w:szCs w:val="24"/>
        </w:rPr>
      </w:pPr>
      <w:r w:rsidRPr="001408DD">
        <w:rPr>
          <w:rFonts w:ascii="Times New Roman" w:hAnsi="Times New Roman"/>
          <w:sz w:val="24"/>
          <w:szCs w:val="24"/>
        </w:rPr>
        <w:t>38.</w:t>
      </w:r>
      <w:r w:rsidRPr="001408DD">
        <w:rPr>
          <w:rFonts w:ascii="Times New Roman" w:hAnsi="Times New Roman"/>
          <w:sz w:val="24"/>
          <w:szCs w:val="24"/>
        </w:rPr>
        <w:tab/>
      </w:r>
      <w:proofErr w:type="gramStart"/>
      <w:r w:rsidRPr="001408DD">
        <w:rPr>
          <w:rFonts w:ascii="Times New Roman" w:hAnsi="Times New Roman"/>
          <w:sz w:val="24"/>
          <w:szCs w:val="24"/>
        </w:rPr>
        <w:t>It's</w:t>
      </w:r>
      <w:proofErr w:type="gramEnd"/>
      <w:r w:rsidRPr="001408DD">
        <w:rPr>
          <w:rFonts w:ascii="Times New Roman" w:hAnsi="Times New Roman"/>
          <w:sz w:val="24"/>
          <w:szCs w:val="24"/>
        </w:rPr>
        <w:t xml:space="preserve"> said that the road we drove along just now is ________ in this area.</w:t>
      </w:r>
    </w:p>
    <w:p w:rsidR="00EC69B1" w:rsidRPr="001408DD" w:rsidRDefault="00EC69B1" w:rsidP="00EC69B1">
      <w:pPr>
        <w:shd w:val="clear" w:color="auto" w:fill="FFFFFF"/>
        <w:tabs>
          <w:tab w:val="left" w:pos="400"/>
          <w:tab w:val="left" w:pos="2400"/>
          <w:tab w:val="left" w:pos="4400"/>
          <w:tab w:val="left" w:pos="6400"/>
        </w:tabs>
        <w:spacing w:line="360" w:lineRule="exact"/>
        <w:rPr>
          <w:rFonts w:ascii="Times New Roman" w:hAnsi="Times New Roman"/>
          <w:sz w:val="24"/>
          <w:szCs w:val="24"/>
        </w:rPr>
      </w:pPr>
      <w:r w:rsidRPr="001408DD">
        <w:rPr>
          <w:rFonts w:ascii="Times New Roman" w:hAnsi="Times New Roman"/>
          <w:sz w:val="24"/>
          <w:szCs w:val="24"/>
        </w:rPr>
        <w:tab/>
        <w:t xml:space="preserve">A) </w:t>
      </w:r>
      <w:proofErr w:type="gramStart"/>
      <w:r w:rsidRPr="001408DD">
        <w:rPr>
          <w:rFonts w:ascii="Times New Roman" w:hAnsi="Times New Roman"/>
          <w:sz w:val="24"/>
          <w:szCs w:val="24"/>
        </w:rPr>
        <w:t>busy</w:t>
      </w:r>
      <w:proofErr w:type="gramEnd"/>
      <w:r w:rsidRPr="001408DD">
        <w:rPr>
          <w:rFonts w:ascii="Times New Roman" w:hAnsi="Times New Roman"/>
          <w:sz w:val="24"/>
          <w:szCs w:val="24"/>
        </w:rPr>
        <w:tab/>
        <w:t>B) busier</w:t>
      </w:r>
      <w:r w:rsidRPr="001408DD">
        <w:rPr>
          <w:rFonts w:ascii="Times New Roman" w:hAnsi="Times New Roman"/>
          <w:sz w:val="24"/>
          <w:szCs w:val="24"/>
        </w:rPr>
        <w:tab/>
        <w:t>C) busiest</w:t>
      </w:r>
      <w:r w:rsidRPr="001408DD">
        <w:rPr>
          <w:rFonts w:ascii="Times New Roman" w:hAnsi="Times New Roman"/>
          <w:sz w:val="24"/>
          <w:szCs w:val="24"/>
        </w:rPr>
        <w:tab/>
        <w:t>D) the busiest</w:t>
      </w:r>
    </w:p>
    <w:p w:rsidR="00EC69B1" w:rsidRPr="001408DD" w:rsidRDefault="00EC69B1" w:rsidP="00E02262">
      <w:pPr>
        <w:numPr>
          <w:ilvl w:val="0"/>
          <w:numId w:val="19"/>
        </w:numPr>
        <w:shd w:val="clear" w:color="auto" w:fill="FFFFFF"/>
        <w:tabs>
          <w:tab w:val="left" w:pos="400"/>
          <w:tab w:val="left" w:pos="2400"/>
          <w:tab w:val="left" w:pos="4400"/>
          <w:tab w:val="left" w:pos="6400"/>
        </w:tabs>
        <w:autoSpaceDE w:val="0"/>
        <w:autoSpaceDN w:val="0"/>
        <w:adjustRightInd w:val="0"/>
        <w:spacing w:line="360" w:lineRule="exact"/>
        <w:jc w:val="left"/>
        <w:rPr>
          <w:rFonts w:ascii="Times New Roman" w:hAnsi="Times New Roman"/>
          <w:sz w:val="24"/>
          <w:szCs w:val="24"/>
        </w:rPr>
      </w:pPr>
      <w:r w:rsidRPr="001408DD">
        <w:rPr>
          <w:rFonts w:ascii="Times New Roman" w:hAnsi="Times New Roman"/>
          <w:sz w:val="24"/>
          <w:szCs w:val="24"/>
        </w:rPr>
        <w:t xml:space="preserve">Don't stay up too late. </w:t>
      </w:r>
      <w:proofErr w:type="gramStart"/>
      <w:r w:rsidRPr="001408DD">
        <w:rPr>
          <w:rFonts w:ascii="Times New Roman" w:hAnsi="Times New Roman"/>
          <w:sz w:val="24"/>
          <w:szCs w:val="24"/>
        </w:rPr>
        <w:t>________ you'll</w:t>
      </w:r>
      <w:proofErr w:type="gramEnd"/>
      <w:r w:rsidRPr="001408DD">
        <w:rPr>
          <w:rFonts w:ascii="Times New Roman" w:hAnsi="Times New Roman"/>
          <w:sz w:val="24"/>
          <w:szCs w:val="24"/>
        </w:rPr>
        <w:t xml:space="preserve"> find it hard to get up on time tomorrow. </w:t>
      </w:r>
    </w:p>
    <w:p w:rsidR="00EC69B1" w:rsidRPr="001408DD" w:rsidRDefault="00EC69B1" w:rsidP="00EC69B1">
      <w:pPr>
        <w:shd w:val="clear" w:color="auto" w:fill="FFFFFF"/>
        <w:tabs>
          <w:tab w:val="left" w:pos="400"/>
          <w:tab w:val="left" w:pos="2400"/>
          <w:tab w:val="left" w:pos="4400"/>
          <w:tab w:val="left" w:pos="6400"/>
        </w:tabs>
        <w:spacing w:line="360" w:lineRule="exact"/>
        <w:rPr>
          <w:rFonts w:ascii="Times New Roman" w:hAnsi="Times New Roman"/>
          <w:sz w:val="24"/>
          <w:szCs w:val="24"/>
        </w:rPr>
      </w:pPr>
      <w:r w:rsidRPr="001408DD">
        <w:rPr>
          <w:rFonts w:ascii="Times New Roman" w:hAnsi="Times New Roman"/>
          <w:sz w:val="24"/>
          <w:szCs w:val="24"/>
        </w:rPr>
        <w:tab/>
        <w:t xml:space="preserve">A) </w:t>
      </w:r>
      <w:proofErr w:type="gramStart"/>
      <w:r w:rsidRPr="001408DD">
        <w:rPr>
          <w:rFonts w:ascii="Times New Roman" w:hAnsi="Times New Roman"/>
          <w:sz w:val="24"/>
          <w:szCs w:val="24"/>
        </w:rPr>
        <w:t>or</w:t>
      </w:r>
      <w:proofErr w:type="gramEnd"/>
      <w:r w:rsidRPr="001408DD">
        <w:rPr>
          <w:rFonts w:ascii="Times New Roman" w:hAnsi="Times New Roman"/>
          <w:sz w:val="24"/>
          <w:szCs w:val="24"/>
        </w:rPr>
        <w:t xml:space="preserve">         </w:t>
      </w:r>
      <w:r w:rsidRPr="001408DD">
        <w:rPr>
          <w:rFonts w:ascii="Times New Roman" w:hAnsi="Times New Roman"/>
          <w:sz w:val="24"/>
          <w:szCs w:val="24"/>
        </w:rPr>
        <w:tab/>
        <w:t>B) but</w:t>
      </w:r>
      <w:r w:rsidRPr="001408DD">
        <w:rPr>
          <w:rFonts w:ascii="Times New Roman" w:hAnsi="Times New Roman"/>
          <w:sz w:val="24"/>
          <w:szCs w:val="24"/>
        </w:rPr>
        <w:tab/>
        <w:t>C) and</w:t>
      </w:r>
      <w:r w:rsidRPr="001408DD">
        <w:rPr>
          <w:rFonts w:ascii="Times New Roman" w:hAnsi="Times New Roman"/>
          <w:sz w:val="24"/>
          <w:szCs w:val="24"/>
        </w:rPr>
        <w:tab/>
        <w:t>D) so</w:t>
      </w:r>
    </w:p>
    <w:p w:rsidR="00EC69B1" w:rsidRPr="001408DD" w:rsidRDefault="00EC69B1" w:rsidP="00E02262">
      <w:pPr>
        <w:numPr>
          <w:ilvl w:val="0"/>
          <w:numId w:val="19"/>
        </w:numPr>
        <w:shd w:val="clear" w:color="auto" w:fill="FFFFFF"/>
        <w:tabs>
          <w:tab w:val="left" w:pos="400"/>
          <w:tab w:val="left" w:pos="2400"/>
          <w:tab w:val="left" w:pos="4400"/>
          <w:tab w:val="left" w:pos="6400"/>
        </w:tabs>
        <w:autoSpaceDE w:val="0"/>
        <w:autoSpaceDN w:val="0"/>
        <w:adjustRightInd w:val="0"/>
        <w:spacing w:line="360" w:lineRule="exact"/>
        <w:jc w:val="left"/>
        <w:rPr>
          <w:rFonts w:ascii="Times New Roman" w:hAnsi="Times New Roman"/>
          <w:sz w:val="24"/>
          <w:szCs w:val="24"/>
        </w:rPr>
      </w:pPr>
      <w:r w:rsidRPr="001408DD">
        <w:rPr>
          <w:rFonts w:ascii="Times New Roman" w:hAnsi="Times New Roman"/>
          <w:sz w:val="24"/>
          <w:szCs w:val="24"/>
        </w:rPr>
        <w:t>Susan did quite well in the final exam ________ she had missed two weeks' lessons.</w:t>
      </w:r>
    </w:p>
    <w:p w:rsidR="00EC69B1" w:rsidRPr="001408DD" w:rsidRDefault="00EC69B1" w:rsidP="00EC69B1">
      <w:pPr>
        <w:shd w:val="clear" w:color="auto" w:fill="FFFFFF"/>
        <w:tabs>
          <w:tab w:val="left" w:pos="400"/>
          <w:tab w:val="left" w:pos="2400"/>
          <w:tab w:val="left" w:pos="4400"/>
          <w:tab w:val="left" w:pos="6400"/>
        </w:tabs>
        <w:spacing w:line="360" w:lineRule="exact"/>
        <w:rPr>
          <w:rFonts w:ascii="Times New Roman" w:hAnsi="Times New Roman"/>
          <w:sz w:val="24"/>
          <w:szCs w:val="24"/>
        </w:rPr>
      </w:pPr>
      <w:r w:rsidRPr="001408DD">
        <w:rPr>
          <w:rFonts w:ascii="Times New Roman" w:hAnsi="Times New Roman"/>
          <w:sz w:val="24"/>
          <w:szCs w:val="24"/>
        </w:rPr>
        <w:tab/>
        <w:t xml:space="preserve">A) </w:t>
      </w:r>
      <w:proofErr w:type="gramStart"/>
      <w:r w:rsidRPr="001408DD">
        <w:rPr>
          <w:rFonts w:ascii="Times New Roman" w:hAnsi="Times New Roman"/>
          <w:sz w:val="24"/>
          <w:szCs w:val="24"/>
        </w:rPr>
        <w:t>though</w:t>
      </w:r>
      <w:proofErr w:type="gramEnd"/>
      <w:r w:rsidRPr="001408DD">
        <w:rPr>
          <w:rFonts w:ascii="Times New Roman" w:hAnsi="Times New Roman"/>
          <w:sz w:val="24"/>
          <w:szCs w:val="24"/>
        </w:rPr>
        <w:tab/>
        <w:t>B) if</w:t>
      </w:r>
      <w:r w:rsidRPr="001408DD">
        <w:rPr>
          <w:rFonts w:ascii="Times New Roman" w:hAnsi="Times New Roman"/>
          <w:sz w:val="24"/>
          <w:szCs w:val="24"/>
        </w:rPr>
        <w:tab/>
        <w:t>C) because</w:t>
      </w:r>
      <w:r w:rsidRPr="001408DD">
        <w:rPr>
          <w:rFonts w:ascii="Times New Roman" w:hAnsi="Times New Roman"/>
          <w:sz w:val="24"/>
          <w:szCs w:val="24"/>
        </w:rPr>
        <w:tab/>
        <w:t>D) unless</w:t>
      </w:r>
    </w:p>
    <w:p w:rsidR="00EC69B1" w:rsidRPr="001408DD" w:rsidRDefault="00EC69B1" w:rsidP="00EC69B1">
      <w:pPr>
        <w:shd w:val="clear" w:color="auto" w:fill="FFFFFF"/>
        <w:tabs>
          <w:tab w:val="left" w:pos="400"/>
          <w:tab w:val="left" w:pos="2400"/>
          <w:tab w:val="left" w:pos="4400"/>
          <w:tab w:val="left" w:pos="6400"/>
        </w:tabs>
        <w:spacing w:line="360" w:lineRule="exact"/>
        <w:rPr>
          <w:rFonts w:ascii="Times New Roman" w:hAnsi="Times New Roman"/>
          <w:sz w:val="24"/>
          <w:szCs w:val="24"/>
        </w:rPr>
      </w:pPr>
      <w:r w:rsidRPr="001408DD">
        <w:rPr>
          <w:rFonts w:ascii="Times New Roman" w:hAnsi="Times New Roman"/>
          <w:sz w:val="24"/>
          <w:szCs w:val="24"/>
        </w:rPr>
        <w:t>41.</w:t>
      </w:r>
      <w:r w:rsidRPr="001408DD">
        <w:rPr>
          <w:rFonts w:ascii="Times New Roman" w:hAnsi="Times New Roman"/>
          <w:sz w:val="24"/>
          <w:szCs w:val="24"/>
        </w:rPr>
        <w:tab/>
        <w:t xml:space="preserve">The news that our school will move to </w:t>
      </w:r>
      <w:proofErr w:type="spellStart"/>
      <w:r w:rsidRPr="001408DD">
        <w:rPr>
          <w:rFonts w:ascii="Times New Roman" w:hAnsi="Times New Roman"/>
          <w:sz w:val="24"/>
          <w:szCs w:val="24"/>
        </w:rPr>
        <w:t>a</w:t>
      </w:r>
      <w:proofErr w:type="gramStart"/>
      <w:r w:rsidRPr="001408DD">
        <w:rPr>
          <w:rFonts w:ascii="Times New Roman" w:hAnsi="Times New Roman"/>
          <w:sz w:val="24"/>
          <w:szCs w:val="24"/>
        </w:rPr>
        <w:t>,better</w:t>
      </w:r>
      <w:proofErr w:type="spellEnd"/>
      <w:proofErr w:type="gramEnd"/>
      <w:r w:rsidRPr="001408DD">
        <w:rPr>
          <w:rFonts w:ascii="Times New Roman" w:hAnsi="Times New Roman"/>
          <w:sz w:val="24"/>
          <w:szCs w:val="24"/>
        </w:rPr>
        <w:t xml:space="preserve"> place sounds ________.</w:t>
      </w:r>
    </w:p>
    <w:p w:rsidR="00EC69B1" w:rsidRPr="001408DD" w:rsidRDefault="00EC69B1" w:rsidP="00EC69B1">
      <w:pPr>
        <w:shd w:val="clear" w:color="auto" w:fill="FFFFFF"/>
        <w:tabs>
          <w:tab w:val="left" w:pos="400"/>
          <w:tab w:val="left" w:pos="2400"/>
          <w:tab w:val="left" w:pos="4400"/>
          <w:tab w:val="left" w:pos="6400"/>
        </w:tabs>
        <w:spacing w:line="360" w:lineRule="exact"/>
        <w:rPr>
          <w:rFonts w:ascii="Times New Roman" w:hAnsi="Times New Roman"/>
          <w:sz w:val="24"/>
          <w:szCs w:val="24"/>
        </w:rPr>
      </w:pPr>
      <w:r w:rsidRPr="001408DD">
        <w:rPr>
          <w:rFonts w:ascii="Times New Roman" w:hAnsi="Times New Roman"/>
          <w:sz w:val="24"/>
          <w:szCs w:val="24"/>
        </w:rPr>
        <w:tab/>
        <w:t xml:space="preserve">A) </w:t>
      </w:r>
      <w:proofErr w:type="gramStart"/>
      <w:r w:rsidRPr="001408DD">
        <w:rPr>
          <w:rFonts w:ascii="Times New Roman" w:hAnsi="Times New Roman"/>
          <w:sz w:val="24"/>
          <w:szCs w:val="24"/>
        </w:rPr>
        <w:t>well</w:t>
      </w:r>
      <w:proofErr w:type="gramEnd"/>
      <w:r w:rsidRPr="001408DD">
        <w:rPr>
          <w:rFonts w:ascii="Times New Roman" w:hAnsi="Times New Roman"/>
          <w:sz w:val="24"/>
          <w:szCs w:val="24"/>
        </w:rPr>
        <w:tab/>
        <w:t>B) exciting</w:t>
      </w:r>
      <w:r w:rsidRPr="001408DD">
        <w:rPr>
          <w:rFonts w:ascii="Times New Roman" w:hAnsi="Times New Roman"/>
          <w:sz w:val="24"/>
          <w:szCs w:val="24"/>
        </w:rPr>
        <w:tab/>
        <w:t>C) suddenly</w:t>
      </w:r>
      <w:r w:rsidRPr="001408DD">
        <w:rPr>
          <w:rFonts w:ascii="Times New Roman" w:hAnsi="Times New Roman"/>
          <w:sz w:val="24"/>
          <w:szCs w:val="24"/>
        </w:rPr>
        <w:tab/>
        <w:t>D) happily</w:t>
      </w:r>
    </w:p>
    <w:p w:rsidR="00EC69B1" w:rsidRPr="001408DD" w:rsidRDefault="00EC69B1" w:rsidP="00EC69B1">
      <w:pPr>
        <w:shd w:val="clear" w:color="auto" w:fill="FFFFFF"/>
        <w:tabs>
          <w:tab w:val="left" w:pos="400"/>
          <w:tab w:val="left" w:pos="2400"/>
          <w:tab w:val="left" w:pos="4400"/>
          <w:tab w:val="left" w:pos="6400"/>
        </w:tabs>
        <w:spacing w:line="360" w:lineRule="exact"/>
        <w:rPr>
          <w:rFonts w:ascii="Times New Roman" w:hAnsi="Times New Roman"/>
          <w:sz w:val="24"/>
          <w:szCs w:val="24"/>
        </w:rPr>
      </w:pPr>
      <w:r w:rsidRPr="001408DD">
        <w:rPr>
          <w:rFonts w:ascii="Times New Roman" w:hAnsi="Times New Roman"/>
          <w:sz w:val="24"/>
          <w:szCs w:val="24"/>
        </w:rPr>
        <w:t>42.</w:t>
      </w:r>
      <w:r w:rsidRPr="001408DD">
        <w:rPr>
          <w:rFonts w:ascii="Times New Roman" w:hAnsi="Times New Roman"/>
          <w:sz w:val="24"/>
          <w:szCs w:val="24"/>
        </w:rPr>
        <w:tab/>
        <w:t>When I saw James, he ________ chess with his grandfather in the garden.</w:t>
      </w:r>
    </w:p>
    <w:p w:rsidR="00EC69B1" w:rsidRPr="001408DD" w:rsidRDefault="00EC69B1" w:rsidP="00EC69B1">
      <w:pPr>
        <w:shd w:val="clear" w:color="auto" w:fill="FFFFFF"/>
        <w:tabs>
          <w:tab w:val="left" w:pos="400"/>
          <w:tab w:val="left" w:pos="2400"/>
          <w:tab w:val="left" w:pos="4400"/>
          <w:tab w:val="left" w:pos="6400"/>
        </w:tabs>
        <w:spacing w:line="360" w:lineRule="exact"/>
        <w:rPr>
          <w:rFonts w:ascii="Times New Roman" w:hAnsi="Times New Roman"/>
          <w:sz w:val="24"/>
          <w:szCs w:val="24"/>
        </w:rPr>
      </w:pPr>
      <w:r w:rsidRPr="001408DD">
        <w:rPr>
          <w:rFonts w:ascii="Times New Roman" w:hAnsi="Times New Roman"/>
          <w:sz w:val="24"/>
          <w:szCs w:val="24"/>
        </w:rPr>
        <w:tab/>
        <w:t xml:space="preserve">A) </w:t>
      </w:r>
      <w:proofErr w:type="gramStart"/>
      <w:r w:rsidRPr="001408DD">
        <w:rPr>
          <w:rFonts w:ascii="Times New Roman" w:hAnsi="Times New Roman"/>
          <w:sz w:val="24"/>
          <w:szCs w:val="24"/>
        </w:rPr>
        <w:t>plays</w:t>
      </w:r>
      <w:proofErr w:type="gramEnd"/>
      <w:r w:rsidRPr="001408DD">
        <w:rPr>
          <w:rFonts w:ascii="Times New Roman" w:hAnsi="Times New Roman"/>
          <w:sz w:val="24"/>
          <w:szCs w:val="24"/>
        </w:rPr>
        <w:tab/>
        <w:t>B) played</w:t>
      </w:r>
      <w:r w:rsidRPr="001408DD">
        <w:rPr>
          <w:rFonts w:ascii="Times New Roman" w:hAnsi="Times New Roman"/>
          <w:sz w:val="24"/>
          <w:szCs w:val="24"/>
        </w:rPr>
        <w:tab/>
        <w:t xml:space="preserve">C) was playing    </w:t>
      </w:r>
      <w:r w:rsidRPr="001408DD">
        <w:rPr>
          <w:rFonts w:ascii="Times New Roman" w:hAnsi="Times New Roman"/>
          <w:sz w:val="24"/>
          <w:szCs w:val="24"/>
        </w:rPr>
        <w:tab/>
        <w:t>D) had played</w:t>
      </w:r>
    </w:p>
    <w:p w:rsidR="00EC69B1" w:rsidRPr="001408DD" w:rsidRDefault="00EC69B1" w:rsidP="00EC69B1">
      <w:pPr>
        <w:shd w:val="clear" w:color="auto" w:fill="FFFFFF"/>
        <w:tabs>
          <w:tab w:val="left" w:pos="400"/>
          <w:tab w:val="left" w:pos="2400"/>
          <w:tab w:val="left" w:pos="4400"/>
          <w:tab w:val="left" w:pos="6400"/>
        </w:tabs>
        <w:spacing w:line="360" w:lineRule="exact"/>
        <w:rPr>
          <w:rFonts w:ascii="Times New Roman" w:hAnsi="Times New Roman"/>
          <w:sz w:val="24"/>
          <w:szCs w:val="24"/>
        </w:rPr>
      </w:pPr>
      <w:r w:rsidRPr="001408DD">
        <w:rPr>
          <w:rFonts w:ascii="Times New Roman" w:hAnsi="Times New Roman"/>
          <w:sz w:val="24"/>
          <w:szCs w:val="24"/>
        </w:rPr>
        <w:t>43.</w:t>
      </w:r>
      <w:r w:rsidRPr="001408DD">
        <w:rPr>
          <w:rFonts w:ascii="Times New Roman" w:hAnsi="Times New Roman"/>
          <w:sz w:val="24"/>
          <w:szCs w:val="24"/>
        </w:rPr>
        <w:tab/>
        <w:t xml:space="preserve">Christiana said that </w:t>
      </w:r>
      <w:proofErr w:type="gramStart"/>
      <w:r w:rsidRPr="001408DD">
        <w:rPr>
          <w:rFonts w:ascii="Times New Roman" w:hAnsi="Times New Roman"/>
          <w:sz w:val="24"/>
          <w:szCs w:val="24"/>
        </w:rPr>
        <w:t>she  _</w:t>
      </w:r>
      <w:proofErr w:type="gramEnd"/>
      <w:r w:rsidRPr="001408DD">
        <w:rPr>
          <w:rFonts w:ascii="Times New Roman" w:hAnsi="Times New Roman"/>
          <w:sz w:val="24"/>
          <w:szCs w:val="24"/>
        </w:rPr>
        <w:t xml:space="preserve">_______ another trip to </w:t>
      </w:r>
      <w:smartTag w:uri="urn:schemas-microsoft-com:office:smarttags" w:element="place">
        <w:smartTag w:uri="urn:schemas-microsoft-com:office:smarttags" w:element="country-region">
          <w:r w:rsidRPr="001408DD">
            <w:rPr>
              <w:rFonts w:ascii="Times New Roman" w:hAnsi="Times New Roman"/>
              <w:sz w:val="24"/>
              <w:szCs w:val="24"/>
            </w:rPr>
            <w:t>Sweden</w:t>
          </w:r>
        </w:smartTag>
      </w:smartTag>
      <w:r w:rsidRPr="001408DD">
        <w:rPr>
          <w:rFonts w:ascii="Times New Roman" w:hAnsi="Times New Roman"/>
          <w:sz w:val="24"/>
          <w:szCs w:val="24"/>
        </w:rPr>
        <w:t xml:space="preserve"> the next day.</w:t>
      </w:r>
    </w:p>
    <w:p w:rsidR="00EC69B1" w:rsidRPr="001408DD" w:rsidRDefault="00EC69B1" w:rsidP="00EC69B1">
      <w:pPr>
        <w:shd w:val="clear" w:color="auto" w:fill="FFFFFF"/>
        <w:tabs>
          <w:tab w:val="left" w:pos="400"/>
          <w:tab w:val="left" w:pos="2400"/>
          <w:tab w:val="left" w:pos="4400"/>
          <w:tab w:val="left" w:pos="6400"/>
        </w:tabs>
        <w:spacing w:line="360" w:lineRule="exact"/>
        <w:rPr>
          <w:rFonts w:ascii="Times New Roman" w:hAnsi="Times New Roman"/>
          <w:sz w:val="24"/>
          <w:szCs w:val="24"/>
        </w:rPr>
      </w:pPr>
      <w:r w:rsidRPr="001408DD">
        <w:rPr>
          <w:rFonts w:ascii="Times New Roman" w:hAnsi="Times New Roman"/>
          <w:sz w:val="24"/>
          <w:szCs w:val="24"/>
        </w:rPr>
        <w:tab/>
        <w:t xml:space="preserve">A) </w:t>
      </w:r>
      <w:proofErr w:type="gramStart"/>
      <w:r w:rsidRPr="001408DD">
        <w:rPr>
          <w:rFonts w:ascii="Times New Roman" w:hAnsi="Times New Roman"/>
          <w:sz w:val="24"/>
          <w:szCs w:val="24"/>
        </w:rPr>
        <w:t>will</w:t>
      </w:r>
      <w:proofErr w:type="gramEnd"/>
      <w:r w:rsidRPr="001408DD">
        <w:rPr>
          <w:rFonts w:ascii="Times New Roman" w:hAnsi="Times New Roman"/>
          <w:sz w:val="24"/>
          <w:szCs w:val="24"/>
        </w:rPr>
        <w:t xml:space="preserve"> take</w:t>
      </w:r>
      <w:r w:rsidRPr="001408DD">
        <w:rPr>
          <w:rFonts w:ascii="Times New Roman" w:hAnsi="Times New Roman"/>
          <w:sz w:val="24"/>
          <w:szCs w:val="24"/>
        </w:rPr>
        <w:tab/>
        <w:t>B) would take</w:t>
      </w:r>
      <w:r w:rsidRPr="001408DD">
        <w:rPr>
          <w:rFonts w:ascii="Times New Roman" w:hAnsi="Times New Roman"/>
          <w:sz w:val="24"/>
          <w:szCs w:val="24"/>
        </w:rPr>
        <w:tab/>
        <w:t>C) is taking</w:t>
      </w:r>
      <w:r w:rsidRPr="001408DD">
        <w:rPr>
          <w:rFonts w:ascii="Times New Roman" w:hAnsi="Times New Roman"/>
          <w:sz w:val="24"/>
          <w:szCs w:val="24"/>
        </w:rPr>
        <w:tab/>
        <w:t>D) had taken</w:t>
      </w:r>
    </w:p>
    <w:p w:rsidR="00EC69B1" w:rsidRPr="001408DD" w:rsidRDefault="00EC69B1" w:rsidP="00EC69B1">
      <w:pPr>
        <w:shd w:val="clear" w:color="auto" w:fill="FFFFFF"/>
        <w:tabs>
          <w:tab w:val="left" w:pos="400"/>
          <w:tab w:val="left" w:pos="2400"/>
          <w:tab w:val="left" w:pos="4400"/>
          <w:tab w:val="left" w:pos="6400"/>
        </w:tabs>
        <w:spacing w:line="360" w:lineRule="exact"/>
        <w:rPr>
          <w:rFonts w:ascii="Times New Roman" w:hAnsi="Times New Roman"/>
          <w:sz w:val="24"/>
          <w:szCs w:val="24"/>
        </w:rPr>
      </w:pPr>
      <w:r w:rsidRPr="001408DD">
        <w:rPr>
          <w:rFonts w:ascii="Times New Roman" w:hAnsi="Times New Roman"/>
          <w:sz w:val="24"/>
          <w:szCs w:val="24"/>
        </w:rPr>
        <w:t>44.</w:t>
      </w:r>
      <w:r w:rsidRPr="001408DD">
        <w:rPr>
          <w:rFonts w:ascii="Times New Roman" w:hAnsi="Times New Roman"/>
          <w:sz w:val="24"/>
          <w:szCs w:val="24"/>
        </w:rPr>
        <w:tab/>
        <w:t xml:space="preserve">Teachers always encourage their </w:t>
      </w:r>
      <w:proofErr w:type="gramStart"/>
      <w:r w:rsidRPr="001408DD">
        <w:rPr>
          <w:rFonts w:ascii="Times New Roman" w:hAnsi="Times New Roman"/>
          <w:sz w:val="24"/>
          <w:szCs w:val="24"/>
        </w:rPr>
        <w:t>students</w:t>
      </w:r>
      <w:proofErr w:type="gramEnd"/>
      <w:r w:rsidRPr="001408DD">
        <w:rPr>
          <w:rFonts w:ascii="Times New Roman" w:hAnsi="Times New Roman"/>
          <w:sz w:val="24"/>
          <w:szCs w:val="24"/>
        </w:rPr>
        <w:t xml:space="preserve"> ________ more confident.</w:t>
      </w:r>
    </w:p>
    <w:p w:rsidR="00EC69B1" w:rsidRPr="001408DD" w:rsidRDefault="00EC69B1" w:rsidP="00EC69B1">
      <w:pPr>
        <w:shd w:val="clear" w:color="auto" w:fill="FFFFFF"/>
        <w:tabs>
          <w:tab w:val="left" w:pos="400"/>
          <w:tab w:val="left" w:pos="2400"/>
          <w:tab w:val="left" w:pos="4400"/>
          <w:tab w:val="left" w:pos="6400"/>
        </w:tabs>
        <w:spacing w:line="360" w:lineRule="exact"/>
        <w:rPr>
          <w:rFonts w:ascii="Times New Roman" w:hAnsi="Times New Roman"/>
          <w:sz w:val="24"/>
          <w:szCs w:val="24"/>
        </w:rPr>
      </w:pPr>
      <w:r w:rsidRPr="001408DD">
        <w:rPr>
          <w:rFonts w:ascii="Times New Roman" w:hAnsi="Times New Roman"/>
          <w:sz w:val="24"/>
          <w:szCs w:val="24"/>
        </w:rPr>
        <w:tab/>
        <w:t xml:space="preserve">A) </w:t>
      </w:r>
      <w:proofErr w:type="gramStart"/>
      <w:r w:rsidRPr="001408DD">
        <w:rPr>
          <w:rFonts w:ascii="Times New Roman" w:hAnsi="Times New Roman"/>
          <w:sz w:val="24"/>
          <w:szCs w:val="24"/>
        </w:rPr>
        <w:t>to</w:t>
      </w:r>
      <w:proofErr w:type="gramEnd"/>
      <w:r w:rsidRPr="001408DD">
        <w:rPr>
          <w:rFonts w:ascii="Times New Roman" w:hAnsi="Times New Roman"/>
          <w:sz w:val="24"/>
          <w:szCs w:val="24"/>
        </w:rPr>
        <w:t xml:space="preserve"> be</w:t>
      </w:r>
      <w:r w:rsidRPr="001408DD">
        <w:rPr>
          <w:rFonts w:ascii="Times New Roman" w:hAnsi="Times New Roman"/>
          <w:sz w:val="24"/>
          <w:szCs w:val="24"/>
        </w:rPr>
        <w:tab/>
        <w:t>B) be</w:t>
      </w:r>
      <w:r w:rsidRPr="001408DD">
        <w:rPr>
          <w:rFonts w:ascii="Times New Roman" w:hAnsi="Times New Roman"/>
          <w:sz w:val="24"/>
          <w:szCs w:val="24"/>
        </w:rPr>
        <w:tab/>
        <w:t>C) are</w:t>
      </w:r>
      <w:r w:rsidRPr="001408DD">
        <w:rPr>
          <w:rFonts w:ascii="Times New Roman" w:hAnsi="Times New Roman"/>
          <w:sz w:val="24"/>
          <w:szCs w:val="24"/>
        </w:rPr>
        <w:tab/>
        <w:t>D) were</w:t>
      </w:r>
    </w:p>
    <w:p w:rsidR="00EC69B1" w:rsidRPr="001408DD" w:rsidRDefault="00EC69B1" w:rsidP="00EC69B1">
      <w:pPr>
        <w:shd w:val="clear" w:color="auto" w:fill="FFFFFF"/>
        <w:tabs>
          <w:tab w:val="left" w:pos="400"/>
          <w:tab w:val="left" w:pos="2400"/>
          <w:tab w:val="left" w:pos="4400"/>
          <w:tab w:val="left" w:pos="6400"/>
        </w:tabs>
        <w:spacing w:line="360" w:lineRule="exact"/>
        <w:rPr>
          <w:rFonts w:ascii="Times New Roman" w:hAnsi="Times New Roman"/>
          <w:sz w:val="24"/>
          <w:szCs w:val="24"/>
        </w:rPr>
      </w:pPr>
      <w:r w:rsidRPr="001408DD">
        <w:rPr>
          <w:rFonts w:ascii="Times New Roman" w:hAnsi="Times New Roman"/>
          <w:sz w:val="24"/>
          <w:szCs w:val="24"/>
        </w:rPr>
        <w:t>45.</w:t>
      </w:r>
      <w:r w:rsidRPr="001408DD">
        <w:rPr>
          <w:rFonts w:ascii="Times New Roman" w:hAnsi="Times New Roman"/>
          <w:sz w:val="24"/>
          <w:szCs w:val="24"/>
        </w:rPr>
        <w:tab/>
        <w:t>We all know that it is dangerous ________ too fast on the highway.</w:t>
      </w:r>
    </w:p>
    <w:p w:rsidR="00EC69B1" w:rsidRPr="001408DD" w:rsidRDefault="00EC69B1" w:rsidP="00EC69B1">
      <w:pPr>
        <w:shd w:val="clear" w:color="auto" w:fill="FFFFFF"/>
        <w:tabs>
          <w:tab w:val="left" w:pos="400"/>
          <w:tab w:val="left" w:pos="2400"/>
          <w:tab w:val="left" w:pos="4400"/>
          <w:tab w:val="left" w:pos="6400"/>
        </w:tabs>
        <w:spacing w:line="360" w:lineRule="exact"/>
        <w:rPr>
          <w:rFonts w:ascii="Times New Roman" w:hAnsi="Times New Roman"/>
          <w:sz w:val="24"/>
          <w:szCs w:val="24"/>
        </w:rPr>
      </w:pPr>
      <w:r w:rsidRPr="001408DD">
        <w:rPr>
          <w:rFonts w:ascii="Times New Roman" w:hAnsi="Times New Roman"/>
          <w:sz w:val="24"/>
          <w:szCs w:val="24"/>
        </w:rPr>
        <w:tab/>
        <w:t xml:space="preserve">A) </w:t>
      </w:r>
      <w:proofErr w:type="gramStart"/>
      <w:r w:rsidRPr="001408DD">
        <w:rPr>
          <w:rFonts w:ascii="Times New Roman" w:hAnsi="Times New Roman"/>
          <w:sz w:val="24"/>
          <w:szCs w:val="24"/>
        </w:rPr>
        <w:t>drive</w:t>
      </w:r>
      <w:proofErr w:type="gramEnd"/>
      <w:r w:rsidRPr="001408DD">
        <w:rPr>
          <w:rFonts w:ascii="Times New Roman" w:hAnsi="Times New Roman"/>
          <w:sz w:val="24"/>
          <w:szCs w:val="24"/>
        </w:rPr>
        <w:tab/>
        <w:t>B) driving</w:t>
      </w:r>
      <w:r w:rsidRPr="001408DD">
        <w:rPr>
          <w:rFonts w:ascii="Times New Roman" w:hAnsi="Times New Roman"/>
          <w:sz w:val="24"/>
          <w:szCs w:val="24"/>
        </w:rPr>
        <w:tab/>
        <w:t>C) drives</w:t>
      </w:r>
      <w:r w:rsidRPr="001408DD">
        <w:rPr>
          <w:rFonts w:ascii="Times New Roman" w:hAnsi="Times New Roman"/>
          <w:sz w:val="24"/>
          <w:szCs w:val="24"/>
        </w:rPr>
        <w:tab/>
        <w:t>D) to drive</w:t>
      </w:r>
    </w:p>
    <w:p w:rsidR="00EC69B1" w:rsidRPr="001408DD" w:rsidRDefault="00EC69B1" w:rsidP="00EC69B1">
      <w:pPr>
        <w:shd w:val="clear" w:color="auto" w:fill="FFFFFF"/>
        <w:tabs>
          <w:tab w:val="left" w:pos="400"/>
          <w:tab w:val="left" w:pos="2400"/>
          <w:tab w:val="left" w:pos="4400"/>
          <w:tab w:val="left" w:pos="6400"/>
        </w:tabs>
        <w:spacing w:line="360" w:lineRule="exact"/>
        <w:rPr>
          <w:rFonts w:ascii="Times New Roman" w:hAnsi="Times New Roman"/>
          <w:sz w:val="24"/>
          <w:szCs w:val="24"/>
        </w:rPr>
      </w:pPr>
      <w:r w:rsidRPr="001408DD">
        <w:rPr>
          <w:rFonts w:ascii="Times New Roman" w:hAnsi="Times New Roman"/>
          <w:sz w:val="24"/>
          <w:szCs w:val="24"/>
        </w:rPr>
        <w:t>46.</w:t>
      </w:r>
      <w:r w:rsidRPr="001408DD">
        <w:rPr>
          <w:rFonts w:ascii="Times New Roman" w:hAnsi="Times New Roman"/>
          <w:sz w:val="24"/>
          <w:szCs w:val="24"/>
        </w:rPr>
        <w:tab/>
        <w:t>Let Joan ________ to my office an hour later. I'm busy with a report at</w:t>
      </w:r>
      <w:r w:rsidRPr="001408DD">
        <w:rPr>
          <w:rFonts w:ascii="Times New Roman" w:hAnsi="Times New Roman"/>
          <w:noProof/>
          <w:sz w:val="24"/>
          <w:szCs w:val="24"/>
        </w:rPr>
        <w:t xml:space="preserve"> the</w:t>
      </w:r>
      <w:r w:rsidRPr="001408DD">
        <w:rPr>
          <w:rFonts w:ascii="Times New Roman" w:hAnsi="Times New Roman"/>
          <w:sz w:val="24"/>
          <w:szCs w:val="24"/>
        </w:rPr>
        <w:t xml:space="preserve"> </w:t>
      </w:r>
      <w:r w:rsidRPr="001408DD">
        <w:rPr>
          <w:rFonts w:ascii="Times New Roman" w:hAnsi="Times New Roman"/>
          <w:sz w:val="24"/>
          <w:szCs w:val="24"/>
        </w:rPr>
        <w:lastRenderedPageBreak/>
        <w:t>moment.</w:t>
      </w:r>
    </w:p>
    <w:p w:rsidR="00EC69B1" w:rsidRPr="001408DD" w:rsidRDefault="00EC69B1" w:rsidP="00EC69B1">
      <w:pPr>
        <w:shd w:val="clear" w:color="auto" w:fill="FFFFFF"/>
        <w:tabs>
          <w:tab w:val="left" w:pos="400"/>
          <w:tab w:val="left" w:pos="2400"/>
          <w:tab w:val="left" w:pos="4400"/>
          <w:tab w:val="left" w:pos="6400"/>
        </w:tabs>
        <w:spacing w:line="360" w:lineRule="exact"/>
        <w:rPr>
          <w:rFonts w:ascii="Times New Roman" w:hAnsi="Times New Roman"/>
          <w:sz w:val="24"/>
          <w:szCs w:val="24"/>
        </w:rPr>
      </w:pPr>
      <w:r w:rsidRPr="001408DD">
        <w:rPr>
          <w:rFonts w:ascii="Times New Roman" w:hAnsi="Times New Roman"/>
          <w:sz w:val="24"/>
          <w:szCs w:val="24"/>
        </w:rPr>
        <w:tab/>
        <w:t>A) come</w:t>
      </w:r>
      <w:r w:rsidRPr="001408DD">
        <w:rPr>
          <w:rFonts w:ascii="Times New Roman" w:hAnsi="Times New Roman"/>
          <w:sz w:val="24"/>
          <w:szCs w:val="24"/>
        </w:rPr>
        <w:tab/>
        <w:t>B) to come</w:t>
      </w:r>
      <w:r w:rsidRPr="001408DD">
        <w:rPr>
          <w:rFonts w:ascii="Times New Roman" w:hAnsi="Times New Roman"/>
          <w:sz w:val="24"/>
          <w:szCs w:val="24"/>
        </w:rPr>
        <w:tab/>
        <w:t>C) comes</w:t>
      </w:r>
      <w:r w:rsidRPr="001408DD">
        <w:rPr>
          <w:rFonts w:ascii="Times New Roman" w:hAnsi="Times New Roman"/>
          <w:sz w:val="24"/>
          <w:szCs w:val="24"/>
        </w:rPr>
        <w:tab/>
        <w:t xml:space="preserve">D)   </w:t>
      </w:r>
      <w:proofErr w:type="gramStart"/>
      <w:r w:rsidRPr="001408DD">
        <w:rPr>
          <w:rFonts w:ascii="Times New Roman" w:hAnsi="Times New Roman"/>
          <w:sz w:val="24"/>
          <w:szCs w:val="24"/>
        </w:rPr>
        <w:t>will  come</w:t>
      </w:r>
      <w:proofErr w:type="gramEnd"/>
    </w:p>
    <w:p w:rsidR="00EC69B1" w:rsidRPr="001408DD" w:rsidRDefault="00EC69B1" w:rsidP="00EC69B1">
      <w:pPr>
        <w:shd w:val="clear" w:color="auto" w:fill="FFFFFF"/>
        <w:tabs>
          <w:tab w:val="left" w:pos="400"/>
          <w:tab w:val="left" w:pos="2400"/>
          <w:tab w:val="left" w:pos="4400"/>
          <w:tab w:val="left" w:pos="6400"/>
        </w:tabs>
        <w:spacing w:line="360" w:lineRule="exact"/>
        <w:rPr>
          <w:rFonts w:ascii="Times New Roman" w:hAnsi="Times New Roman"/>
          <w:sz w:val="24"/>
          <w:szCs w:val="24"/>
        </w:rPr>
      </w:pPr>
      <w:r w:rsidRPr="001408DD">
        <w:rPr>
          <w:rFonts w:ascii="Times New Roman" w:hAnsi="Times New Roman"/>
          <w:sz w:val="24"/>
          <w:szCs w:val="24"/>
        </w:rPr>
        <w:t>47.</w:t>
      </w:r>
      <w:r w:rsidRPr="001408DD">
        <w:rPr>
          <w:rFonts w:ascii="Times New Roman" w:hAnsi="Times New Roman"/>
          <w:sz w:val="24"/>
          <w:szCs w:val="24"/>
        </w:rPr>
        <w:tab/>
        <w:t xml:space="preserve">— </w:t>
      </w:r>
      <w:proofErr w:type="gramStart"/>
      <w:r w:rsidRPr="001408DD">
        <w:rPr>
          <w:rFonts w:ascii="Times New Roman" w:hAnsi="Times New Roman"/>
          <w:sz w:val="24"/>
          <w:szCs w:val="24"/>
        </w:rPr>
        <w:t>Can</w:t>
      </w:r>
      <w:proofErr w:type="gramEnd"/>
      <w:r w:rsidRPr="001408DD">
        <w:rPr>
          <w:rFonts w:ascii="Times New Roman" w:hAnsi="Times New Roman"/>
          <w:sz w:val="24"/>
          <w:szCs w:val="24"/>
        </w:rPr>
        <w:t xml:space="preserve"> I take these magazines home?</w:t>
      </w:r>
    </w:p>
    <w:p w:rsidR="00EC69B1" w:rsidRPr="001408DD" w:rsidRDefault="00EC69B1" w:rsidP="00EC69B1">
      <w:pPr>
        <w:shd w:val="clear" w:color="auto" w:fill="FFFFFF"/>
        <w:tabs>
          <w:tab w:val="left" w:pos="400"/>
          <w:tab w:val="left" w:pos="2400"/>
          <w:tab w:val="left" w:pos="4400"/>
          <w:tab w:val="left" w:pos="6400"/>
        </w:tabs>
        <w:spacing w:line="360" w:lineRule="exact"/>
        <w:rPr>
          <w:rFonts w:ascii="Times New Roman" w:hAnsi="Times New Roman"/>
          <w:sz w:val="24"/>
          <w:szCs w:val="24"/>
        </w:rPr>
      </w:pPr>
      <w:r w:rsidRPr="001408DD">
        <w:rPr>
          <w:rFonts w:ascii="Times New Roman" w:hAnsi="Times New Roman"/>
          <w:sz w:val="24"/>
          <w:szCs w:val="24"/>
        </w:rPr>
        <w:tab/>
        <w:t>— Yes, you _______</w:t>
      </w:r>
      <w:proofErr w:type="gramStart"/>
      <w:r w:rsidRPr="001408DD">
        <w:rPr>
          <w:rFonts w:ascii="Times New Roman" w:hAnsi="Times New Roman"/>
          <w:sz w:val="24"/>
          <w:szCs w:val="24"/>
        </w:rPr>
        <w:t>_ ,</w:t>
      </w:r>
      <w:proofErr w:type="gramEnd"/>
      <w:r w:rsidRPr="001408DD">
        <w:rPr>
          <w:rFonts w:ascii="Times New Roman" w:hAnsi="Times New Roman"/>
          <w:sz w:val="24"/>
          <w:szCs w:val="24"/>
        </w:rPr>
        <w:t xml:space="preserve"> but please return them in two days.</w:t>
      </w:r>
    </w:p>
    <w:p w:rsidR="00EC69B1" w:rsidRPr="001408DD" w:rsidRDefault="00EC69B1" w:rsidP="00EC69B1">
      <w:pPr>
        <w:shd w:val="clear" w:color="auto" w:fill="FFFFFF"/>
        <w:tabs>
          <w:tab w:val="left" w:pos="400"/>
          <w:tab w:val="left" w:pos="2400"/>
          <w:tab w:val="left" w:pos="4400"/>
          <w:tab w:val="left" w:pos="6400"/>
        </w:tabs>
        <w:spacing w:line="360" w:lineRule="exact"/>
        <w:rPr>
          <w:rFonts w:ascii="Times New Roman" w:hAnsi="Times New Roman"/>
          <w:sz w:val="24"/>
          <w:szCs w:val="24"/>
        </w:rPr>
      </w:pPr>
      <w:r w:rsidRPr="001408DD">
        <w:rPr>
          <w:rFonts w:ascii="Times New Roman" w:hAnsi="Times New Roman"/>
          <w:sz w:val="24"/>
          <w:szCs w:val="24"/>
        </w:rPr>
        <w:tab/>
        <w:t xml:space="preserve">A) </w:t>
      </w:r>
      <w:proofErr w:type="gramStart"/>
      <w:r w:rsidRPr="001408DD">
        <w:rPr>
          <w:rFonts w:ascii="Times New Roman" w:hAnsi="Times New Roman"/>
          <w:sz w:val="24"/>
          <w:szCs w:val="24"/>
        </w:rPr>
        <w:t>must</w:t>
      </w:r>
      <w:proofErr w:type="gramEnd"/>
      <w:r w:rsidRPr="001408DD">
        <w:rPr>
          <w:rFonts w:ascii="Times New Roman" w:hAnsi="Times New Roman"/>
          <w:sz w:val="24"/>
          <w:szCs w:val="24"/>
        </w:rPr>
        <w:tab/>
        <w:t>B) may</w:t>
      </w:r>
      <w:r w:rsidRPr="001408DD">
        <w:rPr>
          <w:rFonts w:ascii="Times New Roman" w:hAnsi="Times New Roman"/>
          <w:sz w:val="24"/>
          <w:szCs w:val="24"/>
        </w:rPr>
        <w:tab/>
        <w:t>C) should</w:t>
      </w:r>
      <w:r w:rsidRPr="001408DD">
        <w:rPr>
          <w:rFonts w:ascii="Times New Roman" w:hAnsi="Times New Roman"/>
          <w:sz w:val="24"/>
          <w:szCs w:val="24"/>
        </w:rPr>
        <w:tab/>
        <w:t>D) need</w:t>
      </w:r>
    </w:p>
    <w:p w:rsidR="00EC69B1" w:rsidRPr="001408DD" w:rsidRDefault="00EC69B1" w:rsidP="00EC69B1">
      <w:pPr>
        <w:shd w:val="clear" w:color="auto" w:fill="FFFFFF"/>
        <w:tabs>
          <w:tab w:val="left" w:pos="400"/>
          <w:tab w:val="left" w:pos="2400"/>
          <w:tab w:val="left" w:pos="4400"/>
          <w:tab w:val="left" w:pos="6400"/>
        </w:tabs>
        <w:spacing w:line="360" w:lineRule="exact"/>
        <w:rPr>
          <w:rFonts w:ascii="Times New Roman" w:hAnsi="Times New Roman"/>
          <w:sz w:val="24"/>
          <w:szCs w:val="24"/>
        </w:rPr>
      </w:pPr>
      <w:r w:rsidRPr="001408DD">
        <w:rPr>
          <w:rFonts w:ascii="Times New Roman" w:hAnsi="Times New Roman"/>
          <w:sz w:val="24"/>
          <w:szCs w:val="24"/>
        </w:rPr>
        <w:t>48.</w:t>
      </w:r>
      <w:r w:rsidRPr="001408DD">
        <w:rPr>
          <w:rFonts w:ascii="Times New Roman" w:hAnsi="Times New Roman"/>
          <w:sz w:val="24"/>
          <w:szCs w:val="24"/>
        </w:rPr>
        <w:tab/>
        <w:t>Just wait a few more minutes. I'll finish ________ the letter at once.</w:t>
      </w:r>
    </w:p>
    <w:p w:rsidR="00EC69B1" w:rsidRPr="001408DD" w:rsidRDefault="00EC69B1" w:rsidP="00EC69B1">
      <w:pPr>
        <w:shd w:val="clear" w:color="auto" w:fill="FFFFFF"/>
        <w:tabs>
          <w:tab w:val="left" w:pos="400"/>
          <w:tab w:val="left" w:pos="2400"/>
          <w:tab w:val="left" w:pos="4400"/>
          <w:tab w:val="left" w:pos="6400"/>
        </w:tabs>
        <w:spacing w:line="360" w:lineRule="exact"/>
        <w:rPr>
          <w:rFonts w:ascii="Times New Roman" w:hAnsi="Times New Roman"/>
          <w:sz w:val="24"/>
          <w:szCs w:val="24"/>
        </w:rPr>
      </w:pPr>
      <w:r w:rsidRPr="001408DD">
        <w:rPr>
          <w:rFonts w:ascii="Times New Roman" w:hAnsi="Times New Roman"/>
          <w:sz w:val="24"/>
          <w:szCs w:val="24"/>
        </w:rPr>
        <w:tab/>
        <w:t xml:space="preserve">A) </w:t>
      </w:r>
      <w:proofErr w:type="gramStart"/>
      <w:r w:rsidRPr="001408DD">
        <w:rPr>
          <w:rFonts w:ascii="Times New Roman" w:hAnsi="Times New Roman"/>
          <w:sz w:val="24"/>
          <w:szCs w:val="24"/>
        </w:rPr>
        <w:t>type</w:t>
      </w:r>
      <w:proofErr w:type="gramEnd"/>
      <w:r w:rsidRPr="001408DD">
        <w:rPr>
          <w:rFonts w:ascii="Times New Roman" w:hAnsi="Times New Roman"/>
          <w:sz w:val="24"/>
          <w:szCs w:val="24"/>
        </w:rPr>
        <w:tab/>
        <w:t>B) typed</w:t>
      </w:r>
      <w:r w:rsidRPr="001408DD">
        <w:rPr>
          <w:rFonts w:ascii="Times New Roman" w:hAnsi="Times New Roman"/>
          <w:sz w:val="24"/>
          <w:szCs w:val="24"/>
        </w:rPr>
        <w:tab/>
        <w:t>C) typing</w:t>
      </w:r>
      <w:r w:rsidRPr="001408DD">
        <w:rPr>
          <w:rFonts w:ascii="Times New Roman" w:hAnsi="Times New Roman"/>
          <w:sz w:val="24"/>
          <w:szCs w:val="24"/>
        </w:rPr>
        <w:tab/>
        <w:t>D)</w:t>
      </w:r>
      <w:r w:rsidRPr="001408DD">
        <w:rPr>
          <w:rFonts w:ascii="Times New Roman" w:hAnsi="Times New Roman"/>
          <w:noProof/>
          <w:sz w:val="24"/>
          <w:szCs w:val="24"/>
        </w:rPr>
        <w:t xml:space="preserve"> to type.</w:t>
      </w:r>
    </w:p>
    <w:p w:rsidR="00EC69B1" w:rsidRPr="001408DD" w:rsidRDefault="00EC69B1" w:rsidP="00EC69B1">
      <w:pPr>
        <w:shd w:val="clear" w:color="auto" w:fill="FFFFFF"/>
        <w:tabs>
          <w:tab w:val="left" w:pos="400"/>
          <w:tab w:val="left" w:pos="2400"/>
          <w:tab w:val="left" w:pos="4400"/>
          <w:tab w:val="left" w:pos="6400"/>
        </w:tabs>
        <w:spacing w:line="360" w:lineRule="exact"/>
        <w:rPr>
          <w:rFonts w:ascii="Times New Roman" w:hAnsi="Times New Roman"/>
          <w:sz w:val="24"/>
          <w:szCs w:val="24"/>
        </w:rPr>
      </w:pPr>
      <w:r w:rsidRPr="001408DD">
        <w:rPr>
          <w:rFonts w:ascii="Times New Roman" w:hAnsi="Times New Roman"/>
          <w:sz w:val="24"/>
          <w:szCs w:val="24"/>
        </w:rPr>
        <w:t>49.</w:t>
      </w:r>
      <w:r w:rsidRPr="001408DD">
        <w:rPr>
          <w:rFonts w:ascii="Times New Roman" w:hAnsi="Times New Roman"/>
          <w:sz w:val="24"/>
          <w:szCs w:val="24"/>
        </w:rPr>
        <w:tab/>
        <w:t>— I like the photos you took for me very much.</w:t>
      </w:r>
    </w:p>
    <w:p w:rsidR="00EC69B1" w:rsidRPr="001408DD" w:rsidRDefault="00EC69B1" w:rsidP="00EC69B1">
      <w:pPr>
        <w:shd w:val="clear" w:color="auto" w:fill="FFFFFF"/>
        <w:tabs>
          <w:tab w:val="left" w:pos="400"/>
          <w:tab w:val="left" w:pos="2400"/>
          <w:tab w:val="left" w:pos="4400"/>
          <w:tab w:val="left" w:pos="6400"/>
        </w:tabs>
        <w:spacing w:line="360" w:lineRule="exact"/>
        <w:rPr>
          <w:rFonts w:ascii="Times New Roman" w:hAnsi="Times New Roman"/>
          <w:sz w:val="24"/>
          <w:szCs w:val="24"/>
        </w:rPr>
      </w:pPr>
      <w:r w:rsidRPr="001408DD">
        <w:rPr>
          <w:rFonts w:ascii="Times New Roman" w:hAnsi="Times New Roman"/>
          <w:sz w:val="24"/>
          <w:szCs w:val="24"/>
        </w:rPr>
        <w:tab/>
        <w:t>—________.</w:t>
      </w:r>
    </w:p>
    <w:p w:rsidR="00EC69B1" w:rsidRPr="001408DD" w:rsidRDefault="00EC69B1" w:rsidP="00EC69B1">
      <w:pPr>
        <w:shd w:val="clear" w:color="auto" w:fill="FFFFFF"/>
        <w:tabs>
          <w:tab w:val="left" w:pos="400"/>
          <w:tab w:val="left" w:pos="2400"/>
          <w:tab w:val="left" w:pos="4400"/>
          <w:tab w:val="left" w:pos="6400"/>
        </w:tabs>
        <w:spacing w:line="360" w:lineRule="exact"/>
        <w:rPr>
          <w:rFonts w:ascii="Times New Roman" w:hAnsi="Times New Roman"/>
          <w:sz w:val="24"/>
          <w:szCs w:val="24"/>
        </w:rPr>
      </w:pPr>
      <w:r w:rsidRPr="001408DD">
        <w:rPr>
          <w:rFonts w:ascii="Times New Roman" w:hAnsi="Times New Roman"/>
          <w:sz w:val="24"/>
          <w:szCs w:val="24"/>
        </w:rPr>
        <w:tab/>
        <w:t>A) I'm glad to hear that.</w:t>
      </w:r>
      <w:r w:rsidRPr="001408DD">
        <w:rPr>
          <w:rFonts w:ascii="Times New Roman" w:hAnsi="Times New Roman"/>
          <w:sz w:val="24"/>
          <w:szCs w:val="24"/>
        </w:rPr>
        <w:tab/>
        <w:t>B) That's very kind of you.</w:t>
      </w:r>
    </w:p>
    <w:p w:rsidR="00EC69B1" w:rsidRPr="001408DD" w:rsidRDefault="00EC69B1" w:rsidP="00EC69B1">
      <w:pPr>
        <w:shd w:val="clear" w:color="auto" w:fill="FFFFFF"/>
        <w:tabs>
          <w:tab w:val="left" w:pos="400"/>
          <w:tab w:val="left" w:pos="2400"/>
          <w:tab w:val="left" w:pos="4400"/>
          <w:tab w:val="left" w:pos="6400"/>
        </w:tabs>
        <w:spacing w:line="360" w:lineRule="exact"/>
        <w:rPr>
          <w:rFonts w:ascii="Times New Roman" w:hAnsi="Times New Roman"/>
          <w:sz w:val="24"/>
          <w:szCs w:val="24"/>
        </w:rPr>
      </w:pPr>
      <w:r w:rsidRPr="001408DD">
        <w:rPr>
          <w:rFonts w:ascii="Times New Roman" w:hAnsi="Times New Roman"/>
          <w:sz w:val="24"/>
          <w:szCs w:val="24"/>
        </w:rPr>
        <w:tab/>
        <w:t>C) Please don't say that.</w:t>
      </w:r>
      <w:r w:rsidRPr="001408DD">
        <w:rPr>
          <w:rFonts w:ascii="Times New Roman" w:hAnsi="Times New Roman"/>
          <w:sz w:val="24"/>
          <w:szCs w:val="24"/>
        </w:rPr>
        <w:tab/>
        <w:t>D) What a pity!</w:t>
      </w:r>
    </w:p>
    <w:p w:rsidR="00EC69B1" w:rsidRPr="001408DD" w:rsidRDefault="00EC69B1" w:rsidP="00EC69B1">
      <w:pPr>
        <w:shd w:val="clear" w:color="auto" w:fill="FFFFFF"/>
        <w:tabs>
          <w:tab w:val="left" w:pos="400"/>
          <w:tab w:val="left" w:pos="2400"/>
          <w:tab w:val="left" w:pos="4400"/>
          <w:tab w:val="left" w:pos="6400"/>
        </w:tabs>
        <w:spacing w:line="360" w:lineRule="exact"/>
        <w:rPr>
          <w:rFonts w:ascii="Times New Roman" w:hAnsi="Times New Roman"/>
          <w:sz w:val="24"/>
          <w:szCs w:val="24"/>
        </w:rPr>
      </w:pPr>
      <w:r w:rsidRPr="001408DD">
        <w:rPr>
          <w:rFonts w:ascii="Times New Roman" w:hAnsi="Times New Roman"/>
          <w:sz w:val="24"/>
          <w:szCs w:val="24"/>
        </w:rPr>
        <w:t>50.</w:t>
      </w:r>
      <w:r w:rsidRPr="001408DD">
        <w:rPr>
          <w:rFonts w:ascii="Times New Roman" w:hAnsi="Times New Roman"/>
          <w:sz w:val="24"/>
          <w:szCs w:val="24"/>
        </w:rPr>
        <w:tab/>
        <w:t>— May I open the window for a while? It's a bit warm inside.</w:t>
      </w:r>
    </w:p>
    <w:p w:rsidR="00EC69B1" w:rsidRPr="001408DD" w:rsidRDefault="00EC69B1" w:rsidP="00EC69B1">
      <w:pPr>
        <w:shd w:val="clear" w:color="auto" w:fill="FFFFFF"/>
        <w:tabs>
          <w:tab w:val="left" w:pos="400"/>
          <w:tab w:val="left" w:pos="2400"/>
          <w:tab w:val="left" w:pos="4400"/>
          <w:tab w:val="left" w:pos="6400"/>
        </w:tabs>
        <w:spacing w:line="360" w:lineRule="exact"/>
        <w:rPr>
          <w:rFonts w:ascii="Times New Roman" w:hAnsi="Times New Roman"/>
          <w:sz w:val="24"/>
          <w:szCs w:val="24"/>
        </w:rPr>
      </w:pPr>
      <w:r w:rsidRPr="001408DD">
        <w:rPr>
          <w:rFonts w:ascii="Times New Roman" w:hAnsi="Times New Roman"/>
          <w:sz w:val="24"/>
          <w:szCs w:val="24"/>
        </w:rPr>
        <w:tab/>
        <w:t>—________.</w:t>
      </w:r>
    </w:p>
    <w:p w:rsidR="00EC69B1" w:rsidRPr="001408DD" w:rsidRDefault="00EC69B1" w:rsidP="00EC69B1">
      <w:pPr>
        <w:shd w:val="clear" w:color="auto" w:fill="FFFFFF"/>
        <w:tabs>
          <w:tab w:val="left" w:pos="400"/>
          <w:tab w:val="left" w:pos="2400"/>
          <w:tab w:val="left" w:pos="4400"/>
          <w:tab w:val="left" w:pos="6400"/>
        </w:tabs>
        <w:spacing w:line="360" w:lineRule="exact"/>
        <w:rPr>
          <w:rFonts w:ascii="Times New Roman" w:hAnsi="Times New Roman"/>
          <w:sz w:val="24"/>
          <w:szCs w:val="24"/>
        </w:rPr>
      </w:pPr>
      <w:r w:rsidRPr="001408DD">
        <w:rPr>
          <w:rFonts w:ascii="Times New Roman" w:hAnsi="Times New Roman"/>
          <w:sz w:val="24"/>
          <w:szCs w:val="24"/>
        </w:rPr>
        <w:tab/>
        <w:t>A) Yes, I'd like to.</w:t>
      </w:r>
      <w:r w:rsidRPr="001408DD">
        <w:rPr>
          <w:rFonts w:ascii="Times New Roman" w:hAnsi="Times New Roman"/>
          <w:sz w:val="24"/>
          <w:szCs w:val="24"/>
        </w:rPr>
        <w:tab/>
        <w:t>B) Not at all.</w:t>
      </w:r>
      <w:r w:rsidRPr="001408DD">
        <w:rPr>
          <w:rFonts w:ascii="Times New Roman" w:hAnsi="Times New Roman"/>
          <w:sz w:val="24"/>
          <w:szCs w:val="24"/>
        </w:rPr>
        <w:tab/>
        <w:t>C) Don't mention it.</w:t>
      </w:r>
      <w:r w:rsidRPr="001408DD">
        <w:rPr>
          <w:rFonts w:ascii="Times New Roman" w:hAnsi="Times New Roman"/>
          <w:sz w:val="24"/>
          <w:szCs w:val="24"/>
        </w:rPr>
        <w:tab/>
        <w:t xml:space="preserve">D) Yes. </w:t>
      </w:r>
      <w:proofErr w:type="gramStart"/>
      <w:r w:rsidRPr="001408DD">
        <w:rPr>
          <w:rFonts w:ascii="Times New Roman" w:hAnsi="Times New Roman"/>
          <w:sz w:val="24"/>
          <w:szCs w:val="24"/>
        </w:rPr>
        <w:t>go</w:t>
      </w:r>
      <w:proofErr w:type="gramEnd"/>
      <w:r w:rsidRPr="001408DD">
        <w:rPr>
          <w:rFonts w:ascii="Times New Roman" w:hAnsi="Times New Roman"/>
          <w:sz w:val="24"/>
          <w:szCs w:val="24"/>
        </w:rPr>
        <w:t xml:space="preserve"> ahead.</w:t>
      </w:r>
    </w:p>
    <w:p w:rsidR="00EC69B1" w:rsidRPr="001408DD" w:rsidRDefault="00EC69B1" w:rsidP="00EC69B1">
      <w:pPr>
        <w:shd w:val="clear" w:color="auto" w:fill="FFFFFF"/>
        <w:spacing w:line="360" w:lineRule="exact"/>
        <w:rPr>
          <w:rFonts w:ascii="Times New Roman" w:hAnsi="Times New Roman"/>
          <w:sz w:val="24"/>
          <w:szCs w:val="24"/>
        </w:rPr>
      </w:pPr>
      <w:r w:rsidRPr="001408DD">
        <w:rPr>
          <w:rFonts w:ascii="Times New Roman" w:hAnsi="Times New Roman"/>
          <w:b/>
          <w:bCs/>
          <w:sz w:val="24"/>
          <w:szCs w:val="24"/>
        </w:rPr>
        <w:t xml:space="preserve">Rewrite the following </w:t>
      </w:r>
      <w:r w:rsidRPr="001408DD">
        <w:rPr>
          <w:rFonts w:ascii="Times New Roman" w:hAnsi="Times New Roman"/>
          <w:b/>
          <w:sz w:val="24"/>
          <w:szCs w:val="24"/>
        </w:rPr>
        <w:t>sentences as required</w:t>
      </w:r>
      <w:r w:rsidRPr="001408DD">
        <w:rPr>
          <w:rFonts w:ascii="Times New Roman" w:hAnsi="Times New Roman"/>
          <w:sz w:val="24"/>
          <w:szCs w:val="24"/>
        </w:rPr>
        <w:t xml:space="preserve"> (</w:t>
      </w:r>
      <w:r w:rsidRPr="001408DD">
        <w:rPr>
          <w:rFonts w:ascii="Times New Roman" w:hAnsi="Times New Roman"/>
          <w:noProof/>
          <w:sz w:val="24"/>
          <w:szCs w:val="24"/>
        </w:rPr>
        <w:t>根据所给要求，改写下列句子。每空格限填一词</w:t>
      </w:r>
      <w:r w:rsidRPr="001408DD">
        <w:rPr>
          <w:rFonts w:ascii="Times New Roman" w:hAnsi="Times New Roman"/>
          <w:noProof/>
          <w:sz w:val="24"/>
          <w:szCs w:val="24"/>
        </w:rPr>
        <w:t>)</w:t>
      </w:r>
    </w:p>
    <w:p w:rsidR="00EC69B1" w:rsidRPr="001408DD" w:rsidRDefault="00EC69B1" w:rsidP="00E02262">
      <w:pPr>
        <w:numPr>
          <w:ilvl w:val="0"/>
          <w:numId w:val="21"/>
        </w:numPr>
        <w:shd w:val="clear" w:color="auto" w:fill="FFFFFF"/>
        <w:tabs>
          <w:tab w:val="left" w:pos="413"/>
          <w:tab w:val="left" w:leader="underscore" w:pos="2477"/>
        </w:tabs>
        <w:autoSpaceDE w:val="0"/>
        <w:autoSpaceDN w:val="0"/>
        <w:adjustRightInd w:val="0"/>
        <w:spacing w:line="360" w:lineRule="exact"/>
        <w:jc w:val="left"/>
        <w:rPr>
          <w:rFonts w:ascii="Times New Roman" w:hAnsi="Times New Roman"/>
          <w:sz w:val="24"/>
          <w:szCs w:val="24"/>
        </w:rPr>
      </w:pPr>
      <w:r w:rsidRPr="001408DD">
        <w:rPr>
          <w:rFonts w:ascii="Times New Roman" w:hAnsi="Times New Roman"/>
          <w:sz w:val="24"/>
          <w:szCs w:val="24"/>
        </w:rPr>
        <w:t>Henry put on his scarf before he left the office. (</w:t>
      </w:r>
      <w:r w:rsidRPr="001408DD">
        <w:rPr>
          <w:rFonts w:ascii="Times New Roman" w:hAnsi="Times New Roman"/>
          <w:noProof/>
          <w:sz w:val="24"/>
          <w:szCs w:val="24"/>
        </w:rPr>
        <w:t>改为否定句</w:t>
      </w:r>
      <w:r w:rsidRPr="001408DD">
        <w:rPr>
          <w:rFonts w:ascii="Times New Roman" w:hAnsi="Times New Roman"/>
          <w:smallCaps/>
          <w:sz w:val="24"/>
          <w:szCs w:val="24"/>
        </w:rPr>
        <w:t>)</w:t>
      </w:r>
    </w:p>
    <w:p w:rsidR="00EC69B1" w:rsidRPr="001408DD" w:rsidRDefault="00EC69B1" w:rsidP="00EC69B1">
      <w:pPr>
        <w:shd w:val="clear" w:color="auto" w:fill="FFFFFF"/>
        <w:tabs>
          <w:tab w:val="left" w:pos="413"/>
          <w:tab w:val="left" w:leader="underscore" w:pos="2477"/>
        </w:tabs>
        <w:spacing w:line="360" w:lineRule="exact"/>
        <w:ind w:firstLineChars="200" w:firstLine="480"/>
        <w:rPr>
          <w:rFonts w:ascii="Times New Roman" w:hAnsi="Times New Roman"/>
          <w:sz w:val="24"/>
          <w:szCs w:val="24"/>
        </w:rPr>
      </w:pPr>
      <w:proofErr w:type="gramStart"/>
      <w:r w:rsidRPr="001408DD">
        <w:rPr>
          <w:rFonts w:ascii="Times New Roman" w:hAnsi="Times New Roman"/>
          <w:sz w:val="24"/>
          <w:szCs w:val="24"/>
        </w:rPr>
        <w:t>Henry __________ __________ on his scarf before he left the office.</w:t>
      </w:r>
      <w:proofErr w:type="gramEnd"/>
    </w:p>
    <w:p w:rsidR="00EC69B1" w:rsidRPr="001408DD" w:rsidRDefault="00EC69B1" w:rsidP="00E02262">
      <w:pPr>
        <w:numPr>
          <w:ilvl w:val="0"/>
          <w:numId w:val="21"/>
        </w:numPr>
        <w:shd w:val="clear" w:color="auto" w:fill="FFFFFF"/>
        <w:tabs>
          <w:tab w:val="left" w:pos="413"/>
          <w:tab w:val="left" w:leader="underscore" w:pos="1277"/>
          <w:tab w:val="left" w:leader="underscore" w:pos="1901"/>
        </w:tabs>
        <w:autoSpaceDE w:val="0"/>
        <w:autoSpaceDN w:val="0"/>
        <w:adjustRightInd w:val="0"/>
        <w:spacing w:line="360" w:lineRule="exact"/>
        <w:jc w:val="left"/>
        <w:rPr>
          <w:rFonts w:ascii="Times New Roman" w:hAnsi="Times New Roman"/>
          <w:sz w:val="24"/>
          <w:szCs w:val="24"/>
        </w:rPr>
      </w:pPr>
      <w:smartTag w:uri="urn:schemas-microsoft-com:office:smarttags" w:element="City">
        <w:smartTag w:uri="urn:schemas-microsoft-com:office:smarttags" w:element="place">
          <w:r w:rsidRPr="001408DD">
            <w:rPr>
              <w:rFonts w:ascii="Times New Roman" w:hAnsi="Times New Roman"/>
              <w:sz w:val="24"/>
              <w:szCs w:val="24"/>
            </w:rPr>
            <w:t>Anderson</w:t>
          </w:r>
        </w:smartTag>
      </w:smartTag>
      <w:r w:rsidRPr="001408DD">
        <w:rPr>
          <w:rFonts w:ascii="Times New Roman" w:hAnsi="Times New Roman"/>
          <w:sz w:val="24"/>
          <w:szCs w:val="24"/>
        </w:rPr>
        <w:t xml:space="preserve"> plays tennis </w:t>
      </w:r>
      <w:r w:rsidRPr="001408DD">
        <w:rPr>
          <w:rFonts w:ascii="Times New Roman" w:hAnsi="Times New Roman"/>
          <w:sz w:val="24"/>
          <w:szCs w:val="24"/>
          <w:u w:val="single"/>
        </w:rPr>
        <w:t>twice a week</w:t>
      </w:r>
      <w:r w:rsidRPr="001408DD">
        <w:rPr>
          <w:rFonts w:ascii="Times New Roman" w:hAnsi="Times New Roman"/>
          <w:sz w:val="24"/>
          <w:szCs w:val="24"/>
        </w:rPr>
        <w:t>. (</w:t>
      </w:r>
      <w:r w:rsidRPr="001408DD">
        <w:rPr>
          <w:rFonts w:ascii="Times New Roman" w:hAnsi="Times New Roman"/>
          <w:noProof/>
          <w:sz w:val="24"/>
          <w:szCs w:val="24"/>
        </w:rPr>
        <w:t>对划线部分提问</w:t>
      </w:r>
      <w:r w:rsidRPr="001408DD">
        <w:rPr>
          <w:rFonts w:ascii="Times New Roman" w:hAnsi="Times New Roman"/>
          <w:sz w:val="24"/>
          <w:szCs w:val="24"/>
        </w:rPr>
        <w:t>)</w:t>
      </w:r>
    </w:p>
    <w:p w:rsidR="00EC69B1" w:rsidRPr="001408DD" w:rsidRDefault="00EC69B1" w:rsidP="00EC69B1">
      <w:pPr>
        <w:shd w:val="clear" w:color="auto" w:fill="FFFFFF"/>
        <w:tabs>
          <w:tab w:val="left" w:pos="413"/>
          <w:tab w:val="left" w:leader="underscore" w:pos="1277"/>
          <w:tab w:val="left" w:leader="underscore" w:pos="1901"/>
        </w:tabs>
        <w:spacing w:line="360" w:lineRule="exact"/>
        <w:ind w:firstLineChars="200" w:firstLine="480"/>
        <w:rPr>
          <w:rFonts w:ascii="Times New Roman" w:hAnsi="Times New Roman"/>
          <w:sz w:val="24"/>
          <w:szCs w:val="24"/>
        </w:rPr>
      </w:pPr>
      <w:r w:rsidRPr="001408DD">
        <w:rPr>
          <w:rFonts w:ascii="Times New Roman" w:hAnsi="Times New Roman"/>
          <w:sz w:val="24"/>
          <w:szCs w:val="24"/>
        </w:rPr>
        <w:t>_________</w:t>
      </w:r>
      <w:proofErr w:type="gramStart"/>
      <w:r w:rsidRPr="001408DD">
        <w:rPr>
          <w:rFonts w:ascii="Times New Roman" w:hAnsi="Times New Roman"/>
          <w:sz w:val="24"/>
          <w:szCs w:val="24"/>
        </w:rPr>
        <w:t>_  _</w:t>
      </w:r>
      <w:proofErr w:type="gramEnd"/>
      <w:r w:rsidRPr="001408DD">
        <w:rPr>
          <w:rFonts w:ascii="Times New Roman" w:hAnsi="Times New Roman"/>
          <w:sz w:val="24"/>
          <w:szCs w:val="24"/>
        </w:rPr>
        <w:t xml:space="preserve">_________ does </w:t>
      </w:r>
      <w:smartTag w:uri="urn:schemas-microsoft-com:office:smarttags" w:element="place">
        <w:smartTag w:uri="urn:schemas-microsoft-com:office:smarttags" w:element="City">
          <w:r w:rsidRPr="001408DD">
            <w:rPr>
              <w:rFonts w:ascii="Times New Roman" w:hAnsi="Times New Roman"/>
              <w:sz w:val="24"/>
              <w:szCs w:val="24"/>
            </w:rPr>
            <w:t>Anderson</w:t>
          </w:r>
        </w:smartTag>
      </w:smartTag>
      <w:r w:rsidRPr="001408DD">
        <w:rPr>
          <w:rFonts w:ascii="Times New Roman" w:hAnsi="Times New Roman"/>
          <w:sz w:val="24"/>
          <w:szCs w:val="24"/>
        </w:rPr>
        <w:t xml:space="preserve"> play tennis?</w:t>
      </w:r>
    </w:p>
    <w:p w:rsidR="00EC69B1" w:rsidRPr="001408DD" w:rsidRDefault="00EC69B1" w:rsidP="00E02262">
      <w:pPr>
        <w:numPr>
          <w:ilvl w:val="0"/>
          <w:numId w:val="22"/>
        </w:numPr>
        <w:shd w:val="clear" w:color="auto" w:fill="FFFFFF"/>
        <w:tabs>
          <w:tab w:val="left" w:pos="422"/>
          <w:tab w:val="left" w:leader="underscore" w:pos="1349"/>
          <w:tab w:val="left" w:pos="1987"/>
        </w:tabs>
        <w:autoSpaceDE w:val="0"/>
        <w:autoSpaceDN w:val="0"/>
        <w:adjustRightInd w:val="0"/>
        <w:spacing w:line="360" w:lineRule="exact"/>
        <w:jc w:val="left"/>
        <w:rPr>
          <w:rFonts w:ascii="Times New Roman" w:hAnsi="Times New Roman"/>
          <w:sz w:val="24"/>
          <w:szCs w:val="24"/>
        </w:rPr>
      </w:pPr>
      <w:r w:rsidRPr="001408DD">
        <w:rPr>
          <w:rFonts w:ascii="Times New Roman" w:hAnsi="Times New Roman"/>
          <w:sz w:val="24"/>
          <w:szCs w:val="24"/>
        </w:rPr>
        <w:t>Charles did very well at the school sports meeting this year. (</w:t>
      </w:r>
      <w:r w:rsidRPr="001408DD">
        <w:rPr>
          <w:rFonts w:ascii="Times New Roman" w:hAnsi="Times New Roman"/>
          <w:noProof/>
          <w:sz w:val="24"/>
          <w:szCs w:val="24"/>
        </w:rPr>
        <w:t>改为感叹句</w:t>
      </w:r>
      <w:r w:rsidRPr="001408DD">
        <w:rPr>
          <w:rFonts w:ascii="Times New Roman" w:hAnsi="Times New Roman"/>
          <w:sz w:val="24"/>
          <w:szCs w:val="24"/>
        </w:rPr>
        <w:t>)</w:t>
      </w:r>
    </w:p>
    <w:p w:rsidR="00EC69B1" w:rsidRPr="001408DD" w:rsidRDefault="00EC69B1" w:rsidP="00EC69B1">
      <w:pPr>
        <w:shd w:val="clear" w:color="auto" w:fill="FFFFFF"/>
        <w:tabs>
          <w:tab w:val="left" w:pos="422"/>
          <w:tab w:val="left" w:leader="underscore" w:pos="1349"/>
          <w:tab w:val="left" w:pos="1987"/>
        </w:tabs>
        <w:spacing w:line="360" w:lineRule="exact"/>
        <w:ind w:firstLineChars="200" w:firstLine="480"/>
        <w:rPr>
          <w:rFonts w:ascii="Times New Roman" w:hAnsi="Times New Roman"/>
          <w:sz w:val="24"/>
          <w:szCs w:val="24"/>
        </w:rPr>
      </w:pPr>
      <w:r w:rsidRPr="001408DD">
        <w:rPr>
          <w:rFonts w:ascii="Times New Roman" w:hAnsi="Times New Roman"/>
          <w:sz w:val="24"/>
          <w:szCs w:val="24"/>
        </w:rPr>
        <w:t>__________ __________Charles did at the school sports meeting this year!</w:t>
      </w:r>
    </w:p>
    <w:p w:rsidR="00EC69B1" w:rsidRPr="001408DD" w:rsidRDefault="00EC69B1" w:rsidP="00E02262">
      <w:pPr>
        <w:numPr>
          <w:ilvl w:val="0"/>
          <w:numId w:val="22"/>
        </w:numPr>
        <w:shd w:val="clear" w:color="auto" w:fill="FFFFFF"/>
        <w:tabs>
          <w:tab w:val="left" w:pos="422"/>
          <w:tab w:val="left" w:leader="underscore" w:pos="1133"/>
          <w:tab w:val="left" w:leader="underscore" w:pos="2496"/>
        </w:tabs>
        <w:autoSpaceDE w:val="0"/>
        <w:autoSpaceDN w:val="0"/>
        <w:adjustRightInd w:val="0"/>
        <w:spacing w:line="360" w:lineRule="exact"/>
        <w:jc w:val="left"/>
        <w:rPr>
          <w:rFonts w:ascii="Times New Roman" w:hAnsi="Times New Roman"/>
          <w:sz w:val="24"/>
          <w:szCs w:val="24"/>
        </w:rPr>
      </w:pPr>
      <w:r w:rsidRPr="001408DD">
        <w:rPr>
          <w:rFonts w:ascii="Times New Roman" w:hAnsi="Times New Roman"/>
          <w:sz w:val="24"/>
          <w:szCs w:val="24"/>
        </w:rPr>
        <w:t>Rose went to the car exhibition yesterday. Danny went there, too.(</w:t>
      </w:r>
      <w:r w:rsidRPr="001408DD">
        <w:rPr>
          <w:rFonts w:ascii="Times New Roman" w:hAnsi="Times New Roman"/>
          <w:noProof/>
          <w:sz w:val="24"/>
          <w:szCs w:val="24"/>
        </w:rPr>
        <w:t>保持句意基本不变</w:t>
      </w:r>
      <w:r w:rsidRPr="001408DD">
        <w:rPr>
          <w:rFonts w:ascii="Times New Roman" w:hAnsi="Times New Roman"/>
          <w:iCs/>
          <w:sz w:val="24"/>
          <w:szCs w:val="24"/>
        </w:rPr>
        <w:t>)</w:t>
      </w:r>
    </w:p>
    <w:p w:rsidR="00EC69B1" w:rsidRPr="001408DD" w:rsidRDefault="00EC69B1" w:rsidP="00EC69B1">
      <w:pPr>
        <w:shd w:val="clear" w:color="auto" w:fill="FFFFFF"/>
        <w:tabs>
          <w:tab w:val="left" w:pos="422"/>
          <w:tab w:val="left" w:leader="underscore" w:pos="1133"/>
          <w:tab w:val="left" w:leader="underscore" w:pos="2496"/>
        </w:tabs>
        <w:spacing w:line="360" w:lineRule="exact"/>
        <w:ind w:firstLineChars="200" w:firstLine="480"/>
        <w:rPr>
          <w:rFonts w:ascii="Times New Roman" w:hAnsi="Times New Roman"/>
          <w:sz w:val="24"/>
          <w:szCs w:val="24"/>
        </w:rPr>
      </w:pPr>
      <w:r w:rsidRPr="001408DD">
        <w:rPr>
          <w:rFonts w:ascii="Times New Roman" w:hAnsi="Times New Roman"/>
          <w:sz w:val="24"/>
          <w:szCs w:val="24"/>
        </w:rPr>
        <w:t>__________ Rose __________ Danny went to the car exhibition yesterday.</w:t>
      </w:r>
    </w:p>
    <w:p w:rsidR="00EC69B1" w:rsidRPr="001408DD" w:rsidRDefault="00EC69B1" w:rsidP="00E02262">
      <w:pPr>
        <w:numPr>
          <w:ilvl w:val="0"/>
          <w:numId w:val="22"/>
        </w:numPr>
        <w:shd w:val="clear" w:color="auto" w:fill="FFFFFF"/>
        <w:tabs>
          <w:tab w:val="left" w:pos="422"/>
        </w:tabs>
        <w:autoSpaceDE w:val="0"/>
        <w:autoSpaceDN w:val="0"/>
        <w:adjustRightInd w:val="0"/>
        <w:spacing w:line="360" w:lineRule="exact"/>
        <w:jc w:val="left"/>
        <w:rPr>
          <w:rFonts w:ascii="Times New Roman" w:hAnsi="Times New Roman"/>
          <w:sz w:val="24"/>
          <w:szCs w:val="24"/>
        </w:rPr>
      </w:pPr>
      <w:r w:rsidRPr="001408DD">
        <w:rPr>
          <w:rFonts w:ascii="Times New Roman" w:hAnsi="Times New Roman"/>
          <w:sz w:val="24"/>
          <w:szCs w:val="24"/>
          <w:u w:val="single"/>
        </w:rPr>
        <w:t>In my opinion</w:t>
      </w:r>
      <w:r w:rsidRPr="001408DD">
        <w:rPr>
          <w:rFonts w:ascii="Times New Roman" w:hAnsi="Times New Roman"/>
          <w:sz w:val="24"/>
          <w:szCs w:val="24"/>
        </w:rPr>
        <w:t>, children can learn about responsibility from doing some housework.</w:t>
      </w:r>
    </w:p>
    <w:p w:rsidR="00EC69B1" w:rsidRPr="001408DD" w:rsidRDefault="00EC69B1" w:rsidP="00EC69B1">
      <w:pPr>
        <w:shd w:val="clear" w:color="auto" w:fill="FFFFFF"/>
        <w:tabs>
          <w:tab w:val="left" w:leader="underscore" w:pos="1354"/>
          <w:tab w:val="left" w:pos="1882"/>
        </w:tabs>
        <w:spacing w:line="360" w:lineRule="exact"/>
        <w:ind w:firstLineChars="200" w:firstLine="480"/>
        <w:rPr>
          <w:rFonts w:ascii="Times New Roman" w:hAnsi="Times New Roman"/>
          <w:sz w:val="24"/>
          <w:szCs w:val="24"/>
        </w:rPr>
      </w:pPr>
      <w:proofErr w:type="gramStart"/>
      <w:r w:rsidRPr="001408DD">
        <w:rPr>
          <w:rFonts w:ascii="Times New Roman" w:hAnsi="Times New Roman"/>
          <w:sz w:val="24"/>
          <w:szCs w:val="24"/>
        </w:rPr>
        <w:t>__________ __________ that children can learn about responsibility from doing some housework.</w:t>
      </w:r>
      <w:proofErr w:type="gramEnd"/>
    </w:p>
    <w:p w:rsidR="00EC69B1" w:rsidRPr="001408DD" w:rsidRDefault="00EC69B1" w:rsidP="00E02262">
      <w:pPr>
        <w:numPr>
          <w:ilvl w:val="0"/>
          <w:numId w:val="23"/>
        </w:numPr>
        <w:shd w:val="clear" w:color="auto" w:fill="FFFFFF"/>
        <w:tabs>
          <w:tab w:val="left" w:pos="422"/>
          <w:tab w:val="left" w:leader="underscore" w:pos="4238"/>
        </w:tabs>
        <w:autoSpaceDE w:val="0"/>
        <w:autoSpaceDN w:val="0"/>
        <w:adjustRightInd w:val="0"/>
        <w:spacing w:line="360" w:lineRule="exact"/>
        <w:jc w:val="left"/>
        <w:rPr>
          <w:rFonts w:ascii="Times New Roman" w:hAnsi="Times New Roman"/>
          <w:sz w:val="24"/>
          <w:szCs w:val="24"/>
        </w:rPr>
      </w:pPr>
      <w:r w:rsidRPr="001408DD">
        <w:rPr>
          <w:rFonts w:ascii="Times New Roman" w:hAnsi="Times New Roman"/>
          <w:sz w:val="24"/>
          <w:szCs w:val="24"/>
        </w:rPr>
        <w:t xml:space="preserve">Mrs. Green moved most of the flower pots into the house last night. </w:t>
      </w:r>
      <w:r w:rsidRPr="001408DD">
        <w:rPr>
          <w:rFonts w:ascii="Times New Roman" w:hAnsi="Times New Roman"/>
          <w:iCs/>
          <w:sz w:val="24"/>
          <w:szCs w:val="24"/>
        </w:rPr>
        <w:t>(</w:t>
      </w:r>
      <w:r w:rsidRPr="001408DD">
        <w:rPr>
          <w:rFonts w:ascii="Times New Roman" w:hAnsi="Times New Roman"/>
          <w:iCs/>
          <w:noProof/>
          <w:sz w:val="24"/>
          <w:szCs w:val="24"/>
        </w:rPr>
        <w:t>改为被动语态</w:t>
      </w:r>
      <w:r w:rsidRPr="001408DD">
        <w:rPr>
          <w:rFonts w:ascii="Times New Roman" w:hAnsi="Times New Roman"/>
          <w:sz w:val="24"/>
          <w:szCs w:val="24"/>
        </w:rPr>
        <w:t>)</w:t>
      </w:r>
    </w:p>
    <w:p w:rsidR="00EC69B1" w:rsidRPr="001408DD" w:rsidRDefault="00EC69B1" w:rsidP="00EC69B1">
      <w:pPr>
        <w:shd w:val="clear" w:color="auto" w:fill="FFFFFF"/>
        <w:tabs>
          <w:tab w:val="left" w:pos="422"/>
          <w:tab w:val="left" w:leader="underscore" w:pos="4238"/>
        </w:tabs>
        <w:spacing w:line="360" w:lineRule="exact"/>
        <w:ind w:firstLineChars="200" w:firstLine="480"/>
        <w:rPr>
          <w:rFonts w:ascii="Times New Roman" w:hAnsi="Times New Roman"/>
          <w:sz w:val="24"/>
          <w:szCs w:val="24"/>
        </w:rPr>
      </w:pPr>
      <w:r w:rsidRPr="001408DD">
        <w:rPr>
          <w:rFonts w:ascii="Times New Roman" w:hAnsi="Times New Roman"/>
          <w:sz w:val="24"/>
          <w:szCs w:val="24"/>
        </w:rPr>
        <w:t>Most of the flower pots __________ __________ into the house by Mrs. Green last night.</w:t>
      </w:r>
    </w:p>
    <w:p w:rsidR="00EC69B1" w:rsidRPr="001408DD" w:rsidRDefault="00EC69B1" w:rsidP="00E02262">
      <w:pPr>
        <w:numPr>
          <w:ilvl w:val="0"/>
          <w:numId w:val="23"/>
        </w:numPr>
        <w:shd w:val="clear" w:color="auto" w:fill="FFFFFF"/>
        <w:tabs>
          <w:tab w:val="left" w:pos="422"/>
          <w:tab w:val="left" w:leader="dot" w:pos="6197"/>
        </w:tabs>
        <w:autoSpaceDE w:val="0"/>
        <w:autoSpaceDN w:val="0"/>
        <w:adjustRightInd w:val="0"/>
        <w:spacing w:line="360" w:lineRule="exact"/>
        <w:jc w:val="left"/>
        <w:rPr>
          <w:rFonts w:ascii="Times New Roman" w:hAnsi="Times New Roman"/>
          <w:sz w:val="24"/>
          <w:szCs w:val="24"/>
        </w:rPr>
      </w:pPr>
      <w:r w:rsidRPr="001408DD">
        <w:rPr>
          <w:rFonts w:ascii="Times New Roman" w:hAnsi="Times New Roman"/>
          <w:sz w:val="24"/>
          <w:szCs w:val="24"/>
        </w:rPr>
        <w:t xml:space="preserve">Does Mike like his new job? Mike's parents wonder.  ( </w:t>
      </w:r>
      <w:r w:rsidRPr="001408DD">
        <w:rPr>
          <w:rFonts w:ascii="Times New Roman" w:hAnsi="Times New Roman"/>
          <w:noProof/>
          <w:sz w:val="24"/>
          <w:szCs w:val="24"/>
        </w:rPr>
        <w:t>合并为一句</w:t>
      </w:r>
      <w:r w:rsidRPr="001408DD">
        <w:rPr>
          <w:rFonts w:ascii="Times New Roman" w:hAnsi="Times New Roman"/>
          <w:noProof/>
          <w:sz w:val="24"/>
          <w:szCs w:val="24"/>
        </w:rPr>
        <w:t>)</w:t>
      </w:r>
    </w:p>
    <w:p w:rsidR="00EC69B1" w:rsidRDefault="00EC69B1" w:rsidP="00EC69B1">
      <w:pPr>
        <w:shd w:val="clear" w:color="auto" w:fill="FFFFFF"/>
        <w:tabs>
          <w:tab w:val="left" w:leader="underscore" w:pos="3235"/>
          <w:tab w:val="left" w:leader="underscore" w:pos="4358"/>
        </w:tabs>
        <w:spacing w:line="360" w:lineRule="exact"/>
        <w:ind w:firstLineChars="200" w:firstLine="480"/>
        <w:rPr>
          <w:rFonts w:ascii="Times New Roman" w:hAnsi="Times New Roman" w:hint="eastAsia"/>
          <w:sz w:val="24"/>
          <w:szCs w:val="24"/>
        </w:rPr>
      </w:pPr>
      <w:r w:rsidRPr="001408DD">
        <w:rPr>
          <w:rFonts w:ascii="Times New Roman" w:hAnsi="Times New Roman"/>
          <w:sz w:val="24"/>
          <w:szCs w:val="24"/>
        </w:rPr>
        <w:t>Mike's parents wonder __________ he __________ his new job.</w:t>
      </w:r>
    </w:p>
    <w:p w:rsidR="00F00CAD" w:rsidRPr="00834EED" w:rsidRDefault="00F00CAD" w:rsidP="00F00CAD">
      <w:pPr>
        <w:shd w:val="clear" w:color="auto" w:fill="FFFFFF"/>
        <w:tabs>
          <w:tab w:val="left" w:leader="underscore" w:pos="3235"/>
          <w:tab w:val="left" w:leader="underscore" w:pos="4358"/>
        </w:tabs>
        <w:spacing w:line="360" w:lineRule="exact"/>
        <w:rPr>
          <w:rFonts w:ascii="Times New Roman" w:hAnsi="Times New Roman" w:hint="eastAsia"/>
          <w:b/>
          <w:sz w:val="24"/>
          <w:szCs w:val="24"/>
        </w:rPr>
      </w:pPr>
      <w:r w:rsidRPr="00834EED">
        <w:rPr>
          <w:rFonts w:ascii="Times New Roman" w:hAnsi="Times New Roman" w:hint="eastAsia"/>
          <w:b/>
          <w:sz w:val="24"/>
          <w:szCs w:val="24"/>
        </w:rPr>
        <w:t xml:space="preserve">Part2 </w:t>
      </w:r>
      <w:r w:rsidR="00834EED" w:rsidRPr="00834EED">
        <w:rPr>
          <w:rFonts w:ascii="Times New Roman" w:hAnsi="Times New Roman" w:hint="eastAsia"/>
          <w:b/>
          <w:sz w:val="24"/>
          <w:szCs w:val="24"/>
        </w:rPr>
        <w:t>阅读理解</w:t>
      </w:r>
    </w:p>
    <w:p w:rsidR="00834EED" w:rsidRDefault="00834EED" w:rsidP="00DF4D29">
      <w:pPr>
        <w:ind w:left="413" w:hangingChars="196" w:hanging="413"/>
        <w:rPr>
          <w:rFonts w:hint="eastAsia"/>
          <w:b/>
        </w:rPr>
      </w:pPr>
      <w:r>
        <w:rPr>
          <w:b/>
          <w:bCs/>
          <w:szCs w:val="21"/>
        </w:rPr>
        <w:t>Choose the words or expressions and complete the passage</w:t>
      </w:r>
      <w:r>
        <w:rPr>
          <w:rFonts w:hint="eastAsia"/>
          <w:b/>
          <w:bCs/>
          <w:szCs w:val="21"/>
        </w:rPr>
        <w:t>.</w:t>
      </w:r>
    </w:p>
    <w:p w:rsidR="00834EED" w:rsidRPr="00834EED" w:rsidRDefault="00834EED" w:rsidP="00834EED">
      <w:pPr>
        <w:snapToGrid w:val="0"/>
        <w:spacing w:line="320" w:lineRule="exact"/>
        <w:ind w:firstLineChars="150" w:firstLine="360"/>
        <w:rPr>
          <w:rFonts w:ascii="Times New Roman" w:hAnsi="Times New Roman"/>
          <w:sz w:val="24"/>
          <w:szCs w:val="24"/>
        </w:rPr>
      </w:pPr>
      <w:r w:rsidRPr="00834EED">
        <w:rPr>
          <w:rFonts w:ascii="Times New Roman" w:hAnsi="Times New Roman"/>
          <w:sz w:val="24"/>
          <w:szCs w:val="24"/>
        </w:rPr>
        <w:t>It was snowing heavily outside. The family lived on the mountain.</w:t>
      </w:r>
    </w:p>
    <w:p w:rsidR="00834EED" w:rsidRPr="00834EED" w:rsidRDefault="00834EED" w:rsidP="00834EED">
      <w:pPr>
        <w:snapToGrid w:val="0"/>
        <w:spacing w:line="320" w:lineRule="exact"/>
        <w:ind w:firstLineChars="150" w:firstLine="360"/>
        <w:rPr>
          <w:rFonts w:ascii="Times New Roman" w:hAnsi="Times New Roman"/>
          <w:sz w:val="24"/>
          <w:szCs w:val="24"/>
        </w:rPr>
      </w:pPr>
      <w:r w:rsidRPr="00834EED">
        <w:rPr>
          <w:rFonts w:ascii="Times New Roman" w:hAnsi="Times New Roman"/>
          <w:sz w:val="24"/>
          <w:szCs w:val="24"/>
        </w:rPr>
        <w:t xml:space="preserve">“We haven’t got any milk, or bread, or cheese for the pizzas,” Stefan said. “We’ll </w:t>
      </w:r>
      <w:r w:rsidRPr="00834EED">
        <w:rPr>
          <w:rFonts w:ascii="Times New Roman" w:hAnsi="Times New Roman"/>
          <w:sz w:val="24"/>
          <w:szCs w:val="24"/>
        </w:rPr>
        <w:lastRenderedPageBreak/>
        <w:t xml:space="preserve">have to ski down! I can’t even see where the </w:t>
      </w:r>
      <w:r w:rsidRPr="00834EED">
        <w:rPr>
          <w:rFonts w:ascii="Times New Roman" w:hAnsi="Times New Roman"/>
          <w:sz w:val="24"/>
          <w:szCs w:val="24"/>
          <w:u w:val="single"/>
        </w:rPr>
        <w:t xml:space="preserve">        </w:t>
      </w:r>
      <w:proofErr w:type="gramStart"/>
      <w:r w:rsidRPr="00834EED">
        <w:rPr>
          <w:rFonts w:ascii="Times New Roman" w:hAnsi="Times New Roman"/>
          <w:sz w:val="24"/>
          <w:szCs w:val="24"/>
          <w:u w:val="single"/>
        </w:rPr>
        <w:t xml:space="preserve">80  </w:t>
      </w:r>
      <w:r w:rsidRPr="00834EED">
        <w:rPr>
          <w:rFonts w:ascii="Times New Roman" w:hAnsi="Times New Roman"/>
          <w:sz w:val="24"/>
          <w:szCs w:val="24"/>
        </w:rPr>
        <w:t>is</w:t>
      </w:r>
      <w:proofErr w:type="gramEnd"/>
      <w:r w:rsidRPr="00834EED">
        <w:rPr>
          <w:rFonts w:ascii="Times New Roman" w:hAnsi="Times New Roman"/>
          <w:sz w:val="24"/>
          <w:szCs w:val="24"/>
        </w:rPr>
        <w:t xml:space="preserve">!” </w:t>
      </w:r>
    </w:p>
    <w:p w:rsidR="00834EED" w:rsidRPr="00834EED" w:rsidRDefault="00834EED" w:rsidP="00834EED">
      <w:pPr>
        <w:snapToGrid w:val="0"/>
        <w:spacing w:line="320" w:lineRule="exact"/>
        <w:ind w:firstLineChars="150" w:firstLine="360"/>
        <w:rPr>
          <w:rFonts w:ascii="Times New Roman" w:hAnsi="Times New Roman"/>
          <w:sz w:val="24"/>
          <w:szCs w:val="24"/>
        </w:rPr>
      </w:pPr>
      <w:r w:rsidRPr="00834EED">
        <w:rPr>
          <w:rFonts w:ascii="Times New Roman" w:hAnsi="Times New Roman"/>
          <w:sz w:val="24"/>
          <w:szCs w:val="24"/>
        </w:rPr>
        <w:t xml:space="preserve">It was fun skiing down the mountain to the village shop, although it wasn’t so nice coming back up. </w:t>
      </w:r>
    </w:p>
    <w:p w:rsidR="00834EED" w:rsidRPr="00834EED" w:rsidRDefault="00834EED" w:rsidP="00834EED">
      <w:pPr>
        <w:snapToGrid w:val="0"/>
        <w:spacing w:line="320" w:lineRule="exact"/>
        <w:ind w:firstLineChars="150" w:firstLine="360"/>
        <w:rPr>
          <w:rFonts w:ascii="Times New Roman" w:hAnsi="Times New Roman"/>
          <w:sz w:val="24"/>
          <w:szCs w:val="24"/>
        </w:rPr>
      </w:pPr>
      <w:r w:rsidRPr="00834EED">
        <w:rPr>
          <w:rFonts w:ascii="Times New Roman" w:hAnsi="Times New Roman"/>
          <w:sz w:val="24"/>
          <w:szCs w:val="24"/>
        </w:rPr>
        <w:t xml:space="preserve">Halfway to the shop, the snow under </w:t>
      </w:r>
      <w:proofErr w:type="spellStart"/>
      <w:r w:rsidRPr="00834EED">
        <w:rPr>
          <w:rFonts w:ascii="Times New Roman" w:hAnsi="Times New Roman"/>
          <w:sz w:val="24"/>
          <w:szCs w:val="24"/>
        </w:rPr>
        <w:t>Lise’s</w:t>
      </w:r>
      <w:proofErr w:type="spellEnd"/>
      <w:r w:rsidRPr="00834EED">
        <w:rPr>
          <w:rFonts w:ascii="Times New Roman" w:hAnsi="Times New Roman"/>
          <w:sz w:val="24"/>
          <w:szCs w:val="24"/>
        </w:rPr>
        <w:t xml:space="preserve"> skis </w:t>
      </w:r>
      <w:r w:rsidRPr="00834EED">
        <w:rPr>
          <w:rFonts w:ascii="Times New Roman" w:hAnsi="Times New Roman"/>
          <w:sz w:val="24"/>
          <w:szCs w:val="24"/>
          <w:u w:val="single"/>
        </w:rPr>
        <w:t xml:space="preserve">        </w:t>
      </w:r>
      <w:proofErr w:type="gramStart"/>
      <w:r w:rsidRPr="00834EED">
        <w:rPr>
          <w:rFonts w:ascii="Times New Roman" w:hAnsi="Times New Roman"/>
          <w:sz w:val="24"/>
          <w:szCs w:val="24"/>
          <w:u w:val="single"/>
        </w:rPr>
        <w:t xml:space="preserve">81  </w:t>
      </w:r>
      <w:r w:rsidRPr="00834EED">
        <w:rPr>
          <w:rFonts w:ascii="Times New Roman" w:hAnsi="Times New Roman"/>
          <w:sz w:val="24"/>
          <w:szCs w:val="24"/>
        </w:rPr>
        <w:t>.</w:t>
      </w:r>
      <w:proofErr w:type="gramEnd"/>
      <w:r w:rsidRPr="00834EED">
        <w:rPr>
          <w:rFonts w:ascii="Times New Roman" w:hAnsi="Times New Roman"/>
          <w:sz w:val="24"/>
          <w:szCs w:val="24"/>
        </w:rPr>
        <w:t xml:space="preserve"> She lost her balance and fell heavily. Almost at once, she found herself under the snow. It was very deep, and more snow was coming down on top of her. Her brother came over, sliding(</w:t>
      </w:r>
      <w:r w:rsidRPr="00834EED">
        <w:rPr>
          <w:rFonts w:ascii="Times New Roman"/>
          <w:sz w:val="24"/>
          <w:szCs w:val="24"/>
        </w:rPr>
        <w:t>滑行</w:t>
      </w:r>
      <w:r w:rsidRPr="00834EED">
        <w:rPr>
          <w:rFonts w:ascii="Times New Roman" w:hAnsi="Times New Roman"/>
          <w:sz w:val="24"/>
          <w:szCs w:val="24"/>
        </w:rPr>
        <w:t xml:space="preserve">) slowly and </w:t>
      </w:r>
      <w:r w:rsidRPr="00834EED">
        <w:rPr>
          <w:rFonts w:ascii="Times New Roman" w:hAnsi="Times New Roman"/>
          <w:sz w:val="24"/>
          <w:szCs w:val="24"/>
          <w:u w:val="single"/>
        </w:rPr>
        <w:t xml:space="preserve">         82  </w:t>
      </w:r>
      <w:r w:rsidRPr="00834EED">
        <w:rPr>
          <w:rFonts w:ascii="Times New Roman" w:hAnsi="Times New Roman"/>
          <w:sz w:val="24"/>
          <w:szCs w:val="24"/>
        </w:rPr>
        <w:t xml:space="preserve"> because he did not want to move the snow.</w:t>
      </w:r>
    </w:p>
    <w:p w:rsidR="00834EED" w:rsidRPr="00834EED" w:rsidRDefault="00834EED" w:rsidP="00834EED">
      <w:pPr>
        <w:snapToGrid w:val="0"/>
        <w:spacing w:line="320" w:lineRule="exact"/>
        <w:ind w:firstLineChars="150" w:firstLine="360"/>
        <w:rPr>
          <w:rFonts w:ascii="Times New Roman" w:hAnsi="Times New Roman"/>
          <w:sz w:val="24"/>
          <w:szCs w:val="24"/>
        </w:rPr>
      </w:pPr>
      <w:r w:rsidRPr="00834EED">
        <w:rPr>
          <w:rFonts w:ascii="Times New Roman" w:hAnsi="Times New Roman"/>
          <w:sz w:val="24"/>
          <w:szCs w:val="24"/>
        </w:rPr>
        <w:t xml:space="preserve">He could see </w:t>
      </w:r>
      <w:proofErr w:type="spellStart"/>
      <w:r w:rsidRPr="00834EED">
        <w:rPr>
          <w:rFonts w:ascii="Times New Roman" w:hAnsi="Times New Roman"/>
          <w:sz w:val="24"/>
          <w:szCs w:val="24"/>
        </w:rPr>
        <w:t>Lise’s</w:t>
      </w:r>
      <w:proofErr w:type="spellEnd"/>
      <w:r w:rsidRPr="00834EED">
        <w:rPr>
          <w:rFonts w:ascii="Times New Roman" w:hAnsi="Times New Roman"/>
          <w:sz w:val="24"/>
          <w:szCs w:val="24"/>
        </w:rPr>
        <w:t xml:space="preserve"> red glove and part of her sleeve. Holding onto a tree, he pushed the ski pole into her hand and was </w:t>
      </w:r>
      <w:r w:rsidRPr="00834EED">
        <w:rPr>
          <w:rFonts w:ascii="Times New Roman" w:hAnsi="Times New Roman"/>
          <w:sz w:val="24"/>
          <w:szCs w:val="24"/>
          <w:u w:val="single"/>
        </w:rPr>
        <w:t xml:space="preserve">        83  </w:t>
      </w:r>
      <w:r w:rsidRPr="00834EED">
        <w:rPr>
          <w:rFonts w:ascii="Times New Roman" w:hAnsi="Times New Roman"/>
          <w:sz w:val="24"/>
          <w:szCs w:val="24"/>
        </w:rPr>
        <w:t xml:space="preserve"> when she caught it. He pulled, and she gradually struggled out of snow. She looked white and dazed (</w:t>
      </w:r>
      <w:r w:rsidRPr="00834EED">
        <w:rPr>
          <w:rFonts w:ascii="Times New Roman"/>
          <w:sz w:val="24"/>
          <w:szCs w:val="24"/>
        </w:rPr>
        <w:t>神志不清的</w:t>
      </w:r>
      <w:r w:rsidRPr="00834EED">
        <w:rPr>
          <w:rFonts w:ascii="Times New Roman" w:hAnsi="Times New Roman"/>
          <w:sz w:val="24"/>
          <w:szCs w:val="24"/>
        </w:rPr>
        <w:t xml:space="preserve">). They had a few hundred </w:t>
      </w:r>
      <w:proofErr w:type="spellStart"/>
      <w:r w:rsidRPr="00834EED">
        <w:rPr>
          <w:rFonts w:ascii="Times New Roman" w:hAnsi="Times New Roman"/>
          <w:sz w:val="24"/>
          <w:szCs w:val="24"/>
        </w:rPr>
        <w:t>metres</w:t>
      </w:r>
      <w:proofErr w:type="spellEnd"/>
      <w:r w:rsidRPr="00834EED">
        <w:rPr>
          <w:rFonts w:ascii="Times New Roman" w:hAnsi="Times New Roman"/>
          <w:sz w:val="24"/>
          <w:szCs w:val="24"/>
        </w:rPr>
        <w:t xml:space="preserve"> to go, and then they reached the first house in the village. </w:t>
      </w:r>
      <w:proofErr w:type="spellStart"/>
      <w:r w:rsidRPr="00834EED">
        <w:rPr>
          <w:rFonts w:ascii="Times New Roman" w:hAnsi="Times New Roman"/>
          <w:sz w:val="24"/>
          <w:szCs w:val="24"/>
        </w:rPr>
        <w:t>Lise’s</w:t>
      </w:r>
      <w:proofErr w:type="spellEnd"/>
      <w:r w:rsidRPr="00834EED">
        <w:rPr>
          <w:rFonts w:ascii="Times New Roman" w:hAnsi="Times New Roman"/>
          <w:sz w:val="24"/>
          <w:szCs w:val="24"/>
        </w:rPr>
        <w:t xml:space="preserve"> friend Reinhardt lived there, and they </w:t>
      </w:r>
      <w:r w:rsidRPr="00834EED">
        <w:rPr>
          <w:rFonts w:ascii="Times New Roman" w:hAnsi="Times New Roman"/>
          <w:sz w:val="24"/>
          <w:szCs w:val="24"/>
          <w:u w:val="single"/>
        </w:rPr>
        <w:t xml:space="preserve">        84  </w:t>
      </w:r>
      <w:r w:rsidRPr="00834EED">
        <w:rPr>
          <w:rFonts w:ascii="Times New Roman" w:hAnsi="Times New Roman"/>
          <w:sz w:val="24"/>
          <w:szCs w:val="24"/>
        </w:rPr>
        <w:t xml:space="preserve"> on his door. Reinhardt asked them to come in and made some coffee. “Don’t go out again,” he advised. “It’s too dangerous at the moment!” </w:t>
      </w:r>
    </w:p>
    <w:p w:rsidR="00834EED" w:rsidRPr="00834EED" w:rsidRDefault="00834EED" w:rsidP="00834EED">
      <w:pPr>
        <w:snapToGrid w:val="0"/>
        <w:spacing w:line="320" w:lineRule="exact"/>
        <w:ind w:firstLineChars="150" w:firstLine="360"/>
        <w:rPr>
          <w:rFonts w:ascii="Times New Roman" w:hAnsi="Times New Roman"/>
          <w:sz w:val="24"/>
          <w:szCs w:val="24"/>
        </w:rPr>
      </w:pPr>
      <w:r w:rsidRPr="00834EED">
        <w:rPr>
          <w:rFonts w:ascii="Times New Roman" w:hAnsi="Times New Roman"/>
          <w:sz w:val="24"/>
          <w:szCs w:val="24"/>
        </w:rPr>
        <w:t xml:space="preserve">After a few hours, </w:t>
      </w:r>
      <w:proofErr w:type="spellStart"/>
      <w:r w:rsidRPr="00834EED">
        <w:rPr>
          <w:rFonts w:ascii="Times New Roman" w:hAnsi="Times New Roman"/>
          <w:sz w:val="24"/>
          <w:szCs w:val="24"/>
        </w:rPr>
        <w:t>Lise</w:t>
      </w:r>
      <w:proofErr w:type="spellEnd"/>
      <w:r w:rsidRPr="00834EED">
        <w:rPr>
          <w:rFonts w:ascii="Times New Roman" w:hAnsi="Times New Roman"/>
          <w:sz w:val="24"/>
          <w:szCs w:val="24"/>
        </w:rPr>
        <w:t xml:space="preserve"> and her brother decided to </w:t>
      </w:r>
      <w:r w:rsidRPr="00834EED">
        <w:rPr>
          <w:rFonts w:ascii="Times New Roman" w:hAnsi="Times New Roman"/>
          <w:sz w:val="24"/>
          <w:szCs w:val="24"/>
          <w:u w:val="single"/>
        </w:rPr>
        <w:t xml:space="preserve">        </w:t>
      </w:r>
      <w:proofErr w:type="gramStart"/>
      <w:r w:rsidRPr="00834EED">
        <w:rPr>
          <w:rFonts w:ascii="Times New Roman" w:hAnsi="Times New Roman"/>
          <w:sz w:val="24"/>
          <w:szCs w:val="24"/>
          <w:u w:val="single"/>
        </w:rPr>
        <w:t xml:space="preserve">85  </w:t>
      </w:r>
      <w:r w:rsidRPr="00834EED">
        <w:rPr>
          <w:rFonts w:ascii="Times New Roman" w:hAnsi="Times New Roman"/>
          <w:sz w:val="24"/>
          <w:szCs w:val="24"/>
        </w:rPr>
        <w:t>.</w:t>
      </w:r>
      <w:proofErr w:type="gramEnd"/>
      <w:r w:rsidRPr="00834EED">
        <w:rPr>
          <w:rFonts w:ascii="Times New Roman" w:hAnsi="Times New Roman"/>
          <w:sz w:val="24"/>
          <w:szCs w:val="24"/>
        </w:rPr>
        <w:t xml:space="preserve"> They bought the food they needed, and put it in </w:t>
      </w:r>
      <w:proofErr w:type="spellStart"/>
      <w:r w:rsidRPr="00834EED">
        <w:rPr>
          <w:rFonts w:ascii="Times New Roman" w:hAnsi="Times New Roman"/>
          <w:sz w:val="24"/>
          <w:szCs w:val="24"/>
        </w:rPr>
        <w:t>Lise’s</w:t>
      </w:r>
      <w:proofErr w:type="spellEnd"/>
      <w:r w:rsidRPr="00834EED">
        <w:rPr>
          <w:rFonts w:ascii="Times New Roman" w:hAnsi="Times New Roman"/>
          <w:sz w:val="24"/>
          <w:szCs w:val="24"/>
        </w:rPr>
        <w:t xml:space="preserve"> bag. Then they had the long, difficult climb home. It took them five times as long as the downward journey. When they got home, it was nearly dark. </w:t>
      </w:r>
      <w:proofErr w:type="spellStart"/>
      <w:r w:rsidRPr="00834EED">
        <w:rPr>
          <w:rFonts w:ascii="Times New Roman" w:hAnsi="Times New Roman"/>
          <w:sz w:val="24"/>
          <w:szCs w:val="24"/>
        </w:rPr>
        <w:t>Lise</w:t>
      </w:r>
      <w:proofErr w:type="spellEnd"/>
      <w:r w:rsidRPr="00834EED">
        <w:rPr>
          <w:rFonts w:ascii="Times New Roman" w:hAnsi="Times New Roman"/>
          <w:sz w:val="24"/>
          <w:szCs w:val="24"/>
        </w:rPr>
        <w:t xml:space="preserve"> lit a wood fire, and cooked a big pizza. It’s nice to be warm, comfortable and safe inside when it’s cold outside!</w:t>
      </w:r>
    </w:p>
    <w:p w:rsidR="00834EED" w:rsidRPr="00834EED" w:rsidRDefault="00834EED" w:rsidP="00834EED">
      <w:pPr>
        <w:tabs>
          <w:tab w:val="left" w:pos="420"/>
          <w:tab w:val="left" w:pos="2310"/>
          <w:tab w:val="left" w:pos="4200"/>
          <w:tab w:val="left" w:pos="6090"/>
        </w:tabs>
        <w:spacing w:line="280" w:lineRule="atLeast"/>
        <w:rPr>
          <w:rFonts w:ascii="Times New Roman" w:hAnsi="Times New Roman"/>
          <w:sz w:val="24"/>
          <w:szCs w:val="24"/>
        </w:rPr>
      </w:pPr>
      <w:r w:rsidRPr="00834EED">
        <w:rPr>
          <w:rFonts w:ascii="Times New Roman" w:hAnsi="Times New Roman"/>
          <w:sz w:val="24"/>
          <w:szCs w:val="24"/>
        </w:rPr>
        <w:t>80.</w:t>
      </w:r>
      <w:r w:rsidRPr="00834EED">
        <w:rPr>
          <w:rFonts w:ascii="Times New Roman" w:hAnsi="Times New Roman"/>
          <w:sz w:val="24"/>
          <w:szCs w:val="24"/>
        </w:rPr>
        <w:tab/>
        <w:t>A) necklace</w:t>
      </w:r>
      <w:r w:rsidRPr="00834EED">
        <w:rPr>
          <w:rFonts w:ascii="Times New Roman" w:hAnsi="Times New Roman"/>
          <w:sz w:val="24"/>
          <w:szCs w:val="24"/>
        </w:rPr>
        <w:tab/>
        <w:t>B) road</w:t>
      </w:r>
      <w:r w:rsidRPr="00834EED">
        <w:rPr>
          <w:rFonts w:ascii="Times New Roman" w:hAnsi="Times New Roman"/>
          <w:sz w:val="24"/>
          <w:szCs w:val="24"/>
        </w:rPr>
        <w:tab/>
        <w:t>C) tree</w:t>
      </w:r>
      <w:r w:rsidRPr="00834EED">
        <w:rPr>
          <w:rFonts w:ascii="Times New Roman" w:hAnsi="Times New Roman"/>
          <w:sz w:val="24"/>
          <w:szCs w:val="24"/>
        </w:rPr>
        <w:tab/>
        <w:t>D) mountain</w:t>
      </w:r>
    </w:p>
    <w:p w:rsidR="00834EED" w:rsidRPr="00834EED" w:rsidRDefault="00834EED" w:rsidP="00834EED">
      <w:pPr>
        <w:tabs>
          <w:tab w:val="left" w:pos="420"/>
          <w:tab w:val="left" w:pos="2310"/>
          <w:tab w:val="left" w:pos="4200"/>
          <w:tab w:val="left" w:pos="6090"/>
        </w:tabs>
        <w:spacing w:line="280" w:lineRule="atLeast"/>
        <w:rPr>
          <w:rFonts w:ascii="Times New Roman" w:hAnsi="Times New Roman"/>
          <w:sz w:val="24"/>
          <w:szCs w:val="24"/>
        </w:rPr>
      </w:pPr>
      <w:r w:rsidRPr="00834EED">
        <w:rPr>
          <w:rFonts w:ascii="Times New Roman" w:hAnsi="Times New Roman"/>
          <w:sz w:val="24"/>
          <w:szCs w:val="24"/>
        </w:rPr>
        <w:t>81.</w:t>
      </w:r>
      <w:r w:rsidRPr="00834EED">
        <w:rPr>
          <w:rFonts w:ascii="Times New Roman" w:hAnsi="Times New Roman"/>
          <w:sz w:val="24"/>
          <w:szCs w:val="24"/>
        </w:rPr>
        <w:tab/>
        <w:t>A) fell down</w:t>
      </w:r>
      <w:r w:rsidRPr="00834EED">
        <w:rPr>
          <w:rFonts w:ascii="Times New Roman" w:hAnsi="Times New Roman"/>
          <w:sz w:val="24"/>
          <w:szCs w:val="24"/>
        </w:rPr>
        <w:tab/>
        <w:t xml:space="preserve">B) grew up </w:t>
      </w:r>
      <w:r w:rsidRPr="00834EED">
        <w:rPr>
          <w:rFonts w:ascii="Times New Roman" w:hAnsi="Times New Roman"/>
          <w:sz w:val="24"/>
          <w:szCs w:val="24"/>
        </w:rPr>
        <w:tab/>
        <w:t>C) went to sleep</w:t>
      </w:r>
      <w:r w:rsidRPr="00834EED">
        <w:rPr>
          <w:rFonts w:ascii="Times New Roman" w:hAnsi="Times New Roman"/>
          <w:sz w:val="24"/>
          <w:szCs w:val="24"/>
        </w:rPr>
        <w:tab/>
        <w:t>D) got up</w:t>
      </w:r>
    </w:p>
    <w:p w:rsidR="00834EED" w:rsidRPr="00834EED" w:rsidRDefault="00834EED" w:rsidP="00834EED">
      <w:pPr>
        <w:tabs>
          <w:tab w:val="left" w:pos="420"/>
          <w:tab w:val="left" w:pos="2310"/>
          <w:tab w:val="left" w:pos="4200"/>
          <w:tab w:val="left" w:pos="6090"/>
        </w:tabs>
        <w:spacing w:line="280" w:lineRule="atLeast"/>
        <w:rPr>
          <w:rFonts w:ascii="Times New Roman" w:hAnsi="Times New Roman"/>
          <w:sz w:val="24"/>
          <w:szCs w:val="24"/>
        </w:rPr>
      </w:pPr>
      <w:r w:rsidRPr="00834EED">
        <w:rPr>
          <w:rFonts w:ascii="Times New Roman" w:hAnsi="Times New Roman"/>
          <w:sz w:val="24"/>
          <w:szCs w:val="24"/>
        </w:rPr>
        <w:t>82.</w:t>
      </w:r>
      <w:r w:rsidRPr="00834EED">
        <w:rPr>
          <w:rFonts w:ascii="Times New Roman" w:hAnsi="Times New Roman"/>
          <w:sz w:val="24"/>
          <w:szCs w:val="24"/>
        </w:rPr>
        <w:tab/>
        <w:t>A) carelessly</w:t>
      </w:r>
      <w:r w:rsidRPr="00834EED">
        <w:rPr>
          <w:rFonts w:ascii="Times New Roman" w:hAnsi="Times New Roman"/>
          <w:sz w:val="24"/>
          <w:szCs w:val="24"/>
        </w:rPr>
        <w:tab/>
        <w:t xml:space="preserve">B) badly </w:t>
      </w:r>
      <w:r w:rsidRPr="00834EED">
        <w:rPr>
          <w:rFonts w:ascii="Times New Roman" w:hAnsi="Times New Roman"/>
          <w:sz w:val="24"/>
          <w:szCs w:val="24"/>
        </w:rPr>
        <w:tab/>
        <w:t>C) carefully</w:t>
      </w:r>
      <w:r w:rsidRPr="00834EED">
        <w:rPr>
          <w:rFonts w:ascii="Times New Roman" w:hAnsi="Times New Roman"/>
          <w:sz w:val="24"/>
          <w:szCs w:val="24"/>
        </w:rPr>
        <w:tab/>
        <w:t>D) happily</w:t>
      </w:r>
    </w:p>
    <w:p w:rsidR="00834EED" w:rsidRPr="00834EED" w:rsidRDefault="00834EED" w:rsidP="00834EED">
      <w:pPr>
        <w:tabs>
          <w:tab w:val="left" w:pos="420"/>
          <w:tab w:val="left" w:pos="2310"/>
          <w:tab w:val="left" w:pos="4200"/>
          <w:tab w:val="left" w:pos="6090"/>
        </w:tabs>
        <w:spacing w:line="280" w:lineRule="atLeast"/>
        <w:rPr>
          <w:rFonts w:ascii="Times New Roman" w:hAnsi="Times New Roman"/>
          <w:sz w:val="24"/>
          <w:szCs w:val="24"/>
        </w:rPr>
      </w:pPr>
      <w:r w:rsidRPr="00834EED">
        <w:rPr>
          <w:rFonts w:ascii="Times New Roman" w:hAnsi="Times New Roman"/>
          <w:sz w:val="24"/>
          <w:szCs w:val="24"/>
        </w:rPr>
        <w:t>83.</w:t>
      </w:r>
      <w:r w:rsidRPr="00834EED">
        <w:rPr>
          <w:rFonts w:ascii="Times New Roman" w:hAnsi="Times New Roman"/>
          <w:sz w:val="24"/>
          <w:szCs w:val="24"/>
        </w:rPr>
        <w:tab/>
        <w:t>A) sad</w:t>
      </w:r>
      <w:r w:rsidRPr="00834EED">
        <w:rPr>
          <w:rFonts w:ascii="Times New Roman" w:hAnsi="Times New Roman"/>
          <w:sz w:val="24"/>
          <w:szCs w:val="24"/>
        </w:rPr>
        <w:tab/>
        <w:t>B) confident</w:t>
      </w:r>
      <w:r w:rsidRPr="00834EED">
        <w:rPr>
          <w:rFonts w:ascii="Times New Roman" w:hAnsi="Times New Roman"/>
          <w:sz w:val="24"/>
          <w:szCs w:val="24"/>
        </w:rPr>
        <w:tab/>
        <w:t xml:space="preserve">C) angry </w:t>
      </w:r>
      <w:r w:rsidRPr="00834EED">
        <w:rPr>
          <w:rFonts w:ascii="Times New Roman" w:hAnsi="Times New Roman"/>
          <w:sz w:val="24"/>
          <w:szCs w:val="24"/>
        </w:rPr>
        <w:tab/>
        <w:t>D) pleased</w:t>
      </w:r>
    </w:p>
    <w:p w:rsidR="00834EED" w:rsidRPr="00834EED" w:rsidRDefault="00834EED" w:rsidP="00834EED">
      <w:pPr>
        <w:tabs>
          <w:tab w:val="left" w:pos="420"/>
          <w:tab w:val="left" w:pos="2310"/>
          <w:tab w:val="left" w:pos="4200"/>
          <w:tab w:val="left" w:pos="6090"/>
        </w:tabs>
        <w:spacing w:line="280" w:lineRule="atLeast"/>
        <w:rPr>
          <w:rFonts w:ascii="Times New Roman" w:hAnsi="Times New Roman"/>
          <w:sz w:val="24"/>
          <w:szCs w:val="24"/>
        </w:rPr>
      </w:pPr>
      <w:r w:rsidRPr="00834EED">
        <w:rPr>
          <w:rFonts w:ascii="Times New Roman" w:hAnsi="Times New Roman"/>
          <w:sz w:val="24"/>
          <w:szCs w:val="24"/>
        </w:rPr>
        <w:t>84.</w:t>
      </w:r>
      <w:r w:rsidRPr="00834EED">
        <w:rPr>
          <w:rFonts w:ascii="Times New Roman" w:hAnsi="Times New Roman"/>
          <w:sz w:val="24"/>
          <w:szCs w:val="24"/>
        </w:rPr>
        <w:tab/>
        <w:t xml:space="preserve">A) climbed </w:t>
      </w:r>
      <w:r w:rsidRPr="00834EED">
        <w:rPr>
          <w:rFonts w:ascii="Times New Roman" w:hAnsi="Times New Roman"/>
          <w:sz w:val="24"/>
          <w:szCs w:val="24"/>
        </w:rPr>
        <w:tab/>
        <w:t>B) knocked</w:t>
      </w:r>
      <w:r w:rsidRPr="00834EED">
        <w:rPr>
          <w:rFonts w:ascii="Times New Roman" w:hAnsi="Times New Roman"/>
          <w:sz w:val="24"/>
          <w:szCs w:val="24"/>
        </w:rPr>
        <w:tab/>
        <w:t>C) jumped</w:t>
      </w:r>
      <w:r w:rsidRPr="00834EED">
        <w:rPr>
          <w:rFonts w:ascii="Times New Roman" w:hAnsi="Times New Roman"/>
          <w:sz w:val="24"/>
          <w:szCs w:val="24"/>
        </w:rPr>
        <w:tab/>
        <w:t>D) operated</w:t>
      </w:r>
    </w:p>
    <w:p w:rsidR="00834EED" w:rsidRPr="00834EED" w:rsidRDefault="00834EED" w:rsidP="00834EED">
      <w:pPr>
        <w:tabs>
          <w:tab w:val="left" w:pos="420"/>
          <w:tab w:val="left" w:pos="2310"/>
          <w:tab w:val="left" w:pos="4200"/>
          <w:tab w:val="left" w:pos="6090"/>
        </w:tabs>
        <w:spacing w:line="280" w:lineRule="atLeast"/>
        <w:rPr>
          <w:rStyle w:val="apple-style-span"/>
          <w:rFonts w:ascii="Times New Roman" w:hAnsi="Times New Roman"/>
          <w:sz w:val="24"/>
          <w:szCs w:val="24"/>
        </w:rPr>
      </w:pPr>
      <w:r w:rsidRPr="00834EED">
        <w:rPr>
          <w:rFonts w:ascii="Times New Roman" w:hAnsi="Times New Roman"/>
          <w:sz w:val="24"/>
          <w:szCs w:val="24"/>
        </w:rPr>
        <w:t>85</w:t>
      </w:r>
      <w:r w:rsidRPr="00834EED">
        <w:rPr>
          <w:rFonts w:ascii="Times New Roman" w:hAnsi="Times New Roman"/>
          <w:sz w:val="24"/>
          <w:szCs w:val="24"/>
        </w:rPr>
        <w:tab/>
        <w:t>A) go on</w:t>
      </w:r>
      <w:r w:rsidRPr="00834EED">
        <w:rPr>
          <w:rFonts w:ascii="Times New Roman" w:hAnsi="Times New Roman"/>
          <w:sz w:val="24"/>
          <w:szCs w:val="24"/>
        </w:rPr>
        <w:tab/>
        <w:t>B) go wrong</w:t>
      </w:r>
      <w:r w:rsidRPr="00834EED">
        <w:rPr>
          <w:rFonts w:ascii="Times New Roman" w:hAnsi="Times New Roman"/>
          <w:sz w:val="24"/>
          <w:szCs w:val="24"/>
        </w:rPr>
        <w:tab/>
        <w:t>C) go to sleep</w:t>
      </w:r>
      <w:r w:rsidRPr="00834EED">
        <w:rPr>
          <w:rFonts w:ascii="Times New Roman" w:hAnsi="Times New Roman"/>
          <w:sz w:val="24"/>
          <w:szCs w:val="24"/>
        </w:rPr>
        <w:tab/>
        <w:t>D) go sightseeing</w:t>
      </w:r>
    </w:p>
    <w:p w:rsidR="00834EED" w:rsidRPr="006D1C3B" w:rsidRDefault="00834EED" w:rsidP="00834EED">
      <w:pPr>
        <w:rPr>
          <w:rFonts w:ascii="Times New Roman" w:hAnsi="Times New Roman" w:hint="eastAsia"/>
          <w:b/>
          <w:sz w:val="24"/>
          <w:szCs w:val="24"/>
        </w:rPr>
      </w:pPr>
      <w:r w:rsidRPr="006D1C3B">
        <w:rPr>
          <w:rFonts w:ascii="Times New Roman"/>
          <w:b/>
          <w:sz w:val="24"/>
          <w:szCs w:val="24"/>
        </w:rPr>
        <w:t>首字母</w:t>
      </w:r>
    </w:p>
    <w:p w:rsidR="00834EED" w:rsidRPr="006D1C3B" w:rsidRDefault="00834EED" w:rsidP="00834EED">
      <w:pPr>
        <w:ind w:firstLineChars="200" w:firstLine="480"/>
        <w:rPr>
          <w:rFonts w:ascii="Times New Roman" w:hAnsi="Times New Roman"/>
          <w:sz w:val="24"/>
          <w:szCs w:val="24"/>
        </w:rPr>
      </w:pPr>
      <w:r w:rsidRPr="006D1C3B">
        <w:rPr>
          <w:rFonts w:ascii="Times New Roman" w:hAnsi="Times New Roman"/>
          <w:sz w:val="24"/>
          <w:szCs w:val="24"/>
        </w:rPr>
        <w:t xml:space="preserve">Are you eager to be a person who has a good memory? People who enjoy their wonderful memory often do well in their studies and work. These people only have to spend a few m__86___ on a page and will keep what they read in mind. </w:t>
      </w:r>
      <w:r>
        <w:rPr>
          <w:rFonts w:ascii="Times New Roman" w:hAnsi="Times New Roman"/>
          <w:sz w:val="24"/>
          <w:szCs w:val="24"/>
        </w:rPr>
        <w:t xml:space="preserve">Here are some things you can </w:t>
      </w:r>
      <w:proofErr w:type="spellStart"/>
      <w:r>
        <w:rPr>
          <w:rFonts w:ascii="Times New Roman" w:hAnsi="Times New Roman"/>
          <w:sz w:val="24"/>
          <w:szCs w:val="24"/>
        </w:rPr>
        <w:t>do</w:t>
      </w:r>
      <w:r w:rsidRPr="006D1C3B">
        <w:rPr>
          <w:rFonts w:ascii="Times New Roman" w:hAnsi="Times New Roman"/>
          <w:sz w:val="24"/>
          <w:szCs w:val="24"/>
        </w:rPr>
        <w:t>to</w:t>
      </w:r>
      <w:proofErr w:type="spellEnd"/>
      <w:r w:rsidRPr="006D1C3B">
        <w:rPr>
          <w:rFonts w:ascii="Times New Roman" w:hAnsi="Times New Roman"/>
          <w:sz w:val="24"/>
          <w:szCs w:val="24"/>
        </w:rPr>
        <w:t xml:space="preserve"> improve your memory. Try these:</w:t>
      </w:r>
    </w:p>
    <w:p w:rsidR="00834EED" w:rsidRPr="006D1C3B" w:rsidRDefault="00834EED" w:rsidP="00834EED">
      <w:pPr>
        <w:ind w:firstLineChars="200" w:firstLine="480"/>
        <w:rPr>
          <w:rFonts w:ascii="Times New Roman" w:hAnsi="Times New Roman"/>
          <w:sz w:val="24"/>
          <w:szCs w:val="24"/>
        </w:rPr>
      </w:pPr>
      <w:r w:rsidRPr="006D1C3B">
        <w:rPr>
          <w:rFonts w:ascii="Times New Roman" w:hAnsi="Times New Roman"/>
          <w:sz w:val="24"/>
          <w:szCs w:val="24"/>
        </w:rPr>
        <w:t>Be more observant(</w:t>
      </w:r>
      <w:r w:rsidRPr="006D1C3B">
        <w:rPr>
          <w:rFonts w:ascii="Times New Roman"/>
          <w:sz w:val="24"/>
          <w:szCs w:val="24"/>
        </w:rPr>
        <w:t>善于观察的</w:t>
      </w:r>
      <w:r w:rsidRPr="006D1C3B">
        <w:rPr>
          <w:rFonts w:ascii="Times New Roman" w:hAnsi="Times New Roman"/>
          <w:sz w:val="24"/>
          <w:szCs w:val="24"/>
        </w:rPr>
        <w:t xml:space="preserve">). Some people who said to have a bad memory don't r__87___ have memory problems. They just don't take time to notice the details. </w:t>
      </w:r>
      <w:proofErr w:type="gramStart"/>
      <w:r w:rsidRPr="006D1C3B">
        <w:rPr>
          <w:rFonts w:ascii="Times New Roman" w:hAnsi="Times New Roman"/>
          <w:sz w:val="24"/>
          <w:szCs w:val="24"/>
        </w:rPr>
        <w:t>If you pay more attention to the details.</w:t>
      </w:r>
      <w:proofErr w:type="gramEnd"/>
      <w:r w:rsidRPr="006D1C3B">
        <w:rPr>
          <w:rFonts w:ascii="Times New Roman" w:hAnsi="Times New Roman"/>
          <w:sz w:val="24"/>
          <w:szCs w:val="24"/>
        </w:rPr>
        <w:t xml:space="preserve"> </w:t>
      </w:r>
      <w:proofErr w:type="gramStart"/>
      <w:r w:rsidRPr="006D1C3B">
        <w:rPr>
          <w:rFonts w:ascii="Times New Roman" w:hAnsi="Times New Roman"/>
          <w:sz w:val="24"/>
          <w:szCs w:val="24"/>
        </w:rPr>
        <w:t>you're</w:t>
      </w:r>
      <w:proofErr w:type="gramEnd"/>
      <w:r w:rsidRPr="006D1C3B">
        <w:rPr>
          <w:rFonts w:ascii="Times New Roman" w:hAnsi="Times New Roman"/>
          <w:sz w:val="24"/>
          <w:szCs w:val="24"/>
        </w:rPr>
        <w:t xml:space="preserve"> sure to have a much clearer memory of events. A little exercise that you could do is to p___88___ memorizing lists of things, such as the things you are going to buy in a supermarket, or even the ingredients(</w:t>
      </w:r>
      <w:r w:rsidRPr="006D1C3B">
        <w:rPr>
          <w:rFonts w:ascii="Times New Roman"/>
          <w:sz w:val="24"/>
          <w:szCs w:val="24"/>
        </w:rPr>
        <w:t>原料</w:t>
      </w:r>
      <w:r w:rsidRPr="006D1C3B">
        <w:rPr>
          <w:rFonts w:ascii="Times New Roman" w:hAnsi="Times New Roman"/>
          <w:sz w:val="24"/>
          <w:szCs w:val="24"/>
        </w:rPr>
        <w:t>)printed on your biscuit box.</w:t>
      </w:r>
    </w:p>
    <w:p w:rsidR="00834EED" w:rsidRPr="006D1C3B" w:rsidRDefault="00834EED" w:rsidP="00834EED">
      <w:pPr>
        <w:ind w:firstLineChars="200" w:firstLine="480"/>
        <w:rPr>
          <w:rFonts w:ascii="Times New Roman" w:hAnsi="Times New Roman"/>
          <w:sz w:val="24"/>
          <w:szCs w:val="24"/>
        </w:rPr>
      </w:pPr>
      <w:r w:rsidRPr="006D1C3B">
        <w:rPr>
          <w:rFonts w:ascii="Times New Roman" w:hAnsi="Times New Roman"/>
          <w:sz w:val="24"/>
          <w:szCs w:val="24"/>
        </w:rPr>
        <w:t>Do more activities such as puzzles, word g__89___, and learn a new language. These activities will further improve your brain functions and will help you improve your memory.</w:t>
      </w:r>
    </w:p>
    <w:p w:rsidR="00834EED" w:rsidRPr="006D1C3B" w:rsidRDefault="00834EED" w:rsidP="00834EED">
      <w:pPr>
        <w:ind w:firstLineChars="200" w:firstLine="480"/>
        <w:rPr>
          <w:rFonts w:ascii="Times New Roman" w:hAnsi="Times New Roman"/>
          <w:sz w:val="24"/>
          <w:szCs w:val="24"/>
        </w:rPr>
      </w:pPr>
      <w:r w:rsidRPr="006D1C3B">
        <w:rPr>
          <w:rFonts w:ascii="Times New Roman" w:hAnsi="Times New Roman"/>
          <w:sz w:val="24"/>
          <w:szCs w:val="24"/>
        </w:rPr>
        <w:t>Try to have more free time. When you are t___90___, probably you are to have a weaker focus. Find ways to get rid of stress, so your brain will be clearer and ready to have new i___91___.</w:t>
      </w:r>
    </w:p>
    <w:p w:rsidR="00834EED" w:rsidRPr="006D1C3B" w:rsidRDefault="00834EED" w:rsidP="00834EED">
      <w:pPr>
        <w:ind w:firstLineChars="200" w:firstLine="480"/>
        <w:rPr>
          <w:rFonts w:ascii="Times New Roman" w:hAnsi="Times New Roman"/>
          <w:sz w:val="24"/>
          <w:szCs w:val="24"/>
        </w:rPr>
      </w:pPr>
      <w:r w:rsidRPr="006D1C3B">
        <w:rPr>
          <w:rFonts w:ascii="Times New Roman" w:hAnsi="Times New Roman"/>
          <w:sz w:val="24"/>
          <w:szCs w:val="24"/>
        </w:rPr>
        <w:t xml:space="preserve">Get enough sleeping hours. You need at least seven hours of sleep every night. </w:t>
      </w:r>
      <w:r w:rsidRPr="006D1C3B">
        <w:rPr>
          <w:rFonts w:ascii="Times New Roman" w:hAnsi="Times New Roman"/>
          <w:sz w:val="24"/>
          <w:szCs w:val="24"/>
        </w:rPr>
        <w:lastRenderedPageBreak/>
        <w:t xml:space="preserve">Give your brain cells a chance to r___92__ the damage done by a day's tiring work. Eat lots of fruits, vegetables and grains. Do your best to be </w:t>
      </w:r>
      <w:proofErr w:type="gramStart"/>
      <w:r w:rsidRPr="006D1C3B">
        <w:rPr>
          <w:rFonts w:ascii="Times New Roman" w:hAnsi="Times New Roman"/>
          <w:sz w:val="24"/>
          <w:szCs w:val="24"/>
        </w:rPr>
        <w:t>healthy,</w:t>
      </w:r>
      <w:proofErr w:type="gramEnd"/>
      <w:r w:rsidRPr="006D1C3B">
        <w:rPr>
          <w:rFonts w:ascii="Times New Roman" w:hAnsi="Times New Roman"/>
          <w:sz w:val="24"/>
          <w:szCs w:val="24"/>
        </w:rPr>
        <w:t xml:space="preserve"> and these foods help you improve your memory.</w:t>
      </w:r>
    </w:p>
    <w:p w:rsidR="00EC69B1" w:rsidRDefault="000661E7" w:rsidP="009D0996">
      <w:pPr>
        <w:pStyle w:val="aa"/>
        <w:rPr>
          <w:rFonts w:hint="eastAsia"/>
        </w:rPr>
      </w:pPr>
      <w:bookmarkStart w:id="9" w:name="_Toc413230960"/>
      <w:bookmarkStart w:id="10" w:name="_Toc474781224"/>
      <w:proofErr w:type="spellStart"/>
      <w:r>
        <w:rPr>
          <w:rFonts w:hint="eastAsia"/>
        </w:rPr>
        <w:t>中考综合复习五</w:t>
      </w:r>
      <w:bookmarkEnd w:id="9"/>
      <w:bookmarkEnd w:id="10"/>
      <w:proofErr w:type="spellEnd"/>
    </w:p>
    <w:p w:rsidR="006121E2" w:rsidRPr="006078D7" w:rsidRDefault="00DF4D29" w:rsidP="00EC69B1">
      <w:pPr>
        <w:rPr>
          <w:rFonts w:ascii="Times New Roman" w:eastAsia="黑体" w:hAnsi="Times New Roman" w:hint="eastAsia"/>
          <w:sz w:val="24"/>
          <w:szCs w:val="24"/>
        </w:rPr>
      </w:pPr>
      <w:r>
        <w:rPr>
          <w:rFonts w:ascii="宋体" w:hAnsi="宋体" w:hint="eastAsia"/>
          <w:b/>
          <w:color w:val="000000"/>
          <w:sz w:val="28"/>
          <w:szCs w:val="28"/>
        </w:rPr>
        <w:t>Part 1</w:t>
      </w:r>
      <w:r w:rsidR="006121E2">
        <w:rPr>
          <w:rFonts w:ascii="宋体" w:hAnsi="宋体" w:hint="eastAsia"/>
          <w:b/>
          <w:color w:val="000000"/>
          <w:sz w:val="28"/>
          <w:szCs w:val="28"/>
        </w:rPr>
        <w:t>语法综合</w:t>
      </w:r>
    </w:p>
    <w:p w:rsidR="00EC69B1" w:rsidRPr="006078D7" w:rsidRDefault="00EC69B1" w:rsidP="00EC69B1">
      <w:pPr>
        <w:tabs>
          <w:tab w:val="left" w:pos="360"/>
          <w:tab w:val="left" w:pos="2520"/>
          <w:tab w:val="left" w:pos="4680"/>
          <w:tab w:val="left" w:pos="6660"/>
        </w:tabs>
        <w:rPr>
          <w:rFonts w:ascii="Times New Roman" w:hAnsi="Times New Roman"/>
          <w:sz w:val="24"/>
          <w:szCs w:val="24"/>
        </w:rPr>
      </w:pPr>
      <w:r w:rsidRPr="006078D7">
        <w:rPr>
          <w:rFonts w:ascii="Times New Roman" w:hAnsi="Times New Roman"/>
          <w:sz w:val="24"/>
          <w:szCs w:val="24"/>
        </w:rPr>
        <w:t xml:space="preserve">1. It </w:t>
      </w:r>
      <w:proofErr w:type="spellStart"/>
      <w:r w:rsidRPr="006078D7">
        <w:rPr>
          <w:rFonts w:ascii="Times New Roman" w:hAnsi="Times New Roman"/>
          <w:sz w:val="24"/>
          <w:szCs w:val="24"/>
        </w:rPr>
        <w:t>isn</w:t>
      </w:r>
      <w:proofErr w:type="spellEnd"/>
      <w:r w:rsidRPr="006078D7">
        <w:rPr>
          <w:rFonts w:ascii="Times New Roman" w:hAnsi="Times New Roman"/>
          <w:sz w:val="24"/>
          <w:szCs w:val="24"/>
        </w:rPr>
        <w:t xml:space="preserve">' t____ watch, I left mine at home. </w:t>
      </w:r>
    </w:p>
    <w:p w:rsidR="00EC69B1" w:rsidRPr="006078D7" w:rsidRDefault="00EC69B1" w:rsidP="00EC69B1">
      <w:pPr>
        <w:tabs>
          <w:tab w:val="left" w:pos="360"/>
          <w:tab w:val="left" w:pos="2520"/>
          <w:tab w:val="left" w:pos="4680"/>
          <w:tab w:val="left" w:pos="6660"/>
        </w:tabs>
        <w:rPr>
          <w:rFonts w:ascii="Times New Roman" w:hAnsi="Times New Roman"/>
          <w:sz w:val="24"/>
          <w:szCs w:val="24"/>
        </w:rPr>
      </w:pPr>
      <w:r w:rsidRPr="006078D7">
        <w:rPr>
          <w:rFonts w:ascii="Times New Roman" w:hAnsi="Times New Roman"/>
          <w:sz w:val="24"/>
          <w:szCs w:val="24"/>
        </w:rPr>
        <w:tab/>
      </w:r>
      <w:proofErr w:type="gramStart"/>
      <w:r w:rsidRPr="006078D7">
        <w:rPr>
          <w:rFonts w:ascii="Times New Roman" w:hAnsi="Times New Roman"/>
          <w:sz w:val="24"/>
          <w:szCs w:val="24"/>
        </w:rPr>
        <w:t xml:space="preserve">A. my  </w:t>
      </w:r>
      <w:r w:rsidRPr="006078D7">
        <w:rPr>
          <w:rFonts w:ascii="Times New Roman" w:hAnsi="Times New Roman"/>
          <w:sz w:val="24"/>
          <w:szCs w:val="24"/>
        </w:rPr>
        <w:tab/>
        <w:t xml:space="preserve">B. me  </w:t>
      </w:r>
      <w:r w:rsidRPr="006078D7">
        <w:rPr>
          <w:rFonts w:ascii="Times New Roman" w:hAnsi="Times New Roman"/>
          <w:sz w:val="24"/>
          <w:szCs w:val="24"/>
        </w:rPr>
        <w:tab/>
        <w:t>C.</w:t>
      </w:r>
      <w:proofErr w:type="gramEnd"/>
      <w:r w:rsidRPr="006078D7">
        <w:rPr>
          <w:rFonts w:ascii="Times New Roman" w:hAnsi="Times New Roman"/>
          <w:sz w:val="24"/>
          <w:szCs w:val="24"/>
        </w:rPr>
        <w:t xml:space="preserve"> I  </w:t>
      </w:r>
      <w:r w:rsidRPr="006078D7">
        <w:rPr>
          <w:rFonts w:ascii="Times New Roman" w:hAnsi="Times New Roman"/>
          <w:sz w:val="24"/>
          <w:szCs w:val="24"/>
        </w:rPr>
        <w:tab/>
        <w:t>D. myself</w:t>
      </w:r>
    </w:p>
    <w:p w:rsidR="00EC69B1" w:rsidRPr="006078D7" w:rsidRDefault="00EC69B1" w:rsidP="00EC69B1">
      <w:pPr>
        <w:tabs>
          <w:tab w:val="left" w:pos="360"/>
          <w:tab w:val="left" w:pos="2520"/>
          <w:tab w:val="left" w:pos="4680"/>
          <w:tab w:val="left" w:pos="6660"/>
        </w:tabs>
        <w:rPr>
          <w:rFonts w:ascii="Times New Roman" w:hAnsi="Times New Roman"/>
          <w:sz w:val="24"/>
          <w:szCs w:val="24"/>
        </w:rPr>
      </w:pPr>
      <w:proofErr w:type="gramStart"/>
      <w:r w:rsidRPr="006078D7">
        <w:rPr>
          <w:rFonts w:ascii="Times New Roman" w:hAnsi="Times New Roman"/>
          <w:sz w:val="24"/>
          <w:szCs w:val="24"/>
        </w:rPr>
        <w:t>2.---</w:t>
      </w:r>
      <w:proofErr w:type="gramEnd"/>
      <w:r w:rsidRPr="006078D7">
        <w:rPr>
          <w:rFonts w:ascii="Times New Roman" w:hAnsi="Times New Roman"/>
          <w:sz w:val="24"/>
          <w:szCs w:val="24"/>
        </w:rPr>
        <w:t xml:space="preserve">Is this your bicycle, David? </w:t>
      </w:r>
      <w:r w:rsidRPr="006078D7">
        <w:rPr>
          <w:rFonts w:ascii="Times New Roman" w:hAnsi="Times New Roman"/>
          <w:sz w:val="24"/>
          <w:szCs w:val="24"/>
        </w:rPr>
        <w:tab/>
        <w:t xml:space="preserve">---No, it's not___. </w:t>
      </w:r>
      <w:proofErr w:type="gramStart"/>
      <w:r w:rsidRPr="006078D7">
        <w:rPr>
          <w:rFonts w:ascii="Times New Roman" w:hAnsi="Times New Roman"/>
          <w:sz w:val="24"/>
          <w:szCs w:val="24"/>
        </w:rPr>
        <w:t>It' s</w:t>
      </w:r>
      <w:proofErr w:type="gramEnd"/>
      <w:r w:rsidRPr="006078D7">
        <w:rPr>
          <w:rFonts w:ascii="Times New Roman" w:hAnsi="Times New Roman"/>
          <w:sz w:val="24"/>
          <w:szCs w:val="24"/>
        </w:rPr>
        <w:t xml:space="preserve"> Helen's.</w:t>
      </w:r>
    </w:p>
    <w:p w:rsidR="00EC69B1" w:rsidRPr="006078D7" w:rsidRDefault="00EC69B1" w:rsidP="00EC69B1">
      <w:pPr>
        <w:tabs>
          <w:tab w:val="left" w:pos="360"/>
          <w:tab w:val="left" w:pos="2520"/>
          <w:tab w:val="left" w:pos="4680"/>
          <w:tab w:val="left" w:pos="6660"/>
        </w:tabs>
        <w:rPr>
          <w:rFonts w:ascii="Times New Roman" w:hAnsi="Times New Roman"/>
          <w:sz w:val="24"/>
          <w:szCs w:val="24"/>
        </w:rPr>
      </w:pPr>
      <w:r w:rsidRPr="006078D7">
        <w:rPr>
          <w:rFonts w:ascii="Times New Roman" w:hAnsi="Times New Roman"/>
          <w:sz w:val="24"/>
          <w:szCs w:val="24"/>
        </w:rPr>
        <w:tab/>
        <w:t>A. his</w:t>
      </w:r>
      <w:r w:rsidRPr="006078D7">
        <w:rPr>
          <w:rFonts w:ascii="Times New Roman" w:hAnsi="Times New Roman"/>
          <w:sz w:val="24"/>
          <w:szCs w:val="24"/>
        </w:rPr>
        <w:tab/>
        <w:t xml:space="preserve">B. yours      </w:t>
      </w:r>
      <w:r w:rsidRPr="006078D7">
        <w:rPr>
          <w:rFonts w:ascii="Times New Roman" w:hAnsi="Times New Roman"/>
          <w:sz w:val="24"/>
          <w:szCs w:val="24"/>
        </w:rPr>
        <w:tab/>
        <w:t xml:space="preserve">C. mine   </w:t>
      </w:r>
      <w:r w:rsidRPr="006078D7">
        <w:rPr>
          <w:rFonts w:ascii="Times New Roman" w:hAnsi="Times New Roman"/>
          <w:sz w:val="24"/>
          <w:szCs w:val="24"/>
        </w:rPr>
        <w:tab/>
        <w:t>D. hers</w:t>
      </w:r>
    </w:p>
    <w:p w:rsidR="00EC69B1" w:rsidRPr="006078D7" w:rsidRDefault="00EC69B1" w:rsidP="00EC69B1">
      <w:pPr>
        <w:tabs>
          <w:tab w:val="left" w:pos="360"/>
          <w:tab w:val="left" w:pos="2520"/>
          <w:tab w:val="left" w:pos="4680"/>
          <w:tab w:val="left" w:pos="6660"/>
        </w:tabs>
        <w:rPr>
          <w:rFonts w:ascii="Times New Roman" w:hAnsi="Times New Roman"/>
          <w:sz w:val="24"/>
          <w:szCs w:val="24"/>
        </w:rPr>
      </w:pPr>
      <w:proofErr w:type="gramStart"/>
      <w:r w:rsidRPr="006078D7">
        <w:rPr>
          <w:rFonts w:ascii="Times New Roman" w:hAnsi="Times New Roman"/>
          <w:sz w:val="24"/>
          <w:szCs w:val="24"/>
        </w:rPr>
        <w:t>3.---</w:t>
      </w:r>
      <w:proofErr w:type="gramEnd"/>
      <w:r w:rsidRPr="006078D7">
        <w:rPr>
          <w:rFonts w:ascii="Times New Roman" w:hAnsi="Times New Roman"/>
          <w:sz w:val="24"/>
          <w:szCs w:val="24"/>
        </w:rPr>
        <w:t xml:space="preserve"> David, what have you done with the poor dog? He is wet through.</w:t>
      </w:r>
    </w:p>
    <w:p w:rsidR="00EC69B1" w:rsidRPr="006078D7" w:rsidRDefault="00EC69B1" w:rsidP="00EC69B1">
      <w:pPr>
        <w:tabs>
          <w:tab w:val="left" w:pos="360"/>
          <w:tab w:val="left" w:pos="2520"/>
          <w:tab w:val="left" w:pos="4680"/>
          <w:tab w:val="left" w:pos="6660"/>
        </w:tabs>
        <w:ind w:firstLineChars="100" w:firstLine="240"/>
        <w:rPr>
          <w:rFonts w:ascii="Times New Roman" w:hAnsi="Times New Roman"/>
          <w:sz w:val="24"/>
          <w:szCs w:val="24"/>
        </w:rPr>
      </w:pPr>
      <w:r w:rsidRPr="006078D7">
        <w:rPr>
          <w:rFonts w:ascii="Times New Roman" w:hAnsi="Times New Roman"/>
          <w:sz w:val="24"/>
          <w:szCs w:val="24"/>
        </w:rPr>
        <w:t>---Not______, Mum! I never do the same thing a second time.</w:t>
      </w:r>
    </w:p>
    <w:p w:rsidR="00EC69B1" w:rsidRPr="006078D7" w:rsidRDefault="00EC69B1" w:rsidP="00EC69B1">
      <w:pPr>
        <w:tabs>
          <w:tab w:val="left" w:pos="360"/>
          <w:tab w:val="left" w:pos="2520"/>
          <w:tab w:val="left" w:pos="4680"/>
          <w:tab w:val="left" w:pos="6660"/>
        </w:tabs>
        <w:rPr>
          <w:rFonts w:ascii="Times New Roman" w:hAnsi="Times New Roman"/>
          <w:sz w:val="24"/>
          <w:szCs w:val="24"/>
        </w:rPr>
      </w:pPr>
      <w:r w:rsidRPr="006078D7">
        <w:rPr>
          <w:rFonts w:ascii="Times New Roman" w:hAnsi="Times New Roman"/>
          <w:sz w:val="24"/>
          <w:szCs w:val="24"/>
        </w:rPr>
        <w:tab/>
        <w:t xml:space="preserve">A. myself   </w:t>
      </w:r>
      <w:r w:rsidRPr="006078D7">
        <w:rPr>
          <w:rFonts w:ascii="Times New Roman" w:hAnsi="Times New Roman"/>
          <w:sz w:val="24"/>
          <w:szCs w:val="24"/>
        </w:rPr>
        <w:tab/>
        <w:t>B. me</w:t>
      </w:r>
      <w:r w:rsidRPr="006078D7">
        <w:rPr>
          <w:rFonts w:ascii="Times New Roman" w:hAnsi="Times New Roman"/>
          <w:sz w:val="24"/>
          <w:szCs w:val="24"/>
        </w:rPr>
        <w:tab/>
        <w:t xml:space="preserve">C. him    </w:t>
      </w:r>
      <w:r w:rsidRPr="006078D7">
        <w:rPr>
          <w:rFonts w:ascii="Times New Roman" w:hAnsi="Times New Roman"/>
          <w:sz w:val="24"/>
          <w:szCs w:val="24"/>
        </w:rPr>
        <w:tab/>
        <w:t>D. he</w:t>
      </w:r>
    </w:p>
    <w:p w:rsidR="00EC69B1" w:rsidRPr="006078D7" w:rsidRDefault="00EC69B1" w:rsidP="00EC69B1">
      <w:pPr>
        <w:tabs>
          <w:tab w:val="left" w:pos="360"/>
          <w:tab w:val="left" w:pos="2520"/>
          <w:tab w:val="left" w:pos="4680"/>
          <w:tab w:val="left" w:pos="6660"/>
        </w:tabs>
        <w:rPr>
          <w:rFonts w:ascii="Times New Roman" w:hAnsi="Times New Roman"/>
          <w:sz w:val="24"/>
          <w:szCs w:val="24"/>
        </w:rPr>
      </w:pPr>
      <w:proofErr w:type="gramStart"/>
      <w:r w:rsidRPr="006078D7">
        <w:rPr>
          <w:rFonts w:ascii="Times New Roman" w:hAnsi="Times New Roman"/>
          <w:sz w:val="24"/>
          <w:szCs w:val="24"/>
        </w:rPr>
        <w:t>4.---</w:t>
      </w:r>
      <w:proofErr w:type="gramEnd"/>
      <w:r w:rsidRPr="006078D7">
        <w:rPr>
          <w:rFonts w:ascii="Times New Roman" w:hAnsi="Times New Roman"/>
          <w:sz w:val="24"/>
          <w:szCs w:val="24"/>
        </w:rPr>
        <w:t xml:space="preserve"> Who helped you with your English?  </w:t>
      </w:r>
      <w:r w:rsidRPr="006078D7">
        <w:rPr>
          <w:rFonts w:ascii="Times New Roman" w:hAnsi="Times New Roman"/>
          <w:sz w:val="24"/>
          <w:szCs w:val="24"/>
        </w:rPr>
        <w:tab/>
        <w:t>---___! I learned it all by my</w:t>
      </w:r>
      <w:r w:rsidRPr="006078D7">
        <w:rPr>
          <w:rFonts w:ascii="Times New Roman" w:hAnsi="Times New Roman"/>
          <w:sz w:val="24"/>
          <w:szCs w:val="24"/>
        </w:rPr>
        <w:softHyphen/>
        <w:t xml:space="preserve">self. </w:t>
      </w:r>
    </w:p>
    <w:p w:rsidR="00EC69B1" w:rsidRPr="006078D7" w:rsidRDefault="00EC69B1" w:rsidP="00EC69B1">
      <w:pPr>
        <w:tabs>
          <w:tab w:val="left" w:pos="360"/>
          <w:tab w:val="left" w:pos="2520"/>
          <w:tab w:val="left" w:pos="4680"/>
          <w:tab w:val="left" w:pos="6660"/>
        </w:tabs>
        <w:rPr>
          <w:rFonts w:ascii="Times New Roman" w:hAnsi="Times New Roman"/>
          <w:sz w:val="24"/>
          <w:szCs w:val="24"/>
        </w:rPr>
      </w:pPr>
      <w:r w:rsidRPr="006078D7">
        <w:rPr>
          <w:rFonts w:ascii="Times New Roman" w:hAnsi="Times New Roman"/>
          <w:sz w:val="24"/>
          <w:szCs w:val="24"/>
        </w:rPr>
        <w:tab/>
        <w:t xml:space="preserve">A. Nobody  </w:t>
      </w:r>
      <w:r w:rsidRPr="006078D7">
        <w:rPr>
          <w:rFonts w:ascii="Times New Roman" w:hAnsi="Times New Roman"/>
          <w:sz w:val="24"/>
          <w:szCs w:val="24"/>
        </w:rPr>
        <w:tab/>
        <w:t xml:space="preserve">B. Anybody   </w:t>
      </w:r>
      <w:r w:rsidRPr="006078D7">
        <w:rPr>
          <w:rFonts w:ascii="Times New Roman" w:hAnsi="Times New Roman"/>
          <w:sz w:val="24"/>
          <w:szCs w:val="24"/>
        </w:rPr>
        <w:tab/>
        <w:t xml:space="preserve">C. Somebody  </w:t>
      </w:r>
      <w:r w:rsidRPr="006078D7">
        <w:rPr>
          <w:rFonts w:ascii="Times New Roman" w:hAnsi="Times New Roman"/>
          <w:sz w:val="24"/>
          <w:szCs w:val="24"/>
        </w:rPr>
        <w:tab/>
        <w:t>D. Everybody</w:t>
      </w:r>
    </w:p>
    <w:p w:rsidR="00EC69B1" w:rsidRPr="006078D7" w:rsidRDefault="00EC69B1" w:rsidP="00EC69B1">
      <w:pPr>
        <w:tabs>
          <w:tab w:val="left" w:pos="360"/>
          <w:tab w:val="left" w:pos="2520"/>
          <w:tab w:val="left" w:pos="4680"/>
          <w:tab w:val="left" w:pos="6660"/>
        </w:tabs>
        <w:rPr>
          <w:rFonts w:ascii="Times New Roman" w:hAnsi="Times New Roman"/>
          <w:sz w:val="24"/>
          <w:szCs w:val="24"/>
        </w:rPr>
      </w:pPr>
      <w:r w:rsidRPr="006078D7">
        <w:rPr>
          <w:rFonts w:ascii="Times New Roman" w:hAnsi="Times New Roman"/>
          <w:sz w:val="24"/>
          <w:szCs w:val="24"/>
        </w:rPr>
        <w:t xml:space="preserve">5._____ of my parents </w:t>
      </w:r>
      <w:proofErr w:type="gramStart"/>
      <w:r w:rsidRPr="006078D7">
        <w:rPr>
          <w:rFonts w:ascii="Times New Roman" w:hAnsi="Times New Roman"/>
          <w:sz w:val="24"/>
          <w:szCs w:val="24"/>
        </w:rPr>
        <w:t>are</w:t>
      </w:r>
      <w:proofErr w:type="gramEnd"/>
      <w:r w:rsidRPr="006078D7">
        <w:rPr>
          <w:rFonts w:ascii="Times New Roman" w:hAnsi="Times New Roman"/>
          <w:sz w:val="24"/>
          <w:szCs w:val="24"/>
        </w:rPr>
        <w:t xml:space="preserve"> good at English.</w:t>
      </w:r>
    </w:p>
    <w:p w:rsidR="00EC69B1" w:rsidRPr="006078D7" w:rsidRDefault="00EC69B1" w:rsidP="00EC69B1">
      <w:pPr>
        <w:tabs>
          <w:tab w:val="left" w:pos="360"/>
          <w:tab w:val="left" w:pos="2520"/>
          <w:tab w:val="left" w:pos="4680"/>
          <w:tab w:val="left" w:pos="6660"/>
        </w:tabs>
        <w:rPr>
          <w:rFonts w:ascii="Times New Roman" w:hAnsi="Times New Roman"/>
          <w:sz w:val="24"/>
          <w:szCs w:val="24"/>
        </w:rPr>
      </w:pPr>
      <w:r w:rsidRPr="006078D7">
        <w:rPr>
          <w:rFonts w:ascii="Times New Roman" w:hAnsi="Times New Roman"/>
          <w:sz w:val="24"/>
          <w:szCs w:val="24"/>
        </w:rPr>
        <w:t xml:space="preserve"> </w:t>
      </w:r>
      <w:r w:rsidRPr="006078D7">
        <w:rPr>
          <w:rFonts w:ascii="Times New Roman" w:hAnsi="Times New Roman"/>
          <w:sz w:val="24"/>
          <w:szCs w:val="24"/>
        </w:rPr>
        <w:tab/>
        <w:t xml:space="preserve">A. All       </w:t>
      </w:r>
      <w:r w:rsidRPr="006078D7">
        <w:rPr>
          <w:rFonts w:ascii="Times New Roman" w:hAnsi="Times New Roman"/>
          <w:sz w:val="24"/>
          <w:szCs w:val="24"/>
        </w:rPr>
        <w:tab/>
        <w:t xml:space="preserve">B. Either    </w:t>
      </w:r>
      <w:r w:rsidRPr="006078D7">
        <w:rPr>
          <w:rFonts w:ascii="Times New Roman" w:hAnsi="Times New Roman"/>
          <w:sz w:val="24"/>
          <w:szCs w:val="24"/>
        </w:rPr>
        <w:tab/>
        <w:t xml:space="preserve">C. </w:t>
      </w:r>
      <w:proofErr w:type="gramStart"/>
      <w:r w:rsidRPr="006078D7">
        <w:rPr>
          <w:rFonts w:ascii="Times New Roman" w:hAnsi="Times New Roman"/>
          <w:sz w:val="24"/>
          <w:szCs w:val="24"/>
        </w:rPr>
        <w:t>Both</w:t>
      </w:r>
      <w:r w:rsidRPr="006078D7">
        <w:rPr>
          <w:rFonts w:ascii="Times New Roman" w:hAnsi="Times New Roman"/>
          <w:sz w:val="24"/>
          <w:szCs w:val="24"/>
        </w:rPr>
        <w:tab/>
      </w:r>
      <w:r w:rsidRPr="006078D7">
        <w:rPr>
          <w:rFonts w:ascii="Times New Roman" w:hAnsi="Times New Roman"/>
          <w:sz w:val="24"/>
          <w:szCs w:val="24"/>
        </w:rPr>
        <w:tab/>
        <w:t>D.</w:t>
      </w:r>
      <w:proofErr w:type="gramEnd"/>
      <w:r w:rsidRPr="006078D7">
        <w:rPr>
          <w:rFonts w:ascii="Times New Roman" w:hAnsi="Times New Roman"/>
          <w:sz w:val="24"/>
          <w:szCs w:val="24"/>
        </w:rPr>
        <w:t xml:space="preserve"> Neither</w:t>
      </w:r>
    </w:p>
    <w:p w:rsidR="00EC69B1" w:rsidRPr="006078D7" w:rsidRDefault="00EC69B1" w:rsidP="00EC69B1">
      <w:pPr>
        <w:tabs>
          <w:tab w:val="left" w:pos="360"/>
          <w:tab w:val="left" w:pos="2520"/>
          <w:tab w:val="left" w:pos="4680"/>
          <w:tab w:val="left" w:pos="6660"/>
        </w:tabs>
        <w:rPr>
          <w:rFonts w:ascii="Times New Roman" w:hAnsi="Times New Roman"/>
          <w:sz w:val="24"/>
          <w:szCs w:val="24"/>
        </w:rPr>
      </w:pPr>
      <w:proofErr w:type="gramStart"/>
      <w:r w:rsidRPr="006078D7">
        <w:rPr>
          <w:rFonts w:ascii="Times New Roman" w:hAnsi="Times New Roman"/>
          <w:sz w:val="24"/>
          <w:szCs w:val="24"/>
        </w:rPr>
        <w:t>6.---</w:t>
      </w:r>
      <w:proofErr w:type="gramEnd"/>
      <w:r w:rsidRPr="006078D7">
        <w:rPr>
          <w:rFonts w:ascii="Times New Roman" w:hAnsi="Times New Roman"/>
          <w:sz w:val="24"/>
          <w:szCs w:val="24"/>
        </w:rPr>
        <w:t>John, someone in your class phoned you this morning.     ---Oh, who was___?</w:t>
      </w:r>
    </w:p>
    <w:p w:rsidR="00EC69B1" w:rsidRPr="006078D7" w:rsidRDefault="00EC69B1" w:rsidP="00EC69B1">
      <w:pPr>
        <w:tabs>
          <w:tab w:val="left" w:pos="360"/>
          <w:tab w:val="left" w:pos="2520"/>
          <w:tab w:val="left" w:pos="4680"/>
          <w:tab w:val="left" w:pos="6660"/>
        </w:tabs>
        <w:rPr>
          <w:rFonts w:ascii="Times New Roman" w:hAnsi="Times New Roman"/>
          <w:sz w:val="24"/>
          <w:szCs w:val="24"/>
        </w:rPr>
      </w:pPr>
      <w:r w:rsidRPr="006078D7">
        <w:rPr>
          <w:rFonts w:ascii="Times New Roman" w:hAnsi="Times New Roman"/>
          <w:sz w:val="24"/>
          <w:szCs w:val="24"/>
        </w:rPr>
        <w:tab/>
        <w:t>A. he</w:t>
      </w:r>
      <w:r w:rsidRPr="006078D7">
        <w:rPr>
          <w:rFonts w:ascii="Times New Roman" w:hAnsi="Times New Roman"/>
          <w:sz w:val="24"/>
          <w:szCs w:val="24"/>
        </w:rPr>
        <w:tab/>
        <w:t xml:space="preserve">B. she        </w:t>
      </w:r>
      <w:r w:rsidRPr="006078D7">
        <w:rPr>
          <w:rFonts w:ascii="Times New Roman" w:hAnsi="Times New Roman"/>
          <w:sz w:val="24"/>
          <w:szCs w:val="24"/>
        </w:rPr>
        <w:tab/>
        <w:t xml:space="preserve">C. it        </w:t>
      </w:r>
      <w:r w:rsidRPr="006078D7">
        <w:rPr>
          <w:rFonts w:ascii="Times New Roman" w:hAnsi="Times New Roman"/>
          <w:sz w:val="24"/>
          <w:szCs w:val="24"/>
        </w:rPr>
        <w:tab/>
        <w:t>D. that</w:t>
      </w:r>
    </w:p>
    <w:p w:rsidR="006121E2" w:rsidRDefault="00EC69B1" w:rsidP="00EC69B1">
      <w:pPr>
        <w:tabs>
          <w:tab w:val="left" w:pos="360"/>
          <w:tab w:val="left" w:pos="2520"/>
          <w:tab w:val="left" w:pos="4680"/>
          <w:tab w:val="left" w:pos="6660"/>
        </w:tabs>
        <w:rPr>
          <w:rFonts w:ascii="Times New Roman" w:hAnsi="Times New Roman" w:hint="eastAsia"/>
          <w:sz w:val="24"/>
          <w:szCs w:val="24"/>
        </w:rPr>
      </w:pPr>
      <w:proofErr w:type="gramStart"/>
      <w:r w:rsidRPr="006078D7">
        <w:rPr>
          <w:rFonts w:ascii="Times New Roman" w:hAnsi="Times New Roman"/>
          <w:sz w:val="24"/>
          <w:szCs w:val="24"/>
        </w:rPr>
        <w:t>7.---</w:t>
      </w:r>
      <w:proofErr w:type="gramEnd"/>
      <w:r w:rsidRPr="006078D7">
        <w:rPr>
          <w:rFonts w:ascii="Times New Roman" w:hAnsi="Times New Roman"/>
          <w:sz w:val="24"/>
          <w:szCs w:val="24"/>
        </w:rPr>
        <w:t xml:space="preserve">Which do you prefer, a CD player or </w:t>
      </w:r>
      <w:proofErr w:type="spellStart"/>
      <w:r w:rsidRPr="006078D7">
        <w:rPr>
          <w:rFonts w:ascii="Times New Roman" w:hAnsi="Times New Roman"/>
          <w:sz w:val="24"/>
          <w:szCs w:val="24"/>
        </w:rPr>
        <w:t>walkman</w:t>
      </w:r>
      <w:proofErr w:type="spellEnd"/>
      <w:r w:rsidRPr="006078D7">
        <w:rPr>
          <w:rFonts w:ascii="Times New Roman" w:hAnsi="Times New Roman"/>
          <w:sz w:val="24"/>
          <w:szCs w:val="24"/>
        </w:rPr>
        <w:t>?</w:t>
      </w:r>
      <w:r w:rsidRPr="006078D7">
        <w:rPr>
          <w:rFonts w:ascii="Times New Roman" w:hAnsi="Times New Roman"/>
          <w:sz w:val="24"/>
          <w:szCs w:val="24"/>
        </w:rPr>
        <w:tab/>
      </w:r>
    </w:p>
    <w:p w:rsidR="00EC69B1" w:rsidRPr="006078D7" w:rsidRDefault="00EC69B1" w:rsidP="00EC69B1">
      <w:pPr>
        <w:tabs>
          <w:tab w:val="left" w:pos="360"/>
          <w:tab w:val="left" w:pos="2520"/>
          <w:tab w:val="left" w:pos="4680"/>
          <w:tab w:val="left" w:pos="6660"/>
        </w:tabs>
        <w:rPr>
          <w:rFonts w:ascii="Times New Roman" w:hAnsi="Times New Roman"/>
          <w:sz w:val="24"/>
          <w:szCs w:val="24"/>
        </w:rPr>
      </w:pPr>
      <w:r w:rsidRPr="006078D7">
        <w:rPr>
          <w:rFonts w:ascii="Times New Roman" w:hAnsi="Times New Roman"/>
          <w:sz w:val="24"/>
          <w:szCs w:val="24"/>
        </w:rPr>
        <w:t>---_____. I prefer the new kind of MP4.</w:t>
      </w:r>
    </w:p>
    <w:p w:rsidR="00EC69B1" w:rsidRPr="006078D7" w:rsidRDefault="00EC69B1" w:rsidP="00EC69B1">
      <w:pPr>
        <w:tabs>
          <w:tab w:val="left" w:pos="360"/>
          <w:tab w:val="left" w:pos="2520"/>
          <w:tab w:val="left" w:pos="4680"/>
          <w:tab w:val="left" w:pos="6660"/>
        </w:tabs>
        <w:rPr>
          <w:rFonts w:ascii="Times New Roman" w:hAnsi="Times New Roman"/>
          <w:sz w:val="24"/>
          <w:szCs w:val="24"/>
        </w:rPr>
      </w:pPr>
      <w:r w:rsidRPr="006078D7">
        <w:rPr>
          <w:rFonts w:ascii="Times New Roman" w:hAnsi="Times New Roman"/>
          <w:sz w:val="24"/>
          <w:szCs w:val="24"/>
        </w:rPr>
        <w:t xml:space="preserve"> </w:t>
      </w:r>
      <w:r w:rsidRPr="006078D7">
        <w:rPr>
          <w:rFonts w:ascii="Times New Roman" w:hAnsi="Times New Roman"/>
          <w:sz w:val="24"/>
          <w:szCs w:val="24"/>
        </w:rPr>
        <w:tab/>
        <w:t xml:space="preserve">A. Both   </w:t>
      </w:r>
      <w:r w:rsidRPr="006078D7">
        <w:rPr>
          <w:rFonts w:ascii="Times New Roman" w:hAnsi="Times New Roman"/>
          <w:sz w:val="24"/>
          <w:szCs w:val="24"/>
        </w:rPr>
        <w:tab/>
        <w:t xml:space="preserve">B. </w:t>
      </w:r>
      <w:proofErr w:type="gramStart"/>
      <w:r w:rsidRPr="006078D7">
        <w:rPr>
          <w:rFonts w:ascii="Times New Roman" w:hAnsi="Times New Roman"/>
          <w:sz w:val="24"/>
          <w:szCs w:val="24"/>
        </w:rPr>
        <w:t xml:space="preserve">None  </w:t>
      </w:r>
      <w:r w:rsidRPr="006078D7">
        <w:rPr>
          <w:rFonts w:ascii="Times New Roman" w:hAnsi="Times New Roman"/>
          <w:sz w:val="24"/>
          <w:szCs w:val="24"/>
        </w:rPr>
        <w:tab/>
        <w:t>C.</w:t>
      </w:r>
      <w:proofErr w:type="gramEnd"/>
      <w:r w:rsidRPr="006078D7">
        <w:rPr>
          <w:rFonts w:ascii="Times New Roman" w:hAnsi="Times New Roman"/>
          <w:sz w:val="24"/>
          <w:szCs w:val="24"/>
        </w:rPr>
        <w:t xml:space="preserve"> Neither</w:t>
      </w:r>
      <w:r w:rsidRPr="006078D7">
        <w:rPr>
          <w:rFonts w:ascii="Times New Roman" w:hAnsi="Times New Roman"/>
          <w:sz w:val="24"/>
          <w:szCs w:val="24"/>
        </w:rPr>
        <w:tab/>
        <w:t>D. Either</w:t>
      </w:r>
    </w:p>
    <w:p w:rsidR="00EC69B1" w:rsidRPr="006078D7" w:rsidRDefault="00EC69B1" w:rsidP="00EC69B1">
      <w:pPr>
        <w:tabs>
          <w:tab w:val="left" w:pos="360"/>
          <w:tab w:val="left" w:pos="2520"/>
          <w:tab w:val="left" w:pos="4680"/>
          <w:tab w:val="left" w:pos="6660"/>
        </w:tabs>
        <w:rPr>
          <w:rFonts w:ascii="Times New Roman" w:hAnsi="Times New Roman"/>
          <w:sz w:val="24"/>
          <w:szCs w:val="24"/>
        </w:rPr>
      </w:pPr>
      <w:r w:rsidRPr="006078D7">
        <w:rPr>
          <w:rFonts w:ascii="Times New Roman" w:hAnsi="Times New Roman"/>
          <w:sz w:val="24"/>
          <w:szCs w:val="24"/>
        </w:rPr>
        <w:t xml:space="preserve">8. </w:t>
      </w:r>
      <w:proofErr w:type="spellStart"/>
      <w:r w:rsidRPr="006078D7">
        <w:rPr>
          <w:rFonts w:ascii="Times New Roman" w:hAnsi="Times New Roman"/>
          <w:sz w:val="24"/>
          <w:szCs w:val="24"/>
        </w:rPr>
        <w:t>LiYuchun</w:t>
      </w:r>
      <w:proofErr w:type="spellEnd"/>
      <w:r w:rsidRPr="006078D7">
        <w:rPr>
          <w:rFonts w:ascii="Times New Roman" w:hAnsi="Times New Roman"/>
          <w:sz w:val="24"/>
          <w:szCs w:val="24"/>
        </w:rPr>
        <w:t xml:space="preserve"> is a super girl. We all like ____ very much. </w:t>
      </w:r>
    </w:p>
    <w:p w:rsidR="00EC69B1" w:rsidRPr="006078D7" w:rsidRDefault="00EC69B1" w:rsidP="00EC69B1">
      <w:pPr>
        <w:tabs>
          <w:tab w:val="left" w:pos="360"/>
          <w:tab w:val="left" w:pos="2520"/>
          <w:tab w:val="left" w:pos="4680"/>
          <w:tab w:val="left" w:pos="6660"/>
        </w:tabs>
        <w:rPr>
          <w:rFonts w:ascii="Times New Roman" w:hAnsi="Times New Roman"/>
          <w:sz w:val="24"/>
          <w:szCs w:val="24"/>
        </w:rPr>
      </w:pPr>
      <w:r w:rsidRPr="006078D7">
        <w:rPr>
          <w:rFonts w:ascii="Times New Roman" w:hAnsi="Times New Roman"/>
          <w:sz w:val="24"/>
          <w:szCs w:val="24"/>
        </w:rPr>
        <w:tab/>
        <w:t xml:space="preserve">A. she        </w:t>
      </w:r>
      <w:r w:rsidRPr="006078D7">
        <w:rPr>
          <w:rFonts w:ascii="Times New Roman" w:hAnsi="Times New Roman"/>
          <w:sz w:val="24"/>
          <w:szCs w:val="24"/>
        </w:rPr>
        <w:tab/>
        <w:t xml:space="preserve">B. her        </w:t>
      </w:r>
      <w:r w:rsidRPr="006078D7">
        <w:rPr>
          <w:rFonts w:ascii="Times New Roman" w:hAnsi="Times New Roman"/>
          <w:sz w:val="24"/>
          <w:szCs w:val="24"/>
        </w:rPr>
        <w:tab/>
        <w:t xml:space="preserve">C. him    </w:t>
      </w:r>
      <w:r w:rsidRPr="006078D7">
        <w:rPr>
          <w:rFonts w:ascii="Times New Roman" w:hAnsi="Times New Roman"/>
          <w:sz w:val="24"/>
          <w:szCs w:val="24"/>
        </w:rPr>
        <w:tab/>
        <w:t xml:space="preserve">D. he </w:t>
      </w:r>
    </w:p>
    <w:p w:rsidR="00EC69B1" w:rsidRPr="006078D7" w:rsidRDefault="00EC69B1" w:rsidP="00EC69B1">
      <w:pPr>
        <w:tabs>
          <w:tab w:val="left" w:pos="360"/>
          <w:tab w:val="left" w:pos="2520"/>
          <w:tab w:val="left" w:pos="4680"/>
          <w:tab w:val="left" w:pos="6660"/>
        </w:tabs>
        <w:rPr>
          <w:rFonts w:ascii="Times New Roman" w:hAnsi="Times New Roman"/>
          <w:sz w:val="24"/>
          <w:szCs w:val="24"/>
        </w:rPr>
      </w:pPr>
      <w:r w:rsidRPr="006078D7">
        <w:rPr>
          <w:rFonts w:ascii="Times New Roman" w:hAnsi="Times New Roman"/>
          <w:sz w:val="24"/>
          <w:szCs w:val="24"/>
        </w:rPr>
        <w:t>9. Your digital watch is quite nice. Where did you buy__? I want to buy _</w:t>
      </w:r>
      <w:proofErr w:type="gramStart"/>
      <w:r w:rsidRPr="006078D7">
        <w:rPr>
          <w:rFonts w:ascii="Times New Roman" w:hAnsi="Times New Roman"/>
          <w:sz w:val="24"/>
          <w:szCs w:val="24"/>
        </w:rPr>
        <w:t>,too</w:t>
      </w:r>
      <w:proofErr w:type="gramEnd"/>
      <w:r w:rsidRPr="006078D7">
        <w:rPr>
          <w:rFonts w:ascii="Times New Roman" w:hAnsi="Times New Roman"/>
          <w:sz w:val="24"/>
          <w:szCs w:val="24"/>
        </w:rPr>
        <w:t xml:space="preserve">. </w:t>
      </w:r>
    </w:p>
    <w:p w:rsidR="00EC69B1" w:rsidRPr="006078D7" w:rsidRDefault="00EC69B1" w:rsidP="00EC69B1">
      <w:pPr>
        <w:tabs>
          <w:tab w:val="left" w:pos="360"/>
          <w:tab w:val="left" w:pos="2520"/>
          <w:tab w:val="left" w:pos="4680"/>
          <w:tab w:val="left" w:pos="6660"/>
        </w:tabs>
        <w:rPr>
          <w:rFonts w:ascii="Times New Roman" w:hAnsi="Times New Roman"/>
          <w:sz w:val="24"/>
          <w:szCs w:val="24"/>
        </w:rPr>
      </w:pPr>
      <w:r w:rsidRPr="006078D7">
        <w:rPr>
          <w:rFonts w:ascii="Times New Roman" w:hAnsi="Times New Roman"/>
          <w:sz w:val="24"/>
          <w:szCs w:val="24"/>
        </w:rPr>
        <w:tab/>
        <w:t xml:space="preserve">A. </w:t>
      </w:r>
      <w:proofErr w:type="gramStart"/>
      <w:r w:rsidRPr="006078D7">
        <w:rPr>
          <w:rFonts w:ascii="Times New Roman" w:hAnsi="Times New Roman"/>
          <w:sz w:val="24"/>
          <w:szCs w:val="24"/>
        </w:rPr>
        <w:t>one</w:t>
      </w:r>
      <w:proofErr w:type="gramEnd"/>
      <w:r w:rsidRPr="006078D7">
        <w:rPr>
          <w:rFonts w:ascii="Times New Roman" w:hAnsi="Times New Roman"/>
          <w:sz w:val="24"/>
          <w:szCs w:val="24"/>
        </w:rPr>
        <w:t xml:space="preserve">, one  </w:t>
      </w:r>
      <w:r w:rsidRPr="006078D7">
        <w:rPr>
          <w:rFonts w:ascii="Times New Roman" w:hAnsi="Times New Roman"/>
          <w:sz w:val="24"/>
          <w:szCs w:val="24"/>
        </w:rPr>
        <w:tab/>
        <w:t xml:space="preserve">B. it, it  </w:t>
      </w:r>
      <w:r w:rsidRPr="006078D7">
        <w:rPr>
          <w:rFonts w:ascii="Times New Roman" w:hAnsi="Times New Roman"/>
          <w:sz w:val="24"/>
          <w:szCs w:val="24"/>
        </w:rPr>
        <w:tab/>
        <w:t>C. it, one</w:t>
      </w:r>
      <w:r w:rsidRPr="006078D7">
        <w:rPr>
          <w:rFonts w:ascii="Times New Roman" w:hAnsi="Times New Roman"/>
          <w:sz w:val="24"/>
          <w:szCs w:val="24"/>
        </w:rPr>
        <w:tab/>
        <w:t>D. one, it</w:t>
      </w:r>
    </w:p>
    <w:p w:rsidR="00EC69B1" w:rsidRPr="006078D7" w:rsidRDefault="00EC69B1" w:rsidP="00EC69B1">
      <w:pPr>
        <w:tabs>
          <w:tab w:val="left" w:pos="360"/>
          <w:tab w:val="left" w:pos="2520"/>
          <w:tab w:val="left" w:pos="4680"/>
          <w:tab w:val="left" w:pos="6660"/>
        </w:tabs>
        <w:rPr>
          <w:rFonts w:ascii="Times New Roman" w:hAnsi="Times New Roman"/>
          <w:sz w:val="24"/>
          <w:szCs w:val="24"/>
        </w:rPr>
      </w:pPr>
      <w:r w:rsidRPr="006078D7">
        <w:rPr>
          <w:rFonts w:ascii="Times New Roman" w:hAnsi="Times New Roman"/>
          <w:sz w:val="24"/>
          <w:szCs w:val="24"/>
        </w:rPr>
        <w:t>10</w:t>
      </w:r>
      <w:proofErr w:type="gramStart"/>
      <w:r w:rsidRPr="006078D7">
        <w:rPr>
          <w:rFonts w:ascii="Times New Roman" w:hAnsi="Times New Roman"/>
          <w:sz w:val="24"/>
          <w:szCs w:val="24"/>
        </w:rPr>
        <w:t>.---</w:t>
      </w:r>
      <w:proofErr w:type="gramEnd"/>
      <w:r w:rsidRPr="006078D7">
        <w:rPr>
          <w:rFonts w:ascii="Times New Roman" w:hAnsi="Times New Roman"/>
          <w:sz w:val="24"/>
          <w:szCs w:val="24"/>
        </w:rPr>
        <w:t xml:space="preserve"> Is this your son' s sweater?   </w:t>
      </w:r>
      <w:r w:rsidRPr="006078D7">
        <w:rPr>
          <w:rFonts w:ascii="Times New Roman" w:hAnsi="Times New Roman"/>
          <w:sz w:val="24"/>
          <w:szCs w:val="24"/>
        </w:rPr>
        <w:tab/>
        <w:t xml:space="preserve">---No. </w:t>
      </w:r>
      <w:proofErr w:type="gramStart"/>
      <w:r w:rsidRPr="006078D7">
        <w:rPr>
          <w:rFonts w:ascii="Times New Roman" w:hAnsi="Times New Roman"/>
          <w:sz w:val="24"/>
          <w:szCs w:val="24"/>
        </w:rPr>
        <w:t>______is on the chair behind the desk.</w:t>
      </w:r>
      <w:proofErr w:type="gramEnd"/>
    </w:p>
    <w:p w:rsidR="00EC69B1" w:rsidRPr="006078D7" w:rsidRDefault="00EC69B1" w:rsidP="00EC69B1">
      <w:pPr>
        <w:tabs>
          <w:tab w:val="left" w:pos="360"/>
          <w:tab w:val="left" w:pos="2520"/>
          <w:tab w:val="left" w:pos="4680"/>
          <w:tab w:val="left" w:pos="6660"/>
        </w:tabs>
        <w:rPr>
          <w:rFonts w:ascii="Times New Roman" w:hAnsi="Times New Roman"/>
          <w:sz w:val="24"/>
          <w:szCs w:val="24"/>
        </w:rPr>
      </w:pPr>
      <w:r w:rsidRPr="006078D7">
        <w:rPr>
          <w:rFonts w:ascii="Times New Roman" w:hAnsi="Times New Roman"/>
          <w:sz w:val="24"/>
          <w:szCs w:val="24"/>
        </w:rPr>
        <w:tab/>
        <w:t xml:space="preserve">A. He       </w:t>
      </w:r>
      <w:r w:rsidRPr="006078D7">
        <w:rPr>
          <w:rFonts w:ascii="Times New Roman" w:hAnsi="Times New Roman"/>
          <w:sz w:val="24"/>
          <w:szCs w:val="24"/>
        </w:rPr>
        <w:tab/>
        <w:t xml:space="preserve">B. Him       </w:t>
      </w:r>
      <w:r w:rsidRPr="006078D7">
        <w:rPr>
          <w:rFonts w:ascii="Times New Roman" w:hAnsi="Times New Roman"/>
          <w:sz w:val="24"/>
          <w:szCs w:val="24"/>
        </w:rPr>
        <w:tab/>
        <w:t xml:space="preserve">C. </w:t>
      </w:r>
      <w:proofErr w:type="gramStart"/>
      <w:r w:rsidRPr="006078D7">
        <w:rPr>
          <w:rFonts w:ascii="Times New Roman" w:hAnsi="Times New Roman"/>
          <w:sz w:val="24"/>
          <w:szCs w:val="24"/>
        </w:rPr>
        <w:t xml:space="preserve">She     </w:t>
      </w:r>
      <w:r w:rsidRPr="006078D7">
        <w:rPr>
          <w:rFonts w:ascii="Times New Roman" w:hAnsi="Times New Roman"/>
          <w:sz w:val="24"/>
          <w:szCs w:val="24"/>
        </w:rPr>
        <w:tab/>
        <w:t>D.</w:t>
      </w:r>
      <w:proofErr w:type="gramEnd"/>
      <w:r w:rsidRPr="006078D7">
        <w:rPr>
          <w:rFonts w:ascii="Times New Roman" w:hAnsi="Times New Roman"/>
          <w:sz w:val="24"/>
          <w:szCs w:val="24"/>
        </w:rPr>
        <w:t xml:space="preserve"> His</w:t>
      </w:r>
    </w:p>
    <w:p w:rsidR="00EC69B1" w:rsidRPr="006078D7" w:rsidRDefault="00EC69B1" w:rsidP="00EC69B1">
      <w:pPr>
        <w:tabs>
          <w:tab w:val="left" w:pos="360"/>
          <w:tab w:val="left" w:pos="2520"/>
          <w:tab w:val="left" w:pos="4680"/>
          <w:tab w:val="left" w:pos="6660"/>
        </w:tabs>
        <w:rPr>
          <w:rFonts w:ascii="Times New Roman" w:hAnsi="Times New Roman"/>
          <w:sz w:val="24"/>
          <w:szCs w:val="24"/>
        </w:rPr>
      </w:pPr>
      <w:r w:rsidRPr="006078D7">
        <w:rPr>
          <w:rFonts w:ascii="Times New Roman" w:hAnsi="Times New Roman"/>
          <w:sz w:val="24"/>
          <w:szCs w:val="24"/>
        </w:rPr>
        <w:t xml:space="preserve">11. There is ______in the art exhibition, please come and visit it. </w:t>
      </w:r>
    </w:p>
    <w:p w:rsidR="00EC69B1" w:rsidRPr="006078D7" w:rsidRDefault="00EC69B1" w:rsidP="006121E2">
      <w:pPr>
        <w:tabs>
          <w:tab w:val="left" w:pos="240"/>
          <w:tab w:val="left" w:pos="2520"/>
          <w:tab w:val="left" w:pos="4680"/>
          <w:tab w:val="left" w:pos="6660"/>
        </w:tabs>
        <w:rPr>
          <w:rFonts w:ascii="Times New Roman" w:hAnsi="Times New Roman"/>
          <w:sz w:val="24"/>
          <w:szCs w:val="24"/>
        </w:rPr>
      </w:pPr>
      <w:r w:rsidRPr="006078D7">
        <w:rPr>
          <w:rFonts w:ascii="Times New Roman" w:hAnsi="Times New Roman"/>
          <w:sz w:val="24"/>
          <w:szCs w:val="24"/>
        </w:rPr>
        <w:tab/>
        <w:t>A. something new    B. noth</w:t>
      </w:r>
      <w:r w:rsidR="006121E2">
        <w:rPr>
          <w:rFonts w:ascii="Times New Roman" w:hAnsi="Times New Roman"/>
          <w:sz w:val="24"/>
          <w:szCs w:val="24"/>
        </w:rPr>
        <w:t xml:space="preserve">ing new </w:t>
      </w:r>
      <w:r w:rsidR="006121E2">
        <w:rPr>
          <w:rFonts w:ascii="Times New Roman" w:hAnsi="Times New Roman"/>
          <w:sz w:val="24"/>
          <w:szCs w:val="24"/>
        </w:rPr>
        <w:tab/>
        <w:t xml:space="preserve">C. new something   </w:t>
      </w:r>
      <w:proofErr w:type="spellStart"/>
      <w:r w:rsidR="006121E2">
        <w:rPr>
          <w:rFonts w:ascii="Times New Roman" w:hAnsi="Times New Roman"/>
          <w:sz w:val="24"/>
          <w:szCs w:val="24"/>
        </w:rPr>
        <w:t>D.</w:t>
      </w:r>
      <w:r w:rsidRPr="006078D7">
        <w:rPr>
          <w:rFonts w:ascii="Times New Roman" w:hAnsi="Times New Roman"/>
          <w:sz w:val="24"/>
          <w:szCs w:val="24"/>
        </w:rPr>
        <w:t>new</w:t>
      </w:r>
      <w:proofErr w:type="spellEnd"/>
      <w:r w:rsidRPr="006078D7">
        <w:rPr>
          <w:rFonts w:ascii="Times New Roman" w:hAnsi="Times New Roman"/>
          <w:sz w:val="24"/>
          <w:szCs w:val="24"/>
        </w:rPr>
        <w:t xml:space="preserve"> things</w:t>
      </w:r>
    </w:p>
    <w:p w:rsidR="00EC69B1" w:rsidRPr="006078D7" w:rsidRDefault="00EC69B1" w:rsidP="00EC69B1">
      <w:pPr>
        <w:tabs>
          <w:tab w:val="left" w:pos="360"/>
          <w:tab w:val="left" w:pos="2520"/>
          <w:tab w:val="left" w:pos="4680"/>
          <w:tab w:val="left" w:pos="6660"/>
        </w:tabs>
        <w:rPr>
          <w:rFonts w:ascii="Times New Roman" w:hAnsi="Times New Roman"/>
          <w:sz w:val="24"/>
          <w:szCs w:val="24"/>
        </w:rPr>
      </w:pPr>
      <w:r w:rsidRPr="006078D7">
        <w:rPr>
          <w:rFonts w:ascii="Times New Roman" w:hAnsi="Times New Roman"/>
          <w:sz w:val="24"/>
          <w:szCs w:val="24"/>
        </w:rPr>
        <w:t>12</w:t>
      </w:r>
      <w:proofErr w:type="gramStart"/>
      <w:r w:rsidRPr="006078D7">
        <w:rPr>
          <w:rFonts w:ascii="Times New Roman" w:hAnsi="Times New Roman"/>
          <w:sz w:val="24"/>
          <w:szCs w:val="24"/>
        </w:rPr>
        <w:t>.---</w:t>
      </w:r>
      <w:proofErr w:type="gramEnd"/>
      <w:r w:rsidRPr="006078D7">
        <w:rPr>
          <w:rFonts w:ascii="Times New Roman" w:hAnsi="Times New Roman"/>
          <w:sz w:val="24"/>
          <w:szCs w:val="24"/>
        </w:rPr>
        <w:t xml:space="preserve">Can we put our sports shoes here? </w:t>
      </w:r>
      <w:r w:rsidRPr="006078D7">
        <w:rPr>
          <w:rFonts w:ascii="Times New Roman" w:hAnsi="Times New Roman"/>
          <w:sz w:val="24"/>
          <w:szCs w:val="24"/>
        </w:rPr>
        <w:tab/>
        <w:t>---Oh, yes. Put ____ here, please.</w:t>
      </w:r>
    </w:p>
    <w:p w:rsidR="00EC69B1" w:rsidRPr="006078D7" w:rsidRDefault="00EC69B1" w:rsidP="00EC69B1">
      <w:pPr>
        <w:tabs>
          <w:tab w:val="left" w:pos="360"/>
          <w:tab w:val="left" w:pos="2520"/>
          <w:tab w:val="left" w:pos="4680"/>
          <w:tab w:val="left" w:pos="6660"/>
        </w:tabs>
        <w:rPr>
          <w:rFonts w:ascii="Times New Roman" w:hAnsi="Times New Roman"/>
          <w:sz w:val="24"/>
          <w:szCs w:val="24"/>
        </w:rPr>
      </w:pPr>
      <w:r w:rsidRPr="006078D7">
        <w:rPr>
          <w:rFonts w:ascii="Times New Roman" w:hAnsi="Times New Roman"/>
          <w:sz w:val="24"/>
          <w:szCs w:val="24"/>
        </w:rPr>
        <w:tab/>
        <w:t xml:space="preserve">A. them    </w:t>
      </w:r>
      <w:r w:rsidRPr="006078D7">
        <w:rPr>
          <w:rFonts w:ascii="Times New Roman" w:hAnsi="Times New Roman"/>
          <w:sz w:val="24"/>
          <w:szCs w:val="24"/>
        </w:rPr>
        <w:tab/>
        <w:t xml:space="preserve">B. their      </w:t>
      </w:r>
      <w:r w:rsidRPr="006078D7">
        <w:rPr>
          <w:rFonts w:ascii="Times New Roman" w:hAnsi="Times New Roman"/>
          <w:sz w:val="24"/>
          <w:szCs w:val="24"/>
        </w:rPr>
        <w:tab/>
        <w:t xml:space="preserve">C. it        </w:t>
      </w:r>
      <w:r w:rsidRPr="006078D7">
        <w:rPr>
          <w:rFonts w:ascii="Times New Roman" w:hAnsi="Times New Roman"/>
          <w:sz w:val="24"/>
          <w:szCs w:val="24"/>
        </w:rPr>
        <w:tab/>
        <w:t>D. they</w:t>
      </w:r>
    </w:p>
    <w:p w:rsidR="00EC69B1" w:rsidRPr="006078D7" w:rsidRDefault="00EC69B1" w:rsidP="00EC69B1">
      <w:pPr>
        <w:tabs>
          <w:tab w:val="left" w:pos="360"/>
          <w:tab w:val="left" w:pos="2520"/>
          <w:tab w:val="left" w:pos="4680"/>
          <w:tab w:val="left" w:pos="6660"/>
        </w:tabs>
        <w:rPr>
          <w:rFonts w:ascii="Times New Roman" w:hAnsi="Times New Roman"/>
          <w:sz w:val="24"/>
          <w:szCs w:val="24"/>
        </w:rPr>
      </w:pPr>
      <w:r w:rsidRPr="006078D7">
        <w:rPr>
          <w:rFonts w:ascii="Times New Roman" w:hAnsi="Times New Roman"/>
          <w:sz w:val="24"/>
          <w:szCs w:val="24"/>
        </w:rPr>
        <w:t>13.1 think _____ our duty to keep our environment clean and tidy.</w:t>
      </w:r>
    </w:p>
    <w:p w:rsidR="00EC69B1" w:rsidRPr="006078D7" w:rsidRDefault="00EC69B1" w:rsidP="00EC69B1">
      <w:pPr>
        <w:tabs>
          <w:tab w:val="left" w:pos="360"/>
          <w:tab w:val="left" w:pos="2520"/>
          <w:tab w:val="left" w:pos="4680"/>
          <w:tab w:val="left" w:pos="6660"/>
        </w:tabs>
        <w:rPr>
          <w:rFonts w:ascii="Times New Roman" w:hAnsi="Times New Roman"/>
          <w:sz w:val="24"/>
          <w:szCs w:val="24"/>
        </w:rPr>
      </w:pPr>
      <w:r w:rsidRPr="006078D7">
        <w:rPr>
          <w:rFonts w:ascii="Times New Roman" w:hAnsi="Times New Roman"/>
          <w:sz w:val="24"/>
          <w:szCs w:val="24"/>
        </w:rPr>
        <w:tab/>
        <w:t xml:space="preserve">A. that      </w:t>
      </w:r>
      <w:r w:rsidRPr="006078D7">
        <w:rPr>
          <w:rFonts w:ascii="Times New Roman" w:hAnsi="Times New Roman"/>
          <w:sz w:val="24"/>
          <w:szCs w:val="24"/>
        </w:rPr>
        <w:tab/>
        <w:t xml:space="preserve">B. this      </w:t>
      </w:r>
      <w:r w:rsidRPr="006078D7">
        <w:rPr>
          <w:rFonts w:ascii="Times New Roman" w:hAnsi="Times New Roman"/>
          <w:sz w:val="24"/>
          <w:szCs w:val="24"/>
        </w:rPr>
        <w:tab/>
        <w:t xml:space="preserve">C. it      </w:t>
      </w:r>
      <w:r w:rsidRPr="006078D7">
        <w:rPr>
          <w:rFonts w:ascii="Times New Roman" w:hAnsi="Times New Roman"/>
          <w:sz w:val="24"/>
          <w:szCs w:val="24"/>
        </w:rPr>
        <w:tab/>
        <w:t>D. one</w:t>
      </w:r>
    </w:p>
    <w:p w:rsidR="00EC69B1" w:rsidRPr="006078D7" w:rsidRDefault="00EC69B1" w:rsidP="00EC69B1">
      <w:pPr>
        <w:tabs>
          <w:tab w:val="left" w:pos="360"/>
          <w:tab w:val="left" w:pos="2520"/>
          <w:tab w:val="left" w:pos="4680"/>
          <w:tab w:val="left" w:pos="6660"/>
        </w:tabs>
        <w:rPr>
          <w:rFonts w:ascii="Times New Roman" w:hAnsi="Times New Roman"/>
          <w:sz w:val="24"/>
          <w:szCs w:val="24"/>
        </w:rPr>
      </w:pPr>
      <w:r w:rsidRPr="006078D7">
        <w:rPr>
          <w:rFonts w:ascii="Times New Roman" w:hAnsi="Times New Roman"/>
          <w:sz w:val="24"/>
          <w:szCs w:val="24"/>
        </w:rPr>
        <w:t>14</w:t>
      </w:r>
      <w:proofErr w:type="gramStart"/>
      <w:r w:rsidRPr="006078D7">
        <w:rPr>
          <w:rFonts w:ascii="Times New Roman" w:hAnsi="Times New Roman"/>
          <w:sz w:val="24"/>
          <w:szCs w:val="24"/>
        </w:rPr>
        <w:t>.---</w:t>
      </w:r>
      <w:proofErr w:type="gramEnd"/>
      <w:r w:rsidRPr="006078D7">
        <w:rPr>
          <w:rFonts w:ascii="Times New Roman" w:hAnsi="Times New Roman"/>
          <w:sz w:val="24"/>
          <w:szCs w:val="24"/>
        </w:rPr>
        <w:t>I'm sure I can improve _____ in spoken English in two years' time.</w:t>
      </w:r>
    </w:p>
    <w:p w:rsidR="00EC69B1" w:rsidRPr="006078D7" w:rsidRDefault="00EC69B1" w:rsidP="00EC69B1">
      <w:pPr>
        <w:tabs>
          <w:tab w:val="left" w:pos="360"/>
          <w:tab w:val="left" w:pos="2520"/>
          <w:tab w:val="left" w:pos="4680"/>
          <w:tab w:val="left" w:pos="6660"/>
        </w:tabs>
        <w:rPr>
          <w:rFonts w:ascii="Times New Roman" w:hAnsi="Times New Roman"/>
          <w:sz w:val="24"/>
          <w:szCs w:val="24"/>
        </w:rPr>
      </w:pPr>
      <w:r w:rsidRPr="006078D7">
        <w:rPr>
          <w:rFonts w:ascii="Times New Roman" w:hAnsi="Times New Roman"/>
          <w:sz w:val="24"/>
          <w:szCs w:val="24"/>
        </w:rPr>
        <w:tab/>
      </w:r>
      <w:proofErr w:type="gramStart"/>
      <w:r w:rsidRPr="006078D7">
        <w:rPr>
          <w:rFonts w:ascii="Times New Roman" w:hAnsi="Times New Roman"/>
          <w:sz w:val="24"/>
          <w:szCs w:val="24"/>
        </w:rPr>
        <w:t xml:space="preserve">A. myself  </w:t>
      </w:r>
      <w:r w:rsidRPr="006078D7">
        <w:rPr>
          <w:rFonts w:ascii="Times New Roman" w:hAnsi="Times New Roman"/>
          <w:sz w:val="24"/>
          <w:szCs w:val="24"/>
        </w:rPr>
        <w:tab/>
        <w:t xml:space="preserve">B. ourselves   </w:t>
      </w:r>
      <w:r w:rsidRPr="006078D7">
        <w:rPr>
          <w:rFonts w:ascii="Times New Roman" w:hAnsi="Times New Roman"/>
          <w:sz w:val="24"/>
          <w:szCs w:val="24"/>
        </w:rPr>
        <w:tab/>
        <w:t xml:space="preserve">C. himself      </w:t>
      </w:r>
      <w:r w:rsidRPr="006078D7">
        <w:rPr>
          <w:rFonts w:ascii="Times New Roman" w:hAnsi="Times New Roman"/>
          <w:sz w:val="24"/>
          <w:szCs w:val="24"/>
        </w:rPr>
        <w:tab/>
        <w:t>D. themselves</w:t>
      </w:r>
      <w:r w:rsidRPr="006078D7">
        <w:rPr>
          <w:rFonts w:ascii="Times New Roman" w:hAnsi="Times New Roman"/>
          <w:sz w:val="24"/>
          <w:szCs w:val="24"/>
        </w:rPr>
        <w:br/>
        <w:t>15.</w:t>
      </w:r>
      <w:proofErr w:type="gramEnd"/>
      <w:r w:rsidRPr="006078D7">
        <w:rPr>
          <w:rFonts w:ascii="Times New Roman" w:hAnsi="Times New Roman"/>
          <w:sz w:val="24"/>
          <w:szCs w:val="24"/>
        </w:rPr>
        <w:t xml:space="preserve"> ---Who taught_____ </w:t>
      </w:r>
      <w:proofErr w:type="gramStart"/>
      <w:r w:rsidRPr="006078D7">
        <w:rPr>
          <w:rFonts w:ascii="Times New Roman" w:hAnsi="Times New Roman"/>
          <w:sz w:val="24"/>
          <w:szCs w:val="24"/>
        </w:rPr>
        <w:t>French ?</w:t>
      </w:r>
      <w:proofErr w:type="gramEnd"/>
      <w:r w:rsidRPr="006078D7">
        <w:rPr>
          <w:rFonts w:ascii="Times New Roman" w:hAnsi="Times New Roman"/>
          <w:sz w:val="24"/>
          <w:szCs w:val="24"/>
        </w:rPr>
        <w:t xml:space="preserve"> ---Nobody. She learned all by_____.</w:t>
      </w:r>
    </w:p>
    <w:p w:rsidR="00EC69B1" w:rsidRPr="006121E2" w:rsidRDefault="00EC69B1" w:rsidP="00324913">
      <w:pPr>
        <w:tabs>
          <w:tab w:val="left" w:pos="360"/>
          <w:tab w:val="left" w:pos="2520"/>
          <w:tab w:val="left" w:pos="4680"/>
          <w:tab w:val="left" w:pos="6660"/>
        </w:tabs>
        <w:rPr>
          <w:rFonts w:ascii="Times New Roman" w:hAnsi="Times New Roman"/>
          <w:sz w:val="24"/>
          <w:szCs w:val="24"/>
        </w:rPr>
      </w:pPr>
      <w:r w:rsidRPr="006078D7">
        <w:rPr>
          <w:rFonts w:ascii="Times New Roman" w:hAnsi="Times New Roman"/>
          <w:sz w:val="24"/>
          <w:szCs w:val="24"/>
        </w:rPr>
        <w:tab/>
        <w:t xml:space="preserve">A. herself; her  </w:t>
      </w:r>
      <w:r w:rsidRPr="006078D7">
        <w:rPr>
          <w:rFonts w:ascii="Times New Roman" w:hAnsi="Times New Roman"/>
          <w:sz w:val="24"/>
          <w:szCs w:val="24"/>
        </w:rPr>
        <w:tab/>
        <w:t xml:space="preserve">B. she; herself   </w:t>
      </w:r>
      <w:r w:rsidRPr="006078D7">
        <w:rPr>
          <w:rFonts w:ascii="Times New Roman" w:hAnsi="Times New Roman"/>
          <w:sz w:val="24"/>
          <w:szCs w:val="24"/>
        </w:rPr>
        <w:tab/>
        <w:t xml:space="preserve">C. her; herself    </w:t>
      </w:r>
      <w:r w:rsidRPr="006078D7">
        <w:rPr>
          <w:rFonts w:ascii="Times New Roman" w:hAnsi="Times New Roman"/>
          <w:sz w:val="24"/>
          <w:szCs w:val="24"/>
        </w:rPr>
        <w:tab/>
        <w:t>D. her; she</w:t>
      </w:r>
      <w:r w:rsidRPr="006078D7">
        <w:rPr>
          <w:rFonts w:ascii="Times New Roman" w:hAnsi="Times New Roman"/>
          <w:sz w:val="24"/>
          <w:szCs w:val="24"/>
        </w:rPr>
        <w:br/>
      </w:r>
    </w:p>
    <w:p w:rsidR="00EC69B1" w:rsidRDefault="00F00CAD" w:rsidP="00F00CAD">
      <w:pPr>
        <w:tabs>
          <w:tab w:val="left" w:pos="0"/>
          <w:tab w:val="left" w:pos="2340"/>
          <w:tab w:val="left" w:pos="4500"/>
          <w:tab w:val="left" w:pos="6480"/>
        </w:tabs>
        <w:jc w:val="left"/>
        <w:rPr>
          <w:rFonts w:ascii="宋体" w:hAnsi="宋体" w:hint="eastAsia"/>
          <w:b/>
          <w:color w:val="000000"/>
          <w:sz w:val="28"/>
          <w:szCs w:val="28"/>
        </w:rPr>
      </w:pPr>
      <w:r>
        <w:rPr>
          <w:rFonts w:ascii="宋体" w:hAnsi="宋体" w:hint="eastAsia"/>
          <w:b/>
          <w:color w:val="000000"/>
          <w:sz w:val="28"/>
          <w:szCs w:val="28"/>
        </w:rPr>
        <w:t xml:space="preserve">Part 2 </w:t>
      </w:r>
      <w:r w:rsidR="006121E2">
        <w:rPr>
          <w:rFonts w:ascii="宋体" w:hAnsi="宋体" w:hint="eastAsia"/>
          <w:b/>
          <w:color w:val="000000"/>
          <w:sz w:val="28"/>
          <w:szCs w:val="28"/>
        </w:rPr>
        <w:t>阅读理解</w:t>
      </w:r>
    </w:p>
    <w:p w:rsidR="00EC69B1" w:rsidRPr="00695BA0" w:rsidRDefault="00EC69B1" w:rsidP="00EC69B1">
      <w:pPr>
        <w:adjustRightInd w:val="0"/>
        <w:snapToGrid w:val="0"/>
        <w:ind w:firstLineChars="200" w:firstLine="480"/>
        <w:rPr>
          <w:rFonts w:ascii="Times New Roman" w:hAnsi="Times New Roman"/>
          <w:sz w:val="24"/>
          <w:szCs w:val="24"/>
        </w:rPr>
      </w:pPr>
      <w:r w:rsidRPr="00695BA0">
        <w:rPr>
          <w:rFonts w:ascii="Times New Roman" w:hAnsi="Times New Roman"/>
          <w:sz w:val="24"/>
          <w:szCs w:val="24"/>
        </w:rPr>
        <w:lastRenderedPageBreak/>
        <w:t xml:space="preserve">Small discoveries in </w:t>
      </w:r>
      <w:smartTag w:uri="urn:schemas-microsoft-com:office:smarttags" w:element="country-region">
        <w:smartTag w:uri="urn:schemas-microsoft-com:office:smarttags" w:element="place">
          <w:r w:rsidRPr="00695BA0">
            <w:rPr>
              <w:rFonts w:ascii="Times New Roman" w:hAnsi="Times New Roman"/>
              <w:sz w:val="24"/>
              <w:szCs w:val="24"/>
            </w:rPr>
            <w:t>Indonesia</w:t>
          </w:r>
        </w:smartTag>
      </w:smartTag>
      <w:r w:rsidRPr="00695BA0">
        <w:rPr>
          <w:rFonts w:ascii="Times New Roman" w:hAnsi="Times New Roman"/>
          <w:sz w:val="24"/>
          <w:szCs w:val="24"/>
        </w:rPr>
        <w:t xml:space="preserve"> are causing a stir in the science world. Researchers have unearthed(</w:t>
      </w:r>
      <w:r w:rsidRPr="00695BA0">
        <w:rPr>
          <w:rFonts w:ascii="Times New Roman"/>
          <w:sz w:val="24"/>
          <w:szCs w:val="24"/>
        </w:rPr>
        <w:t>挖掘</w:t>
      </w:r>
      <w:r w:rsidRPr="00695BA0">
        <w:rPr>
          <w:rFonts w:ascii="Times New Roman" w:hAnsi="Times New Roman"/>
          <w:sz w:val="24"/>
          <w:szCs w:val="24"/>
        </w:rPr>
        <w:t>) tiny bones that they believe belong to an entirely new human species. If that’s true, it will change how we think about our ancestors.</w:t>
      </w:r>
    </w:p>
    <w:p w:rsidR="00EC69B1" w:rsidRPr="00695BA0" w:rsidRDefault="00EC69B1" w:rsidP="00EC69B1">
      <w:pPr>
        <w:adjustRightInd w:val="0"/>
        <w:snapToGrid w:val="0"/>
        <w:ind w:firstLineChars="200" w:firstLine="480"/>
        <w:rPr>
          <w:rFonts w:ascii="Times New Roman" w:hAnsi="Times New Roman"/>
          <w:sz w:val="24"/>
          <w:szCs w:val="24"/>
        </w:rPr>
      </w:pPr>
      <w:r w:rsidRPr="00695BA0">
        <w:rPr>
          <w:rFonts w:ascii="Times New Roman" w:hAnsi="Times New Roman"/>
          <w:sz w:val="24"/>
          <w:szCs w:val="24"/>
        </w:rPr>
        <w:t xml:space="preserve">Clues that the little people may have lived long ago were first revealed last year in the scientific journal Nature. Scientists said that they had found the bones of a three-foot-tall female on the </w:t>
      </w:r>
      <w:smartTag w:uri="urn:schemas-microsoft-com:office:smarttags" w:element="PlaceType">
        <w:r w:rsidRPr="00695BA0">
          <w:rPr>
            <w:rFonts w:ascii="Times New Roman" w:hAnsi="Times New Roman"/>
            <w:sz w:val="24"/>
            <w:szCs w:val="24"/>
          </w:rPr>
          <w:t>island</w:t>
        </w:r>
      </w:smartTag>
      <w:r w:rsidRPr="00695BA0">
        <w:rPr>
          <w:rFonts w:ascii="Times New Roman" w:hAnsi="Times New Roman"/>
          <w:sz w:val="24"/>
          <w:szCs w:val="24"/>
        </w:rPr>
        <w:t xml:space="preserve"> of </w:t>
      </w:r>
      <w:smartTag w:uri="urn:schemas-microsoft-com:office:smarttags" w:element="PlaceName">
        <w:r w:rsidRPr="00695BA0">
          <w:rPr>
            <w:rFonts w:ascii="Times New Roman" w:hAnsi="Times New Roman"/>
            <w:sz w:val="24"/>
            <w:szCs w:val="24"/>
          </w:rPr>
          <w:t>Flores</w:t>
        </w:r>
      </w:smartTag>
      <w:r w:rsidRPr="00695BA0">
        <w:rPr>
          <w:rFonts w:ascii="Times New Roman" w:hAnsi="Times New Roman"/>
          <w:sz w:val="24"/>
          <w:szCs w:val="24"/>
        </w:rPr>
        <w:t xml:space="preserve">, in </w:t>
      </w:r>
      <w:smartTag w:uri="urn:schemas-microsoft-com:office:smarttags" w:element="country-region">
        <w:smartTag w:uri="urn:schemas-microsoft-com:office:smarttags" w:element="place">
          <w:r w:rsidRPr="00695BA0">
            <w:rPr>
              <w:rFonts w:ascii="Times New Roman" w:hAnsi="Times New Roman"/>
              <w:sz w:val="24"/>
              <w:szCs w:val="24"/>
            </w:rPr>
            <w:t>Indonesia</w:t>
          </w:r>
        </w:smartTag>
      </w:smartTag>
      <w:r w:rsidRPr="00695BA0">
        <w:rPr>
          <w:rFonts w:ascii="Times New Roman" w:hAnsi="Times New Roman"/>
          <w:sz w:val="24"/>
          <w:szCs w:val="24"/>
        </w:rPr>
        <w:t>. When they looked more closely, they saw that the nearly complete skeleton(</w:t>
      </w:r>
      <w:r w:rsidRPr="00695BA0">
        <w:rPr>
          <w:rFonts w:ascii="Times New Roman"/>
          <w:sz w:val="24"/>
          <w:szCs w:val="24"/>
        </w:rPr>
        <w:t>骨骼</w:t>
      </w:r>
      <w:r w:rsidRPr="00695BA0">
        <w:rPr>
          <w:rFonts w:ascii="Times New Roman" w:hAnsi="Times New Roman"/>
          <w:sz w:val="24"/>
          <w:szCs w:val="24"/>
        </w:rPr>
        <w:t>) belonged to a full-grown adult. Researchers named her Hobbit, after the tiny heroes of the Lord of the Rings books.</w:t>
      </w:r>
    </w:p>
    <w:p w:rsidR="00EC69B1" w:rsidRPr="00695BA0" w:rsidRDefault="00EC69B1" w:rsidP="00EC69B1">
      <w:pPr>
        <w:adjustRightInd w:val="0"/>
        <w:snapToGrid w:val="0"/>
        <w:ind w:firstLineChars="200" w:firstLine="480"/>
        <w:rPr>
          <w:rFonts w:ascii="Times New Roman" w:hAnsi="Times New Roman"/>
          <w:sz w:val="24"/>
          <w:szCs w:val="24"/>
        </w:rPr>
      </w:pPr>
      <w:r w:rsidRPr="00695BA0">
        <w:rPr>
          <w:rFonts w:ascii="Times New Roman" w:hAnsi="Times New Roman"/>
          <w:sz w:val="24"/>
          <w:szCs w:val="24"/>
        </w:rPr>
        <w:t xml:space="preserve">Now the team is saying it has unearthed even more pieces of the puzzle, including a jawbone and parts of arms, legs and hands form several individuals, as well as stone tools. They reported their find in Nature this month. “The new evidence makes it very clear that these people are a new species, distinct from modern humans,” Peter Brown, a scientist on the team, said. They named these ancient humans Homo </w:t>
      </w:r>
      <w:proofErr w:type="spellStart"/>
      <w:r w:rsidRPr="00695BA0">
        <w:rPr>
          <w:rFonts w:ascii="Times New Roman" w:hAnsi="Times New Roman"/>
          <w:sz w:val="24"/>
          <w:szCs w:val="24"/>
        </w:rPr>
        <w:t>floresiensis</w:t>
      </w:r>
      <w:proofErr w:type="spellEnd"/>
      <w:r w:rsidRPr="00695BA0">
        <w:rPr>
          <w:rFonts w:ascii="Times New Roman" w:hAnsi="Times New Roman"/>
          <w:sz w:val="24"/>
          <w:szCs w:val="24"/>
        </w:rPr>
        <w:t>.</w:t>
      </w:r>
    </w:p>
    <w:p w:rsidR="00EC69B1" w:rsidRPr="00695BA0" w:rsidRDefault="00EC69B1" w:rsidP="00EC69B1">
      <w:pPr>
        <w:adjustRightInd w:val="0"/>
        <w:snapToGrid w:val="0"/>
        <w:ind w:firstLineChars="200" w:firstLine="480"/>
        <w:rPr>
          <w:rFonts w:ascii="Times New Roman" w:hAnsi="Times New Roman"/>
          <w:sz w:val="24"/>
          <w:szCs w:val="24"/>
        </w:rPr>
      </w:pPr>
      <w:r w:rsidRPr="00695BA0">
        <w:rPr>
          <w:rFonts w:ascii="Times New Roman" w:hAnsi="Times New Roman"/>
          <w:sz w:val="24"/>
          <w:szCs w:val="24"/>
        </w:rPr>
        <w:t xml:space="preserve">Brown says that these little people lived as recently as 12,000 years ago. If Homo </w:t>
      </w:r>
      <w:proofErr w:type="spellStart"/>
      <w:r w:rsidRPr="00695BA0">
        <w:rPr>
          <w:rFonts w:ascii="Times New Roman" w:hAnsi="Times New Roman"/>
          <w:sz w:val="24"/>
          <w:szCs w:val="24"/>
        </w:rPr>
        <w:t>floresiensis</w:t>
      </w:r>
      <w:proofErr w:type="spellEnd"/>
      <w:r w:rsidRPr="00695BA0">
        <w:rPr>
          <w:rFonts w:ascii="Times New Roman" w:hAnsi="Times New Roman"/>
          <w:sz w:val="24"/>
          <w:szCs w:val="24"/>
        </w:rPr>
        <w:t xml:space="preserve"> was a different species from modern humans, that would make our family tree bigger than we knew. It means, says Brown, that “until recently, a relative shared the planet with us.”</w:t>
      </w:r>
    </w:p>
    <w:p w:rsidR="00EC69B1" w:rsidRPr="00695BA0" w:rsidRDefault="00EC69B1" w:rsidP="00EC69B1">
      <w:pPr>
        <w:adjustRightInd w:val="0"/>
        <w:snapToGrid w:val="0"/>
        <w:ind w:firstLineChars="200" w:firstLine="480"/>
        <w:rPr>
          <w:rFonts w:ascii="Times New Roman" w:hAnsi="Times New Roman"/>
          <w:sz w:val="24"/>
          <w:szCs w:val="24"/>
        </w:rPr>
      </w:pPr>
      <w:r w:rsidRPr="00695BA0">
        <w:rPr>
          <w:rFonts w:ascii="Times New Roman" w:hAnsi="Times New Roman"/>
          <w:sz w:val="24"/>
          <w:szCs w:val="24"/>
        </w:rPr>
        <w:t>Many scientists think a new species is unlikely. Some argue that the bones must have belonged to modern humans whose small size was the result of a genetic problem.</w:t>
      </w:r>
    </w:p>
    <w:p w:rsidR="00EC69B1" w:rsidRPr="00695BA0" w:rsidRDefault="00EC69B1" w:rsidP="00EC69B1">
      <w:pPr>
        <w:adjustRightInd w:val="0"/>
        <w:snapToGrid w:val="0"/>
        <w:ind w:firstLineChars="200" w:firstLine="480"/>
        <w:rPr>
          <w:rFonts w:ascii="Times New Roman" w:hAnsi="Times New Roman"/>
          <w:sz w:val="24"/>
          <w:szCs w:val="24"/>
        </w:rPr>
      </w:pPr>
      <w:r w:rsidRPr="00695BA0">
        <w:rPr>
          <w:rFonts w:ascii="Times New Roman" w:hAnsi="Times New Roman"/>
          <w:sz w:val="24"/>
          <w:szCs w:val="24"/>
        </w:rPr>
        <w:t xml:space="preserve">Daniel E. Lieberman, a scientist at </w:t>
      </w:r>
      <w:smartTag w:uri="urn:schemas-microsoft-com:office:smarttags" w:element="place">
        <w:smartTag w:uri="urn:schemas-microsoft-com:office:smarttags" w:element="PlaceName">
          <w:r w:rsidRPr="00695BA0">
            <w:rPr>
              <w:rFonts w:ascii="Times New Roman" w:hAnsi="Times New Roman"/>
              <w:sz w:val="24"/>
              <w:szCs w:val="24"/>
            </w:rPr>
            <w:t>Harvard</w:t>
          </w:r>
        </w:smartTag>
        <w:r w:rsidRPr="00695BA0">
          <w:rPr>
            <w:rFonts w:ascii="Times New Roman" w:hAnsi="Times New Roman"/>
            <w:sz w:val="24"/>
            <w:szCs w:val="24"/>
          </w:rPr>
          <w:t xml:space="preserve"> </w:t>
        </w:r>
        <w:smartTag w:uri="urn:schemas-microsoft-com:office:smarttags" w:element="PlaceType">
          <w:r w:rsidRPr="00695BA0">
            <w:rPr>
              <w:rFonts w:ascii="Times New Roman" w:hAnsi="Times New Roman"/>
              <w:sz w:val="24"/>
              <w:szCs w:val="24"/>
            </w:rPr>
            <w:t>University</w:t>
          </w:r>
        </w:smartTag>
      </w:smartTag>
      <w:r w:rsidRPr="00695BA0">
        <w:rPr>
          <w:rFonts w:ascii="Times New Roman" w:hAnsi="Times New Roman"/>
          <w:sz w:val="24"/>
          <w:szCs w:val="24"/>
        </w:rPr>
        <w:t>, thinks that the debate over the discovery is healthy. He believes that the questions and arguments raised by critics will help us learn more about these unusual skeletons. “Disagreement is an important part of the scientific process,” Lieberman said. “As far as I’m concerned, the story’s only just begun.”</w:t>
      </w:r>
    </w:p>
    <w:p w:rsidR="00EC69B1" w:rsidRPr="00695BA0" w:rsidRDefault="00EC69B1" w:rsidP="00EC69B1">
      <w:pPr>
        <w:adjustRightInd w:val="0"/>
        <w:snapToGrid w:val="0"/>
        <w:rPr>
          <w:rFonts w:ascii="Times New Roman" w:hAnsi="Times New Roman"/>
          <w:sz w:val="24"/>
          <w:szCs w:val="24"/>
        </w:rPr>
      </w:pPr>
      <w:r w:rsidRPr="00695BA0">
        <w:rPr>
          <w:rFonts w:ascii="Times New Roman" w:hAnsi="Times New Roman"/>
          <w:sz w:val="24"/>
          <w:szCs w:val="24"/>
        </w:rPr>
        <w:t>1</w:t>
      </w:r>
      <w:r w:rsidRPr="00695BA0">
        <w:rPr>
          <w:rFonts w:ascii="Times New Roman"/>
          <w:sz w:val="24"/>
          <w:szCs w:val="24"/>
        </w:rPr>
        <w:t>．</w:t>
      </w:r>
      <w:r w:rsidRPr="00695BA0">
        <w:rPr>
          <w:rFonts w:ascii="Times New Roman" w:hAnsi="Times New Roman"/>
          <w:sz w:val="24"/>
          <w:szCs w:val="24"/>
        </w:rPr>
        <w:t>Researchers name the skeleton Hobbit because ________.</w:t>
      </w:r>
    </w:p>
    <w:p w:rsidR="00EC69B1" w:rsidRPr="00695BA0" w:rsidRDefault="00EC69B1" w:rsidP="00EC69B1">
      <w:pPr>
        <w:adjustRightInd w:val="0"/>
        <w:snapToGrid w:val="0"/>
        <w:rPr>
          <w:rFonts w:ascii="Times New Roman" w:hAnsi="Times New Roman"/>
          <w:sz w:val="24"/>
          <w:szCs w:val="24"/>
        </w:rPr>
      </w:pPr>
      <w:r w:rsidRPr="00695BA0">
        <w:rPr>
          <w:rFonts w:ascii="Times New Roman" w:hAnsi="Times New Roman"/>
          <w:sz w:val="24"/>
          <w:szCs w:val="24"/>
        </w:rPr>
        <w:tab/>
        <w:t>A</w:t>
      </w:r>
      <w:r w:rsidRPr="00695BA0">
        <w:rPr>
          <w:rFonts w:ascii="Times New Roman"/>
          <w:sz w:val="24"/>
          <w:szCs w:val="24"/>
        </w:rPr>
        <w:t>．</w:t>
      </w:r>
      <w:proofErr w:type="gramStart"/>
      <w:r w:rsidRPr="00695BA0">
        <w:rPr>
          <w:rFonts w:ascii="Times New Roman" w:hAnsi="Times New Roman"/>
          <w:sz w:val="24"/>
          <w:szCs w:val="24"/>
        </w:rPr>
        <w:t>it</w:t>
      </w:r>
      <w:proofErr w:type="gramEnd"/>
      <w:r w:rsidRPr="00695BA0">
        <w:rPr>
          <w:rFonts w:ascii="Times New Roman" w:hAnsi="Times New Roman"/>
          <w:sz w:val="24"/>
          <w:szCs w:val="24"/>
        </w:rPr>
        <w:t xml:space="preserve"> is a figure described in the Lord of the Rings</w:t>
      </w:r>
    </w:p>
    <w:p w:rsidR="00EC69B1" w:rsidRPr="00695BA0" w:rsidRDefault="00EC69B1" w:rsidP="00EC69B1">
      <w:pPr>
        <w:adjustRightInd w:val="0"/>
        <w:snapToGrid w:val="0"/>
        <w:rPr>
          <w:rFonts w:ascii="Times New Roman" w:hAnsi="Times New Roman"/>
          <w:sz w:val="24"/>
          <w:szCs w:val="24"/>
        </w:rPr>
      </w:pPr>
      <w:r w:rsidRPr="00695BA0">
        <w:rPr>
          <w:rFonts w:ascii="Times New Roman" w:hAnsi="Times New Roman"/>
          <w:sz w:val="24"/>
          <w:szCs w:val="24"/>
        </w:rPr>
        <w:tab/>
        <w:t>B</w:t>
      </w:r>
      <w:r w:rsidRPr="00695BA0">
        <w:rPr>
          <w:rFonts w:ascii="Times New Roman"/>
          <w:sz w:val="24"/>
          <w:szCs w:val="24"/>
        </w:rPr>
        <w:t>．</w:t>
      </w:r>
      <w:proofErr w:type="gramStart"/>
      <w:r w:rsidRPr="00695BA0">
        <w:rPr>
          <w:rFonts w:ascii="Times New Roman" w:hAnsi="Times New Roman"/>
          <w:sz w:val="24"/>
          <w:szCs w:val="24"/>
        </w:rPr>
        <w:t>it</w:t>
      </w:r>
      <w:proofErr w:type="gramEnd"/>
      <w:r w:rsidRPr="00695BA0">
        <w:rPr>
          <w:rFonts w:ascii="Times New Roman" w:hAnsi="Times New Roman"/>
          <w:sz w:val="24"/>
          <w:szCs w:val="24"/>
        </w:rPr>
        <w:t xml:space="preserve"> resembles the tiny heroes in a set of books</w:t>
      </w:r>
    </w:p>
    <w:p w:rsidR="00EC69B1" w:rsidRPr="00695BA0" w:rsidRDefault="00EC69B1" w:rsidP="00EC69B1">
      <w:pPr>
        <w:adjustRightInd w:val="0"/>
        <w:snapToGrid w:val="0"/>
        <w:rPr>
          <w:rFonts w:ascii="Times New Roman" w:hAnsi="Times New Roman"/>
          <w:sz w:val="24"/>
          <w:szCs w:val="24"/>
        </w:rPr>
      </w:pPr>
      <w:r w:rsidRPr="00695BA0">
        <w:rPr>
          <w:rFonts w:ascii="Times New Roman" w:hAnsi="Times New Roman"/>
          <w:sz w:val="24"/>
          <w:szCs w:val="24"/>
        </w:rPr>
        <w:tab/>
        <w:t>C</w:t>
      </w:r>
      <w:r w:rsidRPr="00695BA0">
        <w:rPr>
          <w:rFonts w:ascii="Times New Roman"/>
          <w:sz w:val="24"/>
          <w:szCs w:val="24"/>
        </w:rPr>
        <w:t>．</w:t>
      </w:r>
      <w:proofErr w:type="gramStart"/>
      <w:r w:rsidRPr="00695BA0">
        <w:rPr>
          <w:rFonts w:ascii="Times New Roman" w:hAnsi="Times New Roman"/>
          <w:sz w:val="24"/>
          <w:szCs w:val="24"/>
        </w:rPr>
        <w:t>it</w:t>
      </w:r>
      <w:proofErr w:type="gramEnd"/>
      <w:r w:rsidRPr="00695BA0">
        <w:rPr>
          <w:rFonts w:ascii="Times New Roman" w:hAnsi="Times New Roman"/>
          <w:sz w:val="24"/>
          <w:szCs w:val="24"/>
        </w:rPr>
        <w:t xml:space="preserve"> proves to be a full – grown adult</w:t>
      </w:r>
    </w:p>
    <w:p w:rsidR="00EC69B1" w:rsidRPr="00695BA0" w:rsidRDefault="00EC69B1" w:rsidP="00EC69B1">
      <w:pPr>
        <w:adjustRightInd w:val="0"/>
        <w:snapToGrid w:val="0"/>
        <w:rPr>
          <w:rFonts w:ascii="Times New Roman" w:hAnsi="Times New Roman"/>
          <w:sz w:val="24"/>
          <w:szCs w:val="24"/>
        </w:rPr>
      </w:pPr>
      <w:r w:rsidRPr="00695BA0">
        <w:rPr>
          <w:rFonts w:ascii="Times New Roman" w:hAnsi="Times New Roman"/>
          <w:sz w:val="24"/>
          <w:szCs w:val="24"/>
        </w:rPr>
        <w:tab/>
        <w:t>D</w:t>
      </w:r>
      <w:r w:rsidRPr="00695BA0">
        <w:rPr>
          <w:rFonts w:ascii="Times New Roman"/>
          <w:sz w:val="24"/>
          <w:szCs w:val="24"/>
        </w:rPr>
        <w:t>．</w:t>
      </w:r>
      <w:proofErr w:type="gramStart"/>
      <w:r w:rsidRPr="00695BA0">
        <w:rPr>
          <w:rFonts w:ascii="Times New Roman" w:hAnsi="Times New Roman"/>
          <w:sz w:val="24"/>
          <w:szCs w:val="24"/>
        </w:rPr>
        <w:t>it</w:t>
      </w:r>
      <w:proofErr w:type="gramEnd"/>
      <w:r w:rsidRPr="00695BA0">
        <w:rPr>
          <w:rFonts w:ascii="Times New Roman" w:hAnsi="Times New Roman"/>
          <w:sz w:val="24"/>
          <w:szCs w:val="24"/>
        </w:rPr>
        <w:t xml:space="preserve"> belongs to ancient human species</w:t>
      </w:r>
    </w:p>
    <w:p w:rsidR="00EC69B1" w:rsidRPr="00695BA0" w:rsidRDefault="00EC69B1" w:rsidP="00EC69B1">
      <w:pPr>
        <w:adjustRightInd w:val="0"/>
        <w:snapToGrid w:val="0"/>
        <w:rPr>
          <w:rFonts w:ascii="Times New Roman" w:hAnsi="Times New Roman"/>
          <w:sz w:val="24"/>
          <w:szCs w:val="24"/>
        </w:rPr>
      </w:pPr>
      <w:r w:rsidRPr="00695BA0">
        <w:rPr>
          <w:rFonts w:ascii="Times New Roman" w:hAnsi="Times New Roman"/>
          <w:sz w:val="24"/>
          <w:szCs w:val="24"/>
        </w:rPr>
        <w:t>2</w:t>
      </w:r>
      <w:r w:rsidRPr="00695BA0">
        <w:rPr>
          <w:rFonts w:ascii="Times New Roman"/>
          <w:sz w:val="24"/>
          <w:szCs w:val="24"/>
        </w:rPr>
        <w:t>．</w:t>
      </w:r>
      <w:r w:rsidRPr="00695BA0">
        <w:rPr>
          <w:rFonts w:ascii="Times New Roman" w:hAnsi="Times New Roman"/>
          <w:sz w:val="24"/>
          <w:szCs w:val="24"/>
        </w:rPr>
        <w:t xml:space="preserve">Small discoveries in </w:t>
      </w:r>
      <w:smartTag w:uri="urn:schemas-microsoft-com:office:smarttags" w:element="country-region">
        <w:smartTag w:uri="urn:schemas-microsoft-com:office:smarttags" w:element="place">
          <w:r w:rsidRPr="00695BA0">
            <w:rPr>
              <w:rFonts w:ascii="Times New Roman" w:hAnsi="Times New Roman"/>
              <w:sz w:val="24"/>
              <w:szCs w:val="24"/>
            </w:rPr>
            <w:t>Indonesia</w:t>
          </w:r>
        </w:smartTag>
      </w:smartTag>
      <w:r w:rsidRPr="00695BA0">
        <w:rPr>
          <w:rFonts w:ascii="Times New Roman" w:hAnsi="Times New Roman"/>
          <w:sz w:val="24"/>
          <w:szCs w:val="24"/>
        </w:rPr>
        <w:t xml:space="preserve"> are important because         .</w:t>
      </w:r>
    </w:p>
    <w:p w:rsidR="00EC69B1" w:rsidRPr="00695BA0" w:rsidRDefault="00EC69B1" w:rsidP="00EC69B1">
      <w:pPr>
        <w:adjustRightInd w:val="0"/>
        <w:snapToGrid w:val="0"/>
        <w:rPr>
          <w:rFonts w:ascii="Times New Roman" w:hAnsi="Times New Roman"/>
          <w:sz w:val="24"/>
          <w:szCs w:val="24"/>
        </w:rPr>
      </w:pPr>
      <w:r w:rsidRPr="00695BA0">
        <w:rPr>
          <w:rFonts w:ascii="Times New Roman" w:hAnsi="Times New Roman"/>
          <w:sz w:val="24"/>
          <w:szCs w:val="24"/>
        </w:rPr>
        <w:tab/>
        <w:t>A</w:t>
      </w:r>
      <w:r w:rsidRPr="00695BA0">
        <w:rPr>
          <w:rFonts w:ascii="Times New Roman"/>
          <w:sz w:val="24"/>
          <w:szCs w:val="24"/>
        </w:rPr>
        <w:t>．</w:t>
      </w:r>
      <w:proofErr w:type="gramStart"/>
      <w:r w:rsidRPr="00695BA0">
        <w:rPr>
          <w:rFonts w:ascii="Times New Roman" w:hAnsi="Times New Roman"/>
          <w:sz w:val="24"/>
          <w:szCs w:val="24"/>
        </w:rPr>
        <w:t>they</w:t>
      </w:r>
      <w:proofErr w:type="gramEnd"/>
      <w:r w:rsidRPr="00695BA0">
        <w:rPr>
          <w:rFonts w:ascii="Times New Roman" w:hAnsi="Times New Roman"/>
          <w:sz w:val="24"/>
          <w:szCs w:val="24"/>
        </w:rPr>
        <w:t xml:space="preserve"> are revealed in the scientific journal Nature</w:t>
      </w:r>
    </w:p>
    <w:p w:rsidR="00EC69B1" w:rsidRPr="00695BA0" w:rsidRDefault="00EC69B1" w:rsidP="00EC69B1">
      <w:pPr>
        <w:adjustRightInd w:val="0"/>
        <w:snapToGrid w:val="0"/>
        <w:rPr>
          <w:rFonts w:ascii="Times New Roman" w:hAnsi="Times New Roman"/>
          <w:sz w:val="24"/>
          <w:szCs w:val="24"/>
        </w:rPr>
      </w:pPr>
      <w:r w:rsidRPr="00695BA0">
        <w:rPr>
          <w:rFonts w:ascii="Times New Roman" w:hAnsi="Times New Roman"/>
          <w:sz w:val="24"/>
          <w:szCs w:val="24"/>
        </w:rPr>
        <w:tab/>
        <w:t>B</w:t>
      </w:r>
      <w:r w:rsidRPr="00695BA0">
        <w:rPr>
          <w:rFonts w:ascii="Times New Roman"/>
          <w:sz w:val="24"/>
          <w:szCs w:val="24"/>
        </w:rPr>
        <w:t>．</w:t>
      </w:r>
      <w:proofErr w:type="gramStart"/>
      <w:r w:rsidRPr="00695BA0">
        <w:rPr>
          <w:rFonts w:ascii="Times New Roman" w:hAnsi="Times New Roman"/>
          <w:sz w:val="24"/>
          <w:szCs w:val="24"/>
        </w:rPr>
        <w:t>they</w:t>
      </w:r>
      <w:proofErr w:type="gramEnd"/>
      <w:r w:rsidRPr="00695BA0">
        <w:rPr>
          <w:rFonts w:ascii="Times New Roman" w:hAnsi="Times New Roman"/>
          <w:sz w:val="24"/>
          <w:szCs w:val="24"/>
        </w:rPr>
        <w:t xml:space="preserve"> are made by Peter Brown, a famous scientist</w:t>
      </w:r>
    </w:p>
    <w:p w:rsidR="00EC69B1" w:rsidRPr="00695BA0" w:rsidRDefault="00EC69B1" w:rsidP="00EC69B1">
      <w:pPr>
        <w:adjustRightInd w:val="0"/>
        <w:snapToGrid w:val="0"/>
        <w:rPr>
          <w:rFonts w:ascii="Times New Roman" w:hAnsi="Times New Roman"/>
          <w:sz w:val="24"/>
          <w:szCs w:val="24"/>
        </w:rPr>
      </w:pPr>
      <w:r w:rsidRPr="00695BA0">
        <w:rPr>
          <w:rFonts w:ascii="Times New Roman" w:hAnsi="Times New Roman"/>
          <w:sz w:val="24"/>
          <w:szCs w:val="24"/>
        </w:rPr>
        <w:tab/>
        <w:t>C</w:t>
      </w:r>
      <w:r w:rsidRPr="00695BA0">
        <w:rPr>
          <w:rFonts w:ascii="Times New Roman"/>
          <w:sz w:val="24"/>
          <w:szCs w:val="24"/>
        </w:rPr>
        <w:t>．</w:t>
      </w:r>
      <w:proofErr w:type="gramStart"/>
      <w:r w:rsidRPr="00695BA0">
        <w:rPr>
          <w:rFonts w:ascii="Times New Roman" w:hAnsi="Times New Roman"/>
          <w:sz w:val="24"/>
          <w:szCs w:val="24"/>
        </w:rPr>
        <w:t>they</w:t>
      </w:r>
      <w:proofErr w:type="gramEnd"/>
      <w:r w:rsidRPr="00695BA0">
        <w:rPr>
          <w:rFonts w:ascii="Times New Roman" w:hAnsi="Times New Roman"/>
          <w:sz w:val="24"/>
          <w:szCs w:val="24"/>
        </w:rPr>
        <w:t xml:space="preserve"> are about ancestors of modern humans</w:t>
      </w:r>
    </w:p>
    <w:p w:rsidR="00EC69B1" w:rsidRPr="00695BA0" w:rsidRDefault="00EC69B1" w:rsidP="00EC69B1">
      <w:pPr>
        <w:adjustRightInd w:val="0"/>
        <w:snapToGrid w:val="0"/>
        <w:rPr>
          <w:rFonts w:ascii="Times New Roman" w:hAnsi="Times New Roman"/>
          <w:sz w:val="24"/>
          <w:szCs w:val="24"/>
        </w:rPr>
      </w:pPr>
      <w:r w:rsidRPr="00695BA0">
        <w:rPr>
          <w:rFonts w:ascii="Times New Roman" w:hAnsi="Times New Roman"/>
          <w:sz w:val="24"/>
          <w:szCs w:val="24"/>
        </w:rPr>
        <w:tab/>
        <w:t>D</w:t>
      </w:r>
      <w:r w:rsidRPr="00695BA0">
        <w:rPr>
          <w:rFonts w:ascii="Times New Roman"/>
          <w:sz w:val="24"/>
          <w:szCs w:val="24"/>
        </w:rPr>
        <w:t>．</w:t>
      </w:r>
      <w:proofErr w:type="gramStart"/>
      <w:r w:rsidRPr="00695BA0">
        <w:rPr>
          <w:rFonts w:ascii="Times New Roman" w:hAnsi="Times New Roman"/>
          <w:sz w:val="24"/>
          <w:szCs w:val="24"/>
        </w:rPr>
        <w:t>they</w:t>
      </w:r>
      <w:proofErr w:type="gramEnd"/>
      <w:r w:rsidRPr="00695BA0">
        <w:rPr>
          <w:rFonts w:ascii="Times New Roman" w:hAnsi="Times New Roman"/>
          <w:sz w:val="24"/>
          <w:szCs w:val="24"/>
        </w:rPr>
        <w:t xml:space="preserve"> might provide new evidence for human study</w:t>
      </w:r>
    </w:p>
    <w:p w:rsidR="00EC69B1" w:rsidRPr="00695BA0" w:rsidRDefault="00EC69B1" w:rsidP="00EC69B1">
      <w:pPr>
        <w:adjustRightInd w:val="0"/>
        <w:snapToGrid w:val="0"/>
        <w:rPr>
          <w:rFonts w:ascii="Times New Roman" w:hAnsi="Times New Roman"/>
          <w:sz w:val="24"/>
          <w:szCs w:val="24"/>
        </w:rPr>
      </w:pPr>
      <w:r w:rsidRPr="00695BA0">
        <w:rPr>
          <w:rFonts w:ascii="Times New Roman" w:hAnsi="Times New Roman"/>
          <w:sz w:val="24"/>
          <w:szCs w:val="24"/>
        </w:rPr>
        <w:t>3</w:t>
      </w:r>
      <w:r w:rsidRPr="00695BA0">
        <w:rPr>
          <w:rFonts w:ascii="Times New Roman"/>
          <w:sz w:val="24"/>
          <w:szCs w:val="24"/>
        </w:rPr>
        <w:t>．</w:t>
      </w:r>
      <w:r w:rsidRPr="00695BA0">
        <w:rPr>
          <w:rFonts w:ascii="Times New Roman" w:hAnsi="Times New Roman"/>
          <w:sz w:val="24"/>
          <w:szCs w:val="24"/>
        </w:rPr>
        <w:t xml:space="preserve">According to Daniel E. </w:t>
      </w:r>
      <w:proofErr w:type="gramStart"/>
      <w:r w:rsidRPr="00695BA0">
        <w:rPr>
          <w:rFonts w:ascii="Times New Roman" w:hAnsi="Times New Roman"/>
          <w:sz w:val="24"/>
          <w:szCs w:val="24"/>
        </w:rPr>
        <w:t>Lieberman,          .</w:t>
      </w:r>
      <w:proofErr w:type="gramEnd"/>
    </w:p>
    <w:p w:rsidR="00EC69B1" w:rsidRPr="00695BA0" w:rsidRDefault="00EC69B1" w:rsidP="00EC69B1">
      <w:pPr>
        <w:adjustRightInd w:val="0"/>
        <w:snapToGrid w:val="0"/>
        <w:rPr>
          <w:rFonts w:ascii="Times New Roman" w:hAnsi="Times New Roman"/>
          <w:sz w:val="24"/>
          <w:szCs w:val="24"/>
        </w:rPr>
      </w:pPr>
      <w:r w:rsidRPr="00695BA0">
        <w:rPr>
          <w:rFonts w:ascii="Times New Roman" w:hAnsi="Times New Roman"/>
          <w:sz w:val="24"/>
          <w:szCs w:val="24"/>
        </w:rPr>
        <w:tab/>
        <w:t>A</w:t>
      </w:r>
      <w:r w:rsidRPr="00695BA0">
        <w:rPr>
          <w:rFonts w:ascii="Times New Roman"/>
          <w:sz w:val="24"/>
          <w:szCs w:val="24"/>
        </w:rPr>
        <w:t>．</w:t>
      </w:r>
      <w:r w:rsidRPr="00695BA0">
        <w:rPr>
          <w:rFonts w:ascii="Times New Roman" w:hAnsi="Times New Roman"/>
          <w:sz w:val="24"/>
          <w:szCs w:val="24"/>
        </w:rPr>
        <w:t xml:space="preserve">Homo </w:t>
      </w:r>
      <w:proofErr w:type="spellStart"/>
      <w:r w:rsidRPr="00695BA0">
        <w:rPr>
          <w:rFonts w:ascii="Times New Roman" w:hAnsi="Times New Roman"/>
          <w:sz w:val="24"/>
          <w:szCs w:val="24"/>
        </w:rPr>
        <w:t>floresiensis</w:t>
      </w:r>
      <w:proofErr w:type="spellEnd"/>
      <w:r w:rsidRPr="00695BA0">
        <w:rPr>
          <w:rFonts w:ascii="Times New Roman" w:hAnsi="Times New Roman"/>
          <w:sz w:val="24"/>
          <w:szCs w:val="24"/>
        </w:rPr>
        <w:t xml:space="preserve"> doesn</w:t>
      </w:r>
      <w:proofErr w:type="gramStart"/>
      <w:r w:rsidRPr="00695BA0">
        <w:rPr>
          <w:rFonts w:ascii="Times New Roman" w:hAnsi="Times New Roman"/>
          <w:sz w:val="24"/>
          <w:szCs w:val="24"/>
        </w:rPr>
        <w:t>’</w:t>
      </w:r>
      <w:proofErr w:type="gramEnd"/>
      <w:r w:rsidRPr="00695BA0">
        <w:rPr>
          <w:rFonts w:ascii="Times New Roman" w:hAnsi="Times New Roman"/>
          <w:sz w:val="24"/>
          <w:szCs w:val="24"/>
        </w:rPr>
        <w:t>t exist</w:t>
      </w:r>
      <w:r w:rsidRPr="00695BA0">
        <w:rPr>
          <w:rFonts w:ascii="Times New Roman" w:hAnsi="Times New Roman"/>
          <w:sz w:val="24"/>
          <w:szCs w:val="24"/>
        </w:rPr>
        <w:tab/>
        <w:t>B</w:t>
      </w:r>
      <w:r w:rsidRPr="00695BA0">
        <w:rPr>
          <w:rFonts w:ascii="Times New Roman"/>
          <w:sz w:val="24"/>
          <w:szCs w:val="24"/>
        </w:rPr>
        <w:t>．</w:t>
      </w:r>
      <w:proofErr w:type="gramStart"/>
      <w:r w:rsidRPr="00695BA0">
        <w:rPr>
          <w:rFonts w:ascii="Times New Roman" w:hAnsi="Times New Roman"/>
          <w:sz w:val="24"/>
          <w:szCs w:val="24"/>
        </w:rPr>
        <w:t>disagreement</w:t>
      </w:r>
      <w:proofErr w:type="gramEnd"/>
      <w:r w:rsidRPr="00695BA0">
        <w:rPr>
          <w:rFonts w:ascii="Times New Roman" w:hAnsi="Times New Roman"/>
          <w:sz w:val="24"/>
          <w:szCs w:val="24"/>
        </w:rPr>
        <w:t xml:space="preserve"> leads to further research</w:t>
      </w:r>
    </w:p>
    <w:p w:rsidR="00EC69B1" w:rsidRPr="00695BA0" w:rsidRDefault="00EC69B1" w:rsidP="00EC69B1">
      <w:pPr>
        <w:adjustRightInd w:val="0"/>
        <w:snapToGrid w:val="0"/>
        <w:rPr>
          <w:rFonts w:ascii="Times New Roman" w:hAnsi="Times New Roman"/>
          <w:sz w:val="24"/>
          <w:szCs w:val="24"/>
        </w:rPr>
      </w:pPr>
      <w:r w:rsidRPr="00695BA0">
        <w:rPr>
          <w:rFonts w:ascii="Times New Roman" w:hAnsi="Times New Roman"/>
          <w:sz w:val="24"/>
          <w:szCs w:val="24"/>
        </w:rPr>
        <w:tab/>
        <w:t>C</w:t>
      </w:r>
      <w:r w:rsidRPr="00695BA0">
        <w:rPr>
          <w:rFonts w:ascii="Times New Roman"/>
          <w:sz w:val="24"/>
          <w:szCs w:val="24"/>
        </w:rPr>
        <w:t>．</w:t>
      </w:r>
      <w:r w:rsidRPr="00695BA0">
        <w:rPr>
          <w:rFonts w:ascii="Times New Roman" w:hAnsi="Times New Roman"/>
          <w:sz w:val="24"/>
          <w:szCs w:val="24"/>
        </w:rPr>
        <w:t>the investigation hasn</w:t>
      </w:r>
      <w:proofErr w:type="gramStart"/>
      <w:r w:rsidRPr="00695BA0">
        <w:rPr>
          <w:rFonts w:ascii="Times New Roman" w:hAnsi="Times New Roman"/>
          <w:sz w:val="24"/>
          <w:szCs w:val="24"/>
        </w:rPr>
        <w:t>’</w:t>
      </w:r>
      <w:proofErr w:type="gramEnd"/>
      <w:r w:rsidRPr="00695BA0">
        <w:rPr>
          <w:rFonts w:ascii="Times New Roman" w:hAnsi="Times New Roman"/>
          <w:sz w:val="24"/>
          <w:szCs w:val="24"/>
        </w:rPr>
        <w:t>t begun yet</w:t>
      </w:r>
      <w:r w:rsidRPr="00695BA0">
        <w:rPr>
          <w:rFonts w:ascii="Times New Roman" w:hAnsi="Times New Roman"/>
          <w:sz w:val="24"/>
          <w:szCs w:val="24"/>
        </w:rPr>
        <w:tab/>
        <w:t>D</w:t>
      </w:r>
      <w:r w:rsidRPr="00695BA0">
        <w:rPr>
          <w:rFonts w:ascii="Times New Roman"/>
          <w:sz w:val="24"/>
          <w:szCs w:val="24"/>
        </w:rPr>
        <w:t>．</w:t>
      </w:r>
      <w:proofErr w:type="gramStart"/>
      <w:r w:rsidRPr="00695BA0">
        <w:rPr>
          <w:rFonts w:ascii="Times New Roman" w:hAnsi="Times New Roman"/>
          <w:sz w:val="24"/>
          <w:szCs w:val="24"/>
        </w:rPr>
        <w:t>our</w:t>
      </w:r>
      <w:proofErr w:type="gramEnd"/>
      <w:r w:rsidRPr="00695BA0">
        <w:rPr>
          <w:rFonts w:ascii="Times New Roman" w:hAnsi="Times New Roman"/>
          <w:sz w:val="24"/>
          <w:szCs w:val="24"/>
        </w:rPr>
        <w:t xml:space="preserve"> family tree is bigger than we knew</w:t>
      </w:r>
    </w:p>
    <w:p w:rsidR="00EC69B1" w:rsidRPr="00695BA0" w:rsidRDefault="00EC69B1" w:rsidP="00EC69B1">
      <w:pPr>
        <w:adjustRightInd w:val="0"/>
        <w:snapToGrid w:val="0"/>
        <w:rPr>
          <w:rFonts w:ascii="Times New Roman" w:hAnsi="Times New Roman"/>
          <w:sz w:val="24"/>
          <w:szCs w:val="24"/>
        </w:rPr>
      </w:pPr>
      <w:r w:rsidRPr="00695BA0">
        <w:rPr>
          <w:rFonts w:ascii="Times New Roman" w:hAnsi="Times New Roman"/>
          <w:sz w:val="24"/>
          <w:szCs w:val="24"/>
        </w:rPr>
        <w:t>4</w:t>
      </w:r>
      <w:r w:rsidRPr="00695BA0">
        <w:rPr>
          <w:rFonts w:ascii="Times New Roman"/>
          <w:sz w:val="24"/>
          <w:szCs w:val="24"/>
        </w:rPr>
        <w:t>．</w:t>
      </w:r>
      <w:r w:rsidRPr="00695BA0">
        <w:rPr>
          <w:rFonts w:ascii="Times New Roman" w:hAnsi="Times New Roman"/>
          <w:sz w:val="24"/>
          <w:szCs w:val="24"/>
        </w:rPr>
        <w:t>Which of the following might be the best title of the passage?</w:t>
      </w:r>
    </w:p>
    <w:p w:rsidR="00EC69B1" w:rsidRPr="00695BA0" w:rsidRDefault="00EC69B1" w:rsidP="00EC69B1">
      <w:pPr>
        <w:adjustRightInd w:val="0"/>
        <w:snapToGrid w:val="0"/>
        <w:rPr>
          <w:rFonts w:ascii="Times New Roman" w:hAnsi="Times New Roman"/>
          <w:sz w:val="24"/>
          <w:szCs w:val="24"/>
        </w:rPr>
      </w:pPr>
      <w:r w:rsidRPr="00695BA0">
        <w:rPr>
          <w:rFonts w:ascii="Times New Roman" w:hAnsi="Times New Roman"/>
          <w:sz w:val="24"/>
          <w:szCs w:val="24"/>
        </w:rPr>
        <w:tab/>
        <w:t>A</w:t>
      </w:r>
      <w:r w:rsidRPr="00695BA0">
        <w:rPr>
          <w:rFonts w:ascii="Times New Roman"/>
          <w:sz w:val="24"/>
          <w:szCs w:val="24"/>
        </w:rPr>
        <w:t>．</w:t>
      </w:r>
      <w:r w:rsidRPr="00695BA0">
        <w:rPr>
          <w:rFonts w:ascii="Times New Roman" w:hAnsi="Times New Roman"/>
          <w:sz w:val="24"/>
          <w:szCs w:val="24"/>
        </w:rPr>
        <w:t>Comparison between Different Peoples</w:t>
      </w:r>
    </w:p>
    <w:p w:rsidR="00EC69B1" w:rsidRPr="00695BA0" w:rsidRDefault="00EC69B1" w:rsidP="00EC69B1">
      <w:pPr>
        <w:adjustRightInd w:val="0"/>
        <w:snapToGrid w:val="0"/>
        <w:rPr>
          <w:rFonts w:ascii="Times New Roman" w:hAnsi="Times New Roman"/>
          <w:sz w:val="24"/>
          <w:szCs w:val="24"/>
        </w:rPr>
      </w:pPr>
      <w:r w:rsidRPr="00695BA0">
        <w:rPr>
          <w:rFonts w:ascii="Times New Roman" w:hAnsi="Times New Roman"/>
          <w:sz w:val="24"/>
          <w:szCs w:val="24"/>
        </w:rPr>
        <w:tab/>
        <w:t>B</w:t>
      </w:r>
      <w:r w:rsidRPr="00695BA0">
        <w:rPr>
          <w:rFonts w:ascii="Times New Roman"/>
          <w:sz w:val="24"/>
          <w:szCs w:val="24"/>
        </w:rPr>
        <w:t>．</w:t>
      </w:r>
      <w:r w:rsidRPr="00695BA0">
        <w:rPr>
          <w:rFonts w:ascii="Times New Roman" w:hAnsi="Times New Roman"/>
          <w:sz w:val="24"/>
          <w:szCs w:val="24"/>
        </w:rPr>
        <w:t>Arguments over Human Origin</w:t>
      </w:r>
    </w:p>
    <w:p w:rsidR="00EC69B1" w:rsidRPr="00695BA0" w:rsidRDefault="00EC69B1" w:rsidP="00EC69B1">
      <w:pPr>
        <w:adjustRightInd w:val="0"/>
        <w:snapToGrid w:val="0"/>
        <w:rPr>
          <w:rFonts w:ascii="Times New Roman" w:hAnsi="Times New Roman"/>
          <w:sz w:val="24"/>
          <w:szCs w:val="24"/>
        </w:rPr>
      </w:pPr>
      <w:r w:rsidRPr="00695BA0">
        <w:rPr>
          <w:rFonts w:ascii="Times New Roman" w:hAnsi="Times New Roman"/>
          <w:sz w:val="24"/>
          <w:szCs w:val="24"/>
        </w:rPr>
        <w:tab/>
        <w:t>C</w:t>
      </w:r>
      <w:r w:rsidRPr="00695BA0">
        <w:rPr>
          <w:rFonts w:ascii="Times New Roman"/>
          <w:sz w:val="24"/>
          <w:szCs w:val="24"/>
        </w:rPr>
        <w:t>．</w:t>
      </w:r>
      <w:r w:rsidRPr="00695BA0">
        <w:rPr>
          <w:rFonts w:ascii="Times New Roman" w:hAnsi="Times New Roman"/>
          <w:sz w:val="24"/>
          <w:szCs w:val="24"/>
        </w:rPr>
        <w:t>Discovery of a Possible New Human Species</w:t>
      </w:r>
    </w:p>
    <w:p w:rsidR="00EC69B1" w:rsidRPr="006078D7" w:rsidRDefault="00EC69B1" w:rsidP="00EC69B1">
      <w:pPr>
        <w:adjustRightInd w:val="0"/>
        <w:snapToGrid w:val="0"/>
        <w:rPr>
          <w:rFonts w:ascii="Times New Roman" w:hAnsi="Times New Roman" w:hint="eastAsia"/>
          <w:sz w:val="24"/>
          <w:szCs w:val="24"/>
        </w:rPr>
      </w:pPr>
      <w:r w:rsidRPr="00695BA0">
        <w:rPr>
          <w:rFonts w:ascii="Times New Roman" w:hAnsi="Times New Roman"/>
          <w:sz w:val="24"/>
          <w:szCs w:val="24"/>
        </w:rPr>
        <w:tab/>
        <w:t>D</w:t>
      </w:r>
      <w:r w:rsidRPr="00695BA0">
        <w:rPr>
          <w:rFonts w:ascii="Times New Roman"/>
          <w:sz w:val="24"/>
          <w:szCs w:val="24"/>
        </w:rPr>
        <w:t>．</w:t>
      </w:r>
      <w:r w:rsidRPr="00695BA0">
        <w:rPr>
          <w:rFonts w:ascii="Times New Roman" w:hAnsi="Times New Roman"/>
          <w:sz w:val="24"/>
          <w:szCs w:val="24"/>
        </w:rPr>
        <w:t>History of Indonesian People</w:t>
      </w:r>
    </w:p>
    <w:p w:rsidR="00196367" w:rsidRPr="00196367" w:rsidRDefault="00196367" w:rsidP="00196367">
      <w:pPr>
        <w:adjustRightInd w:val="0"/>
        <w:snapToGrid w:val="0"/>
        <w:rPr>
          <w:rFonts w:ascii="Times New Roman" w:hAnsi="Times New Roman" w:hint="eastAsia"/>
          <w:b/>
          <w:sz w:val="24"/>
          <w:szCs w:val="24"/>
        </w:rPr>
      </w:pPr>
      <w:r w:rsidRPr="00196367">
        <w:rPr>
          <w:rFonts w:ascii="Times New Roman" w:hAnsi="Times New Roman" w:hint="eastAsia"/>
          <w:b/>
          <w:sz w:val="24"/>
          <w:szCs w:val="24"/>
        </w:rPr>
        <w:t>回答问题</w:t>
      </w:r>
    </w:p>
    <w:p w:rsidR="00EC69B1" w:rsidRPr="00695BA0" w:rsidRDefault="00EC69B1" w:rsidP="00EC69B1">
      <w:pPr>
        <w:adjustRightInd w:val="0"/>
        <w:snapToGrid w:val="0"/>
        <w:ind w:firstLineChars="200" w:firstLine="480"/>
        <w:rPr>
          <w:rFonts w:ascii="Times New Roman" w:hAnsi="Times New Roman"/>
          <w:sz w:val="24"/>
          <w:szCs w:val="24"/>
        </w:rPr>
      </w:pPr>
      <w:r w:rsidRPr="00695BA0">
        <w:rPr>
          <w:rFonts w:ascii="Times New Roman" w:hAnsi="Times New Roman"/>
          <w:sz w:val="24"/>
          <w:szCs w:val="24"/>
        </w:rPr>
        <w:t>It's March, 2050.</w:t>
      </w:r>
    </w:p>
    <w:p w:rsidR="00EC69B1" w:rsidRPr="00695BA0" w:rsidRDefault="00EC69B1" w:rsidP="00EC69B1">
      <w:pPr>
        <w:adjustRightInd w:val="0"/>
        <w:snapToGrid w:val="0"/>
        <w:ind w:firstLineChars="200" w:firstLine="480"/>
        <w:rPr>
          <w:rFonts w:ascii="Times New Roman" w:hAnsi="Times New Roman"/>
          <w:sz w:val="24"/>
          <w:szCs w:val="24"/>
        </w:rPr>
      </w:pPr>
      <w:r w:rsidRPr="00695BA0">
        <w:rPr>
          <w:rFonts w:ascii="Times New Roman" w:hAnsi="Times New Roman"/>
          <w:sz w:val="24"/>
          <w:szCs w:val="24"/>
        </w:rPr>
        <w:lastRenderedPageBreak/>
        <w:t>Frank and Mary Smith wake up in their comfortable house in the morning and switch on the bedroom computer to get the latest news. They used to read the Times, but changed to electronic newspapers many years ago.</w:t>
      </w:r>
    </w:p>
    <w:p w:rsidR="00EC69B1" w:rsidRPr="00695BA0" w:rsidRDefault="00EC69B1" w:rsidP="00EC69B1">
      <w:pPr>
        <w:adjustRightInd w:val="0"/>
        <w:snapToGrid w:val="0"/>
        <w:ind w:firstLineChars="200" w:firstLine="480"/>
        <w:rPr>
          <w:rFonts w:ascii="Times New Roman" w:hAnsi="Times New Roman"/>
          <w:sz w:val="24"/>
          <w:szCs w:val="24"/>
        </w:rPr>
      </w:pPr>
      <w:r w:rsidRPr="00695BA0">
        <w:rPr>
          <w:rFonts w:ascii="Times New Roman" w:hAnsi="Times New Roman"/>
          <w:sz w:val="24"/>
          <w:szCs w:val="24"/>
        </w:rPr>
        <w:t xml:space="preserve">There is the usual news about space: another space flight has returned from Mars and scientists have discovered a new planet. Then they turn </w:t>
      </w:r>
      <w:proofErr w:type="gramStart"/>
      <w:r w:rsidRPr="00695BA0">
        <w:rPr>
          <w:rFonts w:ascii="Times New Roman" w:hAnsi="Times New Roman"/>
          <w:sz w:val="24"/>
          <w:szCs w:val="24"/>
        </w:rPr>
        <w:t>to  business</w:t>
      </w:r>
      <w:proofErr w:type="gramEnd"/>
      <w:r w:rsidRPr="00695BA0">
        <w:rPr>
          <w:rFonts w:ascii="Times New Roman" w:hAnsi="Times New Roman"/>
          <w:sz w:val="24"/>
          <w:szCs w:val="24"/>
        </w:rPr>
        <w:t xml:space="preserve"> news: the US dollar has risen greatly in </w:t>
      </w:r>
      <w:smartTag w:uri="urn:schemas-microsoft-com:office:smarttags" w:element="place">
        <w:smartTag w:uri="urn:schemas-microsoft-com:office:smarttags" w:element="City">
          <w:r w:rsidRPr="00695BA0">
            <w:rPr>
              <w:rFonts w:ascii="Times New Roman" w:hAnsi="Times New Roman"/>
              <w:sz w:val="24"/>
              <w:szCs w:val="24"/>
            </w:rPr>
            <w:t>Shanghai</w:t>
          </w:r>
        </w:smartTag>
      </w:smartTag>
      <w:r w:rsidRPr="00695BA0">
        <w:rPr>
          <w:rFonts w:ascii="Times New Roman" w:hAnsi="Times New Roman"/>
          <w:sz w:val="24"/>
          <w:szCs w:val="24"/>
        </w:rPr>
        <w:t xml:space="preserve">, one of the  world's leading business </w:t>
      </w:r>
      <w:proofErr w:type="spellStart"/>
      <w:r w:rsidRPr="00695BA0">
        <w:rPr>
          <w:rFonts w:ascii="Times New Roman" w:hAnsi="Times New Roman"/>
          <w:sz w:val="24"/>
          <w:szCs w:val="24"/>
        </w:rPr>
        <w:t>centres</w:t>
      </w:r>
      <w:proofErr w:type="spellEnd"/>
      <w:r w:rsidRPr="00695BA0">
        <w:rPr>
          <w:rFonts w:ascii="Times New Roman" w:hAnsi="Times New Roman"/>
          <w:sz w:val="24"/>
          <w:szCs w:val="24"/>
        </w:rPr>
        <w:t xml:space="preserve">. Mary tells the computer to buy </w:t>
      </w:r>
      <w:proofErr w:type="gramStart"/>
      <w:r w:rsidRPr="00695BA0">
        <w:rPr>
          <w:rFonts w:ascii="Times New Roman" w:hAnsi="Times New Roman"/>
          <w:sz w:val="24"/>
          <w:szCs w:val="24"/>
        </w:rPr>
        <w:t>5,000  dollars</w:t>
      </w:r>
      <w:proofErr w:type="gramEnd"/>
      <w:r w:rsidRPr="00695BA0">
        <w:rPr>
          <w:rFonts w:ascii="Times New Roman" w:hAnsi="Times New Roman"/>
          <w:sz w:val="24"/>
          <w:szCs w:val="24"/>
        </w:rPr>
        <w:t>, and there is a quick response that it has been done.</w:t>
      </w:r>
    </w:p>
    <w:p w:rsidR="00EC69B1" w:rsidRPr="00695BA0" w:rsidRDefault="00EC69B1" w:rsidP="00EC69B1">
      <w:pPr>
        <w:adjustRightInd w:val="0"/>
        <w:snapToGrid w:val="0"/>
        <w:ind w:firstLineChars="200" w:firstLine="480"/>
        <w:rPr>
          <w:rFonts w:ascii="Times New Roman" w:hAnsi="Times New Roman"/>
          <w:sz w:val="24"/>
          <w:szCs w:val="24"/>
        </w:rPr>
      </w:pPr>
      <w:r w:rsidRPr="00695BA0">
        <w:rPr>
          <w:rFonts w:ascii="Times New Roman" w:hAnsi="Times New Roman"/>
          <w:sz w:val="24"/>
          <w:szCs w:val="24"/>
        </w:rPr>
        <w:t>As they watch the screen, Mary orders one of the household robots to make coffee for them. Frank disappears into the study to join a video conference with his partners around the world. He is a computer engineer, working for several companies. This is his third job: he used to be in marketing and then television.</w:t>
      </w:r>
    </w:p>
    <w:p w:rsidR="00EC69B1" w:rsidRPr="00695BA0" w:rsidRDefault="00EC69B1" w:rsidP="00EC69B1">
      <w:pPr>
        <w:adjustRightInd w:val="0"/>
        <w:snapToGrid w:val="0"/>
        <w:ind w:firstLineChars="200" w:firstLine="480"/>
        <w:rPr>
          <w:rFonts w:ascii="Times New Roman" w:hAnsi="Times New Roman"/>
          <w:sz w:val="24"/>
          <w:szCs w:val="24"/>
        </w:rPr>
      </w:pPr>
      <w:r w:rsidRPr="00695BA0">
        <w:rPr>
          <w:rFonts w:ascii="Times New Roman" w:hAnsi="Times New Roman"/>
          <w:sz w:val="24"/>
          <w:szCs w:val="24"/>
        </w:rPr>
        <w:t xml:space="preserve">Mary has a quick look at the shopping channels - the usual selection of electric cars, household robots and cheap travel offers - before picking up the video phone to talk to her assistant. She also has a job and she is doing medical research. Both she and Frank used to have an office desk in </w:t>
      </w:r>
      <w:smartTag w:uri="urn:schemas-microsoft-com:office:smarttags" w:element="City">
        <w:smartTag w:uri="urn:schemas-microsoft-com:office:smarttags" w:element="place">
          <w:r w:rsidRPr="00695BA0">
            <w:rPr>
              <w:rFonts w:ascii="Times New Roman" w:hAnsi="Times New Roman"/>
              <w:sz w:val="24"/>
              <w:szCs w:val="24"/>
            </w:rPr>
            <w:t>London</w:t>
          </w:r>
        </w:smartTag>
      </w:smartTag>
      <w:r w:rsidRPr="00695BA0">
        <w:rPr>
          <w:rFonts w:ascii="Times New Roman" w:hAnsi="Times New Roman"/>
          <w:sz w:val="24"/>
          <w:szCs w:val="24"/>
        </w:rPr>
        <w:t>, but in 2014 they decided to move to the seaside and work from home.</w:t>
      </w:r>
    </w:p>
    <w:p w:rsidR="00EC69B1" w:rsidRPr="00695BA0" w:rsidRDefault="00EC69B1" w:rsidP="00EC69B1">
      <w:pPr>
        <w:adjustRightInd w:val="0"/>
        <w:snapToGrid w:val="0"/>
        <w:ind w:firstLineChars="200" w:firstLine="480"/>
        <w:rPr>
          <w:rFonts w:ascii="Times New Roman" w:hAnsi="Times New Roman"/>
          <w:sz w:val="24"/>
          <w:szCs w:val="24"/>
        </w:rPr>
      </w:pPr>
      <w:r w:rsidRPr="00695BA0">
        <w:rPr>
          <w:rFonts w:ascii="Times New Roman" w:hAnsi="Times New Roman"/>
          <w:sz w:val="24"/>
          <w:szCs w:val="24"/>
        </w:rPr>
        <w:t>Frank and Mary have one daughter, Louise, who also has her own workstation at home. She goes to school only one day a week, mainly to play with other students. Classrooms disappeared in 2030 because there was no longer any need for them: communications systems have made it much easier to learn at home.</w:t>
      </w:r>
    </w:p>
    <w:p w:rsidR="00EC69B1" w:rsidRDefault="00EC69B1" w:rsidP="00EC69B1">
      <w:pPr>
        <w:adjustRightInd w:val="0"/>
        <w:snapToGrid w:val="0"/>
        <w:ind w:firstLineChars="200" w:firstLine="480"/>
        <w:rPr>
          <w:rFonts w:ascii="Times New Roman" w:hAnsi="Times New Roman" w:hint="eastAsia"/>
          <w:sz w:val="24"/>
          <w:szCs w:val="24"/>
        </w:rPr>
      </w:pPr>
      <w:r w:rsidRPr="00695BA0">
        <w:rPr>
          <w:rFonts w:ascii="Times New Roman" w:hAnsi="Times New Roman"/>
          <w:sz w:val="24"/>
          <w:szCs w:val="24"/>
        </w:rPr>
        <w:t>Louise, now thirteen, is studying Chinese at present, which has become a world language as important as English. Louise has many Chinese friend</w:t>
      </w:r>
      <w:r>
        <w:rPr>
          <w:rFonts w:ascii="Times New Roman" w:hAnsi="Times New Roman"/>
          <w:sz w:val="24"/>
          <w:szCs w:val="24"/>
        </w:rPr>
        <w:t>s. They communicate by computer</w:t>
      </w:r>
      <w:r>
        <w:rPr>
          <w:rFonts w:ascii="Times New Roman" w:hAnsi="Times New Roman" w:hint="eastAsia"/>
          <w:sz w:val="24"/>
          <w:szCs w:val="24"/>
        </w:rPr>
        <w:t>.</w:t>
      </w:r>
    </w:p>
    <w:p w:rsidR="00EC69B1" w:rsidRDefault="00EC69B1" w:rsidP="00EC69B1">
      <w:pPr>
        <w:adjustRightInd w:val="0"/>
        <w:snapToGrid w:val="0"/>
        <w:ind w:firstLineChars="200" w:firstLine="480"/>
        <w:rPr>
          <w:rFonts w:ascii="Times New Roman" w:hAnsi="Times New Roman" w:hint="eastAsia"/>
          <w:sz w:val="24"/>
          <w:szCs w:val="24"/>
        </w:rPr>
      </w:pPr>
      <w:r w:rsidRPr="00695BA0">
        <w:rPr>
          <w:rFonts w:ascii="Times New Roman" w:hAnsi="Times New Roman"/>
          <w:sz w:val="24"/>
          <w:szCs w:val="24"/>
        </w:rPr>
        <w:t>According to the family doctor, Louise will live to at leas</w:t>
      </w:r>
      <w:r>
        <w:rPr>
          <w:rFonts w:ascii="Times New Roman" w:hAnsi="Times New Roman"/>
          <w:sz w:val="24"/>
          <w:szCs w:val="24"/>
        </w:rPr>
        <w:t xml:space="preserve">t 130. Her wish is to work for </w:t>
      </w:r>
      <w:r>
        <w:rPr>
          <w:rFonts w:ascii="Times New Roman" w:hAnsi="Times New Roman" w:hint="eastAsia"/>
          <w:sz w:val="24"/>
          <w:szCs w:val="24"/>
        </w:rPr>
        <w:t>a</w:t>
      </w:r>
      <w:r w:rsidRPr="00695BA0">
        <w:rPr>
          <w:rFonts w:ascii="Times New Roman" w:hAnsi="Times New Roman"/>
          <w:sz w:val="24"/>
          <w:szCs w:val="24"/>
        </w:rPr>
        <w:t xml:space="preserve"> few </w:t>
      </w:r>
      <w:proofErr w:type="gramStart"/>
      <w:r w:rsidRPr="00695BA0">
        <w:rPr>
          <w:rFonts w:ascii="Times New Roman" w:hAnsi="Times New Roman"/>
          <w:sz w:val="24"/>
          <w:szCs w:val="24"/>
        </w:rPr>
        <w:t>decades  and</w:t>
      </w:r>
      <w:proofErr w:type="gramEnd"/>
      <w:r w:rsidRPr="00695BA0">
        <w:rPr>
          <w:rFonts w:ascii="Times New Roman" w:hAnsi="Times New Roman"/>
          <w:sz w:val="24"/>
          <w:szCs w:val="24"/>
        </w:rPr>
        <w:t xml:space="preserve"> then spend her time on music and painting.</w:t>
      </w:r>
    </w:p>
    <w:p w:rsidR="00EC69B1" w:rsidRPr="00695BA0" w:rsidRDefault="00EC69B1" w:rsidP="00EC69B1">
      <w:pPr>
        <w:adjustRightInd w:val="0"/>
        <w:snapToGrid w:val="0"/>
        <w:rPr>
          <w:rFonts w:ascii="Times New Roman" w:hAnsi="Times New Roman"/>
          <w:sz w:val="24"/>
          <w:szCs w:val="24"/>
        </w:rPr>
      </w:pPr>
      <w:r>
        <w:rPr>
          <w:rFonts w:ascii="Times New Roman" w:hAnsi="Times New Roman" w:hint="eastAsia"/>
          <w:sz w:val="24"/>
          <w:szCs w:val="24"/>
        </w:rPr>
        <w:t>1</w:t>
      </w:r>
      <w:r w:rsidRPr="00695BA0">
        <w:rPr>
          <w:rFonts w:ascii="Times New Roman" w:hAnsi="Times New Roman"/>
          <w:sz w:val="24"/>
          <w:szCs w:val="24"/>
        </w:rPr>
        <w:t>. Why do Frank and Mary switch on the bedroom computer in the morning?</w:t>
      </w:r>
    </w:p>
    <w:p w:rsidR="00EC69B1" w:rsidRPr="00695BA0" w:rsidRDefault="00EC69B1" w:rsidP="00EC69B1">
      <w:pPr>
        <w:adjustRightInd w:val="0"/>
        <w:snapToGrid w:val="0"/>
        <w:rPr>
          <w:rFonts w:ascii="Times New Roman" w:hAnsi="Times New Roman"/>
          <w:sz w:val="24"/>
          <w:szCs w:val="24"/>
        </w:rPr>
      </w:pPr>
      <w:r w:rsidRPr="00695BA0">
        <w:rPr>
          <w:rFonts w:ascii="Times New Roman" w:hAnsi="Times New Roman"/>
          <w:sz w:val="24"/>
          <w:szCs w:val="24"/>
        </w:rPr>
        <w:t xml:space="preserve">   Because they ___________</w:t>
      </w:r>
      <w:r>
        <w:rPr>
          <w:rFonts w:ascii="Times New Roman" w:hAnsi="Times New Roman"/>
          <w:sz w:val="24"/>
          <w:szCs w:val="24"/>
        </w:rPr>
        <w:t>_______________________</w:t>
      </w:r>
      <w:r w:rsidRPr="00695BA0">
        <w:rPr>
          <w:rFonts w:ascii="Times New Roman" w:hAnsi="Times New Roman"/>
          <w:sz w:val="24"/>
          <w:szCs w:val="24"/>
        </w:rPr>
        <w:t>______              .</w:t>
      </w:r>
    </w:p>
    <w:p w:rsidR="00EC69B1" w:rsidRPr="00695BA0" w:rsidRDefault="00EC69B1" w:rsidP="00EC69B1">
      <w:pPr>
        <w:adjustRightInd w:val="0"/>
        <w:snapToGrid w:val="0"/>
        <w:rPr>
          <w:rFonts w:ascii="Times New Roman" w:hAnsi="Times New Roman"/>
          <w:sz w:val="24"/>
          <w:szCs w:val="24"/>
        </w:rPr>
      </w:pPr>
      <w:r>
        <w:rPr>
          <w:rFonts w:ascii="Times New Roman" w:hAnsi="Times New Roman" w:hint="eastAsia"/>
          <w:sz w:val="24"/>
          <w:szCs w:val="24"/>
        </w:rPr>
        <w:t>2</w:t>
      </w:r>
      <w:r w:rsidRPr="00695BA0">
        <w:rPr>
          <w:rFonts w:ascii="Times New Roman" w:hAnsi="Times New Roman"/>
          <w:sz w:val="24"/>
          <w:szCs w:val="24"/>
        </w:rPr>
        <w:t>. Does Mary read space news or business news?</w:t>
      </w:r>
    </w:p>
    <w:p w:rsidR="00EC69B1" w:rsidRPr="00695BA0" w:rsidRDefault="00EC69B1" w:rsidP="00EC69B1">
      <w:pPr>
        <w:adjustRightInd w:val="0"/>
        <w:snapToGrid w:val="0"/>
        <w:rPr>
          <w:rFonts w:ascii="Times New Roman" w:hAnsi="Times New Roman"/>
          <w:sz w:val="24"/>
          <w:szCs w:val="24"/>
        </w:rPr>
      </w:pPr>
      <w:r w:rsidRPr="00695BA0">
        <w:rPr>
          <w:rFonts w:ascii="Times New Roman" w:hAnsi="Times New Roman"/>
          <w:sz w:val="24"/>
          <w:szCs w:val="24"/>
        </w:rPr>
        <w:t xml:space="preserve">    __________________________________________________________</w:t>
      </w:r>
    </w:p>
    <w:p w:rsidR="00EC69B1" w:rsidRPr="00695BA0" w:rsidRDefault="00EC69B1" w:rsidP="00EC69B1">
      <w:pPr>
        <w:adjustRightInd w:val="0"/>
        <w:snapToGrid w:val="0"/>
        <w:rPr>
          <w:rFonts w:ascii="Times New Roman" w:hAnsi="Times New Roman"/>
          <w:sz w:val="24"/>
          <w:szCs w:val="24"/>
        </w:rPr>
      </w:pPr>
      <w:r>
        <w:rPr>
          <w:rFonts w:ascii="Times New Roman" w:hAnsi="Times New Roman" w:hint="eastAsia"/>
          <w:sz w:val="24"/>
          <w:szCs w:val="24"/>
        </w:rPr>
        <w:t>3</w:t>
      </w:r>
      <w:r w:rsidRPr="00695BA0">
        <w:rPr>
          <w:rFonts w:ascii="Times New Roman" w:hAnsi="Times New Roman"/>
          <w:sz w:val="24"/>
          <w:szCs w:val="24"/>
        </w:rPr>
        <w:t>. Who makes coffee for Mary and Frank?</w:t>
      </w:r>
    </w:p>
    <w:p w:rsidR="00EC69B1" w:rsidRPr="00695BA0" w:rsidRDefault="00EC69B1" w:rsidP="00EC69B1">
      <w:pPr>
        <w:adjustRightInd w:val="0"/>
        <w:snapToGrid w:val="0"/>
        <w:ind w:firstLineChars="150" w:firstLine="360"/>
        <w:rPr>
          <w:rFonts w:ascii="Times New Roman" w:hAnsi="Times New Roman"/>
          <w:sz w:val="24"/>
          <w:szCs w:val="24"/>
        </w:rPr>
      </w:pPr>
      <w:r w:rsidRPr="00695BA0">
        <w:rPr>
          <w:rFonts w:ascii="Times New Roman" w:hAnsi="Times New Roman"/>
          <w:sz w:val="24"/>
          <w:szCs w:val="24"/>
        </w:rPr>
        <w:t>____________________________________________________________</w:t>
      </w:r>
    </w:p>
    <w:p w:rsidR="00EC69B1" w:rsidRPr="00695BA0" w:rsidRDefault="00EC69B1" w:rsidP="00EC69B1">
      <w:pPr>
        <w:adjustRightInd w:val="0"/>
        <w:snapToGrid w:val="0"/>
        <w:rPr>
          <w:rFonts w:ascii="Times New Roman" w:hAnsi="Times New Roman"/>
          <w:sz w:val="24"/>
          <w:szCs w:val="24"/>
        </w:rPr>
      </w:pPr>
      <w:r>
        <w:rPr>
          <w:rFonts w:ascii="Times New Roman" w:hAnsi="Times New Roman" w:hint="eastAsia"/>
          <w:sz w:val="24"/>
          <w:szCs w:val="24"/>
        </w:rPr>
        <w:t>4</w:t>
      </w:r>
      <w:r w:rsidRPr="00695BA0">
        <w:rPr>
          <w:rFonts w:ascii="Times New Roman" w:hAnsi="Times New Roman"/>
          <w:sz w:val="24"/>
          <w:szCs w:val="24"/>
        </w:rPr>
        <w:t>. How does Frank work with others from home?</w:t>
      </w:r>
    </w:p>
    <w:p w:rsidR="00EC69B1" w:rsidRPr="00695BA0" w:rsidRDefault="00EC69B1" w:rsidP="00EC69B1">
      <w:pPr>
        <w:adjustRightInd w:val="0"/>
        <w:snapToGrid w:val="0"/>
        <w:rPr>
          <w:rFonts w:ascii="Times New Roman" w:hAnsi="Times New Roman"/>
          <w:sz w:val="24"/>
          <w:szCs w:val="24"/>
        </w:rPr>
      </w:pPr>
      <w:r w:rsidRPr="00695BA0">
        <w:rPr>
          <w:rFonts w:ascii="Times New Roman" w:hAnsi="Times New Roman"/>
          <w:sz w:val="24"/>
          <w:szCs w:val="24"/>
        </w:rPr>
        <w:t xml:space="preserve">    _____________________________________________________________</w:t>
      </w:r>
    </w:p>
    <w:p w:rsidR="00EC69B1" w:rsidRPr="00695BA0" w:rsidRDefault="00EC69B1" w:rsidP="00EC69B1">
      <w:pPr>
        <w:adjustRightInd w:val="0"/>
        <w:snapToGrid w:val="0"/>
        <w:rPr>
          <w:rFonts w:ascii="Times New Roman" w:hAnsi="Times New Roman"/>
          <w:sz w:val="24"/>
          <w:szCs w:val="24"/>
        </w:rPr>
      </w:pPr>
      <w:r>
        <w:rPr>
          <w:rFonts w:ascii="Times New Roman" w:hAnsi="Times New Roman" w:hint="eastAsia"/>
          <w:sz w:val="24"/>
          <w:szCs w:val="24"/>
        </w:rPr>
        <w:t>5</w:t>
      </w:r>
      <w:r w:rsidRPr="00695BA0">
        <w:rPr>
          <w:rFonts w:ascii="Times New Roman" w:hAnsi="Times New Roman"/>
          <w:sz w:val="24"/>
          <w:szCs w:val="24"/>
        </w:rPr>
        <w:t>. What are the two world languages in 2050?</w:t>
      </w:r>
    </w:p>
    <w:p w:rsidR="00EC69B1" w:rsidRPr="00695BA0" w:rsidRDefault="00EC69B1" w:rsidP="00EC69B1">
      <w:pPr>
        <w:adjustRightInd w:val="0"/>
        <w:snapToGrid w:val="0"/>
        <w:rPr>
          <w:rFonts w:ascii="Times New Roman" w:hAnsi="Times New Roman"/>
          <w:sz w:val="24"/>
          <w:szCs w:val="24"/>
        </w:rPr>
      </w:pPr>
      <w:r w:rsidRPr="00695BA0">
        <w:rPr>
          <w:rFonts w:ascii="Times New Roman" w:hAnsi="Times New Roman"/>
          <w:sz w:val="24"/>
          <w:szCs w:val="24"/>
        </w:rPr>
        <w:t xml:space="preserve">    ______________________________________________________________</w:t>
      </w:r>
    </w:p>
    <w:p w:rsidR="00EC69B1" w:rsidRPr="00695BA0" w:rsidRDefault="00EC69B1" w:rsidP="00EC69B1">
      <w:pPr>
        <w:adjustRightInd w:val="0"/>
        <w:snapToGrid w:val="0"/>
        <w:rPr>
          <w:rFonts w:ascii="Times New Roman" w:hAnsi="Times New Roman"/>
          <w:sz w:val="24"/>
          <w:szCs w:val="24"/>
        </w:rPr>
      </w:pPr>
      <w:r>
        <w:rPr>
          <w:rFonts w:ascii="Times New Roman" w:hAnsi="Times New Roman" w:hint="eastAsia"/>
          <w:sz w:val="24"/>
          <w:szCs w:val="24"/>
        </w:rPr>
        <w:t>6</w:t>
      </w:r>
      <w:r w:rsidRPr="00695BA0">
        <w:rPr>
          <w:rFonts w:ascii="Times New Roman" w:hAnsi="Times New Roman"/>
          <w:sz w:val="24"/>
          <w:szCs w:val="24"/>
        </w:rPr>
        <w:t>. What do you think of Louise's life in 2050?</w:t>
      </w:r>
    </w:p>
    <w:p w:rsidR="00EC69B1" w:rsidRPr="00695BA0" w:rsidRDefault="00EC69B1" w:rsidP="00EC69B1">
      <w:pPr>
        <w:adjustRightInd w:val="0"/>
        <w:snapToGrid w:val="0"/>
        <w:rPr>
          <w:rFonts w:ascii="Times New Roman" w:hAnsi="Times New Roman"/>
          <w:sz w:val="24"/>
          <w:szCs w:val="24"/>
        </w:rPr>
      </w:pPr>
      <w:r w:rsidRPr="00695BA0">
        <w:rPr>
          <w:rFonts w:ascii="Times New Roman" w:hAnsi="Times New Roman"/>
          <w:sz w:val="24"/>
          <w:szCs w:val="24"/>
        </w:rPr>
        <w:t xml:space="preserve">   I think her life in 2050 is ____________ because ________________________</w:t>
      </w:r>
    </w:p>
    <w:p w:rsidR="00EC69B1" w:rsidRDefault="000661E7" w:rsidP="009D0996">
      <w:pPr>
        <w:pStyle w:val="aa"/>
        <w:rPr>
          <w:rFonts w:hint="eastAsia"/>
        </w:rPr>
      </w:pPr>
      <w:bookmarkStart w:id="11" w:name="_Toc413230961"/>
      <w:bookmarkStart w:id="12" w:name="_Toc474781225"/>
      <w:proofErr w:type="spellStart"/>
      <w:r>
        <w:rPr>
          <w:rFonts w:hint="eastAsia"/>
        </w:rPr>
        <w:t>中考综合复习六</w:t>
      </w:r>
      <w:bookmarkEnd w:id="11"/>
      <w:bookmarkEnd w:id="12"/>
      <w:proofErr w:type="spellEnd"/>
    </w:p>
    <w:p w:rsidR="00EC69B1" w:rsidRDefault="00F00CAD" w:rsidP="00F00CAD">
      <w:pPr>
        <w:jc w:val="left"/>
        <w:rPr>
          <w:rFonts w:ascii="宋体" w:hAnsi="宋体" w:hint="eastAsia"/>
          <w:b/>
          <w:color w:val="000000"/>
          <w:sz w:val="28"/>
          <w:szCs w:val="28"/>
        </w:rPr>
      </w:pPr>
      <w:r>
        <w:rPr>
          <w:rFonts w:ascii="宋体" w:hAnsi="宋体" w:hint="eastAsia"/>
          <w:b/>
          <w:color w:val="000000"/>
          <w:sz w:val="28"/>
          <w:szCs w:val="28"/>
        </w:rPr>
        <w:t xml:space="preserve">Part 1 </w:t>
      </w:r>
      <w:r w:rsidR="00DF4D29">
        <w:rPr>
          <w:rFonts w:ascii="宋体" w:hAnsi="宋体" w:hint="eastAsia"/>
          <w:b/>
          <w:color w:val="000000"/>
          <w:sz w:val="28"/>
          <w:szCs w:val="28"/>
        </w:rPr>
        <w:t>语法综合</w:t>
      </w:r>
    </w:p>
    <w:p w:rsidR="00196367" w:rsidRPr="00CA66CC" w:rsidRDefault="00196367" w:rsidP="00196367">
      <w:pPr>
        <w:spacing w:line="300" w:lineRule="auto"/>
        <w:rPr>
          <w:rFonts w:ascii="Times New Roman" w:hAnsi="Times New Roman"/>
          <w:b/>
          <w:sz w:val="24"/>
          <w:szCs w:val="24"/>
        </w:rPr>
      </w:pPr>
      <w:r w:rsidRPr="00CA66CC">
        <w:rPr>
          <w:rFonts w:ascii="Times New Roman" w:hAnsi="Times New Roman"/>
          <w:b/>
          <w:sz w:val="24"/>
          <w:szCs w:val="24"/>
        </w:rPr>
        <w:t>A. Choose the best answer</w:t>
      </w:r>
      <w:r w:rsidRPr="00CA66CC">
        <w:rPr>
          <w:rFonts w:ascii="Times New Roman" w:hAnsi="Times New Roman"/>
          <w:b/>
          <w:sz w:val="24"/>
          <w:szCs w:val="24"/>
        </w:rPr>
        <w:t>（选择最恰当的答案）</w:t>
      </w:r>
    </w:p>
    <w:p w:rsidR="00196367" w:rsidRPr="00CA66CC" w:rsidRDefault="00196367" w:rsidP="00196367">
      <w:pPr>
        <w:numPr>
          <w:ilvl w:val="0"/>
          <w:numId w:val="24"/>
        </w:numPr>
        <w:rPr>
          <w:rFonts w:ascii="Times New Roman" w:hAnsi="Times New Roman"/>
          <w:sz w:val="24"/>
          <w:szCs w:val="24"/>
        </w:rPr>
      </w:pPr>
      <w:r w:rsidRPr="00CA66CC">
        <w:rPr>
          <w:rFonts w:ascii="Times New Roman" w:hAnsi="Times New Roman"/>
          <w:sz w:val="24"/>
          <w:szCs w:val="24"/>
        </w:rPr>
        <w:t xml:space="preserve">At least 89 people were killed when _______ fire took place in a hospital in the eastern Indian city of </w:t>
      </w:r>
      <w:smartTag w:uri="urn:schemas-microsoft-com:office:smarttags" w:element="place">
        <w:smartTag w:uri="urn:schemas-microsoft-com:office:smarttags" w:element="City">
          <w:r w:rsidRPr="00CA66CC">
            <w:rPr>
              <w:rFonts w:ascii="Times New Roman" w:hAnsi="Times New Roman"/>
              <w:sz w:val="24"/>
              <w:szCs w:val="24"/>
            </w:rPr>
            <w:t>Calcutta</w:t>
          </w:r>
        </w:smartTag>
      </w:smartTag>
      <w:r w:rsidRPr="00CA66CC">
        <w:rPr>
          <w:rFonts w:ascii="Times New Roman" w:hAnsi="Times New Roman"/>
          <w:sz w:val="24"/>
          <w:szCs w:val="24"/>
        </w:rPr>
        <w:t>.</w:t>
      </w:r>
    </w:p>
    <w:p w:rsidR="00196367" w:rsidRPr="00CA66CC" w:rsidRDefault="00196367" w:rsidP="00196367">
      <w:pPr>
        <w:rPr>
          <w:rFonts w:ascii="Times New Roman" w:hAnsi="Times New Roman"/>
          <w:sz w:val="24"/>
          <w:szCs w:val="24"/>
        </w:rPr>
      </w:pPr>
      <w:r w:rsidRPr="00CA66CC">
        <w:rPr>
          <w:rFonts w:ascii="Times New Roman" w:hAnsi="Times New Roman"/>
          <w:sz w:val="24"/>
          <w:szCs w:val="24"/>
        </w:rPr>
        <w:t xml:space="preserve">   A. /            B. a           C. an         D. the </w:t>
      </w:r>
    </w:p>
    <w:p w:rsidR="00196367" w:rsidRPr="00CA66CC" w:rsidRDefault="00196367" w:rsidP="00196367">
      <w:pPr>
        <w:numPr>
          <w:ilvl w:val="0"/>
          <w:numId w:val="24"/>
        </w:numPr>
        <w:rPr>
          <w:rFonts w:ascii="Times New Roman" w:hAnsi="Times New Roman"/>
          <w:sz w:val="24"/>
          <w:szCs w:val="24"/>
        </w:rPr>
      </w:pPr>
      <w:r w:rsidRPr="00CA66CC">
        <w:rPr>
          <w:rFonts w:ascii="Times New Roman" w:hAnsi="Times New Roman"/>
          <w:sz w:val="24"/>
          <w:szCs w:val="24"/>
        </w:rPr>
        <w:t xml:space="preserve">The </w:t>
      </w:r>
      <w:smartTag w:uri="urn:schemas-microsoft-com:office:smarttags" w:element="place">
        <w:r w:rsidRPr="00CA66CC">
          <w:rPr>
            <w:rFonts w:ascii="Times New Roman" w:hAnsi="Times New Roman"/>
            <w:sz w:val="24"/>
            <w:szCs w:val="24"/>
          </w:rPr>
          <w:t>Yangtze River</w:t>
        </w:r>
      </w:smartTag>
      <w:r w:rsidRPr="00CA66CC">
        <w:rPr>
          <w:rFonts w:ascii="Times New Roman" w:hAnsi="Times New Roman"/>
          <w:sz w:val="24"/>
          <w:szCs w:val="24"/>
        </w:rPr>
        <w:t xml:space="preserve"> runs____________ the mountains, through the beautiful Three </w:t>
      </w:r>
      <w:r w:rsidRPr="00CA66CC">
        <w:rPr>
          <w:rFonts w:ascii="Times New Roman" w:hAnsi="Times New Roman"/>
          <w:sz w:val="24"/>
          <w:szCs w:val="24"/>
        </w:rPr>
        <w:lastRenderedPageBreak/>
        <w:t>Gorges and finally into the sea.</w:t>
      </w:r>
    </w:p>
    <w:p w:rsidR="00196367" w:rsidRPr="00CA66CC" w:rsidRDefault="00196367" w:rsidP="00196367">
      <w:pPr>
        <w:rPr>
          <w:rFonts w:ascii="Times New Roman" w:hAnsi="Times New Roman"/>
          <w:sz w:val="24"/>
          <w:szCs w:val="24"/>
        </w:rPr>
      </w:pPr>
      <w:r w:rsidRPr="00CA66CC">
        <w:rPr>
          <w:rFonts w:ascii="Times New Roman" w:hAnsi="Times New Roman"/>
          <w:sz w:val="24"/>
          <w:szCs w:val="24"/>
        </w:rPr>
        <w:t xml:space="preserve">   A. at           B. to          C. on         D. Down</w:t>
      </w:r>
    </w:p>
    <w:p w:rsidR="00196367" w:rsidRPr="00CA66CC" w:rsidRDefault="00196367" w:rsidP="00196367">
      <w:pPr>
        <w:numPr>
          <w:ilvl w:val="0"/>
          <w:numId w:val="24"/>
        </w:numPr>
        <w:rPr>
          <w:rFonts w:ascii="Times New Roman" w:hAnsi="Times New Roman"/>
          <w:sz w:val="24"/>
          <w:szCs w:val="24"/>
        </w:rPr>
      </w:pPr>
      <w:r w:rsidRPr="00CA66CC">
        <w:rPr>
          <w:rFonts w:ascii="Times New Roman" w:hAnsi="Times New Roman"/>
          <w:sz w:val="24"/>
          <w:szCs w:val="24"/>
        </w:rPr>
        <w:t>We can do nothing about yesterday. When one door closes, __________ door opens.</w:t>
      </w:r>
    </w:p>
    <w:p w:rsidR="00196367" w:rsidRPr="00CA66CC" w:rsidRDefault="00196367" w:rsidP="00196367">
      <w:pPr>
        <w:rPr>
          <w:rFonts w:ascii="Times New Roman" w:hAnsi="Times New Roman"/>
          <w:sz w:val="24"/>
          <w:szCs w:val="24"/>
        </w:rPr>
      </w:pPr>
      <w:r w:rsidRPr="00CA66CC">
        <w:rPr>
          <w:rFonts w:ascii="Times New Roman" w:hAnsi="Times New Roman"/>
          <w:sz w:val="24"/>
          <w:szCs w:val="24"/>
        </w:rPr>
        <w:t xml:space="preserve">   A. another      B. other        C. others      D. the others</w:t>
      </w:r>
    </w:p>
    <w:p w:rsidR="00196367" w:rsidRPr="00CA66CC" w:rsidRDefault="00196367" w:rsidP="00196367">
      <w:pPr>
        <w:numPr>
          <w:ilvl w:val="0"/>
          <w:numId w:val="24"/>
        </w:numPr>
        <w:rPr>
          <w:rFonts w:ascii="Times New Roman" w:hAnsi="Times New Roman"/>
          <w:sz w:val="24"/>
          <w:szCs w:val="24"/>
        </w:rPr>
      </w:pPr>
      <w:r w:rsidRPr="00CA66CC">
        <w:rPr>
          <w:rFonts w:ascii="Times New Roman" w:hAnsi="Times New Roman"/>
          <w:sz w:val="24"/>
          <w:szCs w:val="24"/>
        </w:rPr>
        <w:t>According to a recent survey, more and more _______ prefer to shop on line.</w:t>
      </w:r>
    </w:p>
    <w:p w:rsidR="00196367" w:rsidRPr="00CA66CC" w:rsidRDefault="00196367" w:rsidP="00196367">
      <w:pPr>
        <w:rPr>
          <w:rFonts w:ascii="Times New Roman" w:hAnsi="Times New Roman"/>
          <w:sz w:val="24"/>
          <w:szCs w:val="24"/>
        </w:rPr>
      </w:pPr>
      <w:r w:rsidRPr="00CA66CC">
        <w:rPr>
          <w:rFonts w:ascii="Times New Roman" w:hAnsi="Times New Roman"/>
          <w:sz w:val="24"/>
          <w:szCs w:val="24"/>
        </w:rPr>
        <w:t xml:space="preserve">   A. person       B. people       C. man       D. Woman</w:t>
      </w:r>
    </w:p>
    <w:p w:rsidR="00196367" w:rsidRPr="00CA66CC" w:rsidRDefault="00196367" w:rsidP="00196367">
      <w:pPr>
        <w:numPr>
          <w:ilvl w:val="0"/>
          <w:numId w:val="24"/>
        </w:numPr>
        <w:rPr>
          <w:rFonts w:ascii="Times New Roman" w:hAnsi="Times New Roman"/>
          <w:sz w:val="24"/>
          <w:szCs w:val="24"/>
        </w:rPr>
      </w:pPr>
      <w:r w:rsidRPr="00CA66CC">
        <w:rPr>
          <w:rFonts w:ascii="Times New Roman" w:hAnsi="Times New Roman"/>
          <w:sz w:val="24"/>
          <w:szCs w:val="24"/>
        </w:rPr>
        <w:t xml:space="preserve">The house price in </w:t>
      </w:r>
      <w:smartTag w:uri="urn:schemas-microsoft-com:office:smarttags" w:element="City">
        <w:smartTag w:uri="urn:schemas-microsoft-com:office:smarttags" w:element="place">
          <w:r w:rsidRPr="00CA66CC">
            <w:rPr>
              <w:rFonts w:ascii="Times New Roman" w:hAnsi="Times New Roman"/>
              <w:sz w:val="24"/>
              <w:szCs w:val="24"/>
            </w:rPr>
            <w:t>Shanghai</w:t>
          </w:r>
        </w:smartTag>
      </w:smartTag>
      <w:r w:rsidRPr="00CA66CC">
        <w:rPr>
          <w:rFonts w:ascii="Times New Roman" w:hAnsi="Times New Roman"/>
          <w:sz w:val="24"/>
          <w:szCs w:val="24"/>
        </w:rPr>
        <w:t xml:space="preserve"> is __________ to become lower and lower in the coming years.</w:t>
      </w:r>
    </w:p>
    <w:p w:rsidR="00196367" w:rsidRPr="00CA66CC" w:rsidRDefault="00196367" w:rsidP="00196367">
      <w:pPr>
        <w:rPr>
          <w:rFonts w:ascii="Times New Roman" w:hAnsi="Times New Roman"/>
          <w:sz w:val="24"/>
          <w:szCs w:val="24"/>
        </w:rPr>
      </w:pPr>
      <w:r w:rsidRPr="00CA66CC">
        <w:rPr>
          <w:rFonts w:ascii="Times New Roman" w:hAnsi="Times New Roman"/>
          <w:sz w:val="24"/>
          <w:szCs w:val="24"/>
        </w:rPr>
        <w:t xml:space="preserve">   A. politely      B. possibly      C. likely      D. happily</w:t>
      </w:r>
    </w:p>
    <w:p w:rsidR="00196367" w:rsidRPr="00CA66CC" w:rsidRDefault="00196367" w:rsidP="00196367">
      <w:pPr>
        <w:numPr>
          <w:ilvl w:val="0"/>
          <w:numId w:val="24"/>
        </w:numPr>
        <w:rPr>
          <w:rFonts w:ascii="Times New Roman" w:hAnsi="Times New Roman"/>
          <w:sz w:val="24"/>
          <w:szCs w:val="24"/>
        </w:rPr>
      </w:pPr>
      <w:r w:rsidRPr="00CA66CC">
        <w:rPr>
          <w:rFonts w:ascii="Times New Roman" w:hAnsi="Times New Roman"/>
          <w:sz w:val="24"/>
          <w:szCs w:val="24"/>
        </w:rPr>
        <w:t>With the help of computers, writing does not seem so _________ as it used to be.</w:t>
      </w:r>
    </w:p>
    <w:p w:rsidR="00196367" w:rsidRPr="00CA66CC" w:rsidRDefault="00196367" w:rsidP="00196367">
      <w:pPr>
        <w:rPr>
          <w:rFonts w:ascii="Times New Roman" w:hAnsi="Times New Roman"/>
          <w:sz w:val="24"/>
          <w:szCs w:val="24"/>
        </w:rPr>
      </w:pPr>
      <w:r w:rsidRPr="00CA66CC">
        <w:rPr>
          <w:rFonts w:ascii="Times New Roman" w:hAnsi="Times New Roman"/>
          <w:sz w:val="24"/>
          <w:szCs w:val="24"/>
        </w:rPr>
        <w:t xml:space="preserve">   A. difficult                     B. less difficult   </w:t>
      </w:r>
    </w:p>
    <w:p w:rsidR="00196367" w:rsidRPr="00CA66CC" w:rsidRDefault="00196367" w:rsidP="00196367">
      <w:pPr>
        <w:ind w:firstLineChars="150" w:firstLine="360"/>
        <w:rPr>
          <w:rFonts w:ascii="Times New Roman" w:hAnsi="Times New Roman"/>
          <w:sz w:val="24"/>
          <w:szCs w:val="24"/>
        </w:rPr>
      </w:pPr>
      <w:r w:rsidRPr="00CA66CC">
        <w:rPr>
          <w:rFonts w:ascii="Times New Roman" w:hAnsi="Times New Roman"/>
          <w:sz w:val="24"/>
          <w:szCs w:val="24"/>
        </w:rPr>
        <w:t xml:space="preserve">C. more difficult                D. the most difficult </w:t>
      </w:r>
    </w:p>
    <w:p w:rsidR="00196367" w:rsidRPr="00CA66CC" w:rsidRDefault="00196367" w:rsidP="00196367">
      <w:pPr>
        <w:numPr>
          <w:ilvl w:val="0"/>
          <w:numId w:val="24"/>
        </w:numPr>
        <w:rPr>
          <w:rFonts w:ascii="Times New Roman" w:hAnsi="Times New Roman"/>
          <w:sz w:val="24"/>
          <w:szCs w:val="24"/>
        </w:rPr>
      </w:pPr>
      <w:r w:rsidRPr="00CA66CC">
        <w:rPr>
          <w:rFonts w:ascii="Times New Roman" w:hAnsi="Times New Roman"/>
          <w:sz w:val="24"/>
          <w:szCs w:val="24"/>
        </w:rPr>
        <w:t>He didn't realize his mistake ______ he was told about it.</w:t>
      </w:r>
    </w:p>
    <w:p w:rsidR="00196367" w:rsidRPr="00CA66CC" w:rsidRDefault="00196367" w:rsidP="00196367">
      <w:pPr>
        <w:ind w:firstLineChars="100" w:firstLine="240"/>
        <w:rPr>
          <w:rFonts w:ascii="Times New Roman" w:hAnsi="Times New Roman"/>
          <w:sz w:val="24"/>
          <w:szCs w:val="24"/>
        </w:rPr>
      </w:pPr>
      <w:r w:rsidRPr="00CA66CC">
        <w:rPr>
          <w:rFonts w:ascii="Times New Roman" w:hAnsi="Times New Roman"/>
          <w:sz w:val="24"/>
          <w:szCs w:val="24"/>
        </w:rPr>
        <w:t xml:space="preserve"> A. if           B. while        C. until       D. since</w:t>
      </w:r>
    </w:p>
    <w:p w:rsidR="00196367" w:rsidRPr="00CA66CC" w:rsidRDefault="00196367" w:rsidP="00196367">
      <w:pPr>
        <w:numPr>
          <w:ilvl w:val="0"/>
          <w:numId w:val="24"/>
        </w:numPr>
        <w:rPr>
          <w:rFonts w:ascii="Times New Roman" w:hAnsi="Times New Roman"/>
          <w:sz w:val="24"/>
          <w:szCs w:val="24"/>
        </w:rPr>
      </w:pPr>
      <w:r w:rsidRPr="00CA66CC">
        <w:rPr>
          <w:rFonts w:ascii="Times New Roman" w:hAnsi="Times New Roman"/>
          <w:sz w:val="24"/>
          <w:szCs w:val="24"/>
        </w:rPr>
        <w:t>Believe it or not, it's said that people born in the year of the rat __________ become excellent writers.</w:t>
      </w:r>
    </w:p>
    <w:p w:rsidR="00196367" w:rsidRPr="00CA66CC" w:rsidRDefault="00196367" w:rsidP="00196367">
      <w:pPr>
        <w:ind w:firstLineChars="100" w:firstLine="240"/>
        <w:rPr>
          <w:rFonts w:ascii="Times New Roman" w:hAnsi="Times New Roman"/>
          <w:sz w:val="24"/>
          <w:szCs w:val="24"/>
        </w:rPr>
      </w:pPr>
      <w:r w:rsidRPr="00CA66CC">
        <w:rPr>
          <w:rFonts w:ascii="Times New Roman" w:hAnsi="Times New Roman"/>
          <w:sz w:val="24"/>
          <w:szCs w:val="24"/>
        </w:rPr>
        <w:t xml:space="preserve"> A. should       B. can          C. must      D. need</w:t>
      </w:r>
    </w:p>
    <w:p w:rsidR="00196367" w:rsidRPr="00CA66CC" w:rsidRDefault="00196367" w:rsidP="00196367">
      <w:pPr>
        <w:numPr>
          <w:ilvl w:val="0"/>
          <w:numId w:val="24"/>
        </w:numPr>
        <w:rPr>
          <w:rFonts w:ascii="Times New Roman" w:hAnsi="Times New Roman"/>
          <w:sz w:val="24"/>
          <w:szCs w:val="24"/>
        </w:rPr>
      </w:pPr>
      <w:r w:rsidRPr="00CA66CC">
        <w:rPr>
          <w:rFonts w:ascii="Times New Roman" w:hAnsi="Times New Roman"/>
          <w:sz w:val="24"/>
          <w:szCs w:val="24"/>
        </w:rPr>
        <w:t xml:space="preserve">My father______ for </w:t>
      </w:r>
      <w:smartTag w:uri="urn:schemas-microsoft-com:office:smarttags" w:element="country-region">
        <w:smartTag w:uri="urn:schemas-microsoft-com:office:smarttags" w:element="place">
          <w:r w:rsidRPr="00CA66CC">
            <w:rPr>
              <w:rFonts w:ascii="Times New Roman" w:hAnsi="Times New Roman"/>
              <w:sz w:val="24"/>
              <w:szCs w:val="24"/>
            </w:rPr>
            <w:t>Japan</w:t>
          </w:r>
        </w:smartTag>
      </w:smartTag>
      <w:r w:rsidRPr="00CA66CC">
        <w:rPr>
          <w:rFonts w:ascii="Times New Roman" w:hAnsi="Times New Roman"/>
          <w:sz w:val="24"/>
          <w:szCs w:val="24"/>
        </w:rPr>
        <w:t xml:space="preserve"> next week and he will stay there for two weeks.</w:t>
      </w:r>
    </w:p>
    <w:p w:rsidR="00196367" w:rsidRPr="00CA66CC" w:rsidRDefault="00196367" w:rsidP="00196367">
      <w:pPr>
        <w:ind w:firstLineChars="100" w:firstLine="240"/>
        <w:rPr>
          <w:rFonts w:ascii="Times New Roman" w:hAnsi="Times New Roman"/>
          <w:sz w:val="24"/>
          <w:szCs w:val="24"/>
        </w:rPr>
      </w:pPr>
      <w:r w:rsidRPr="00CA66CC">
        <w:rPr>
          <w:rFonts w:ascii="Times New Roman" w:hAnsi="Times New Roman"/>
          <w:sz w:val="24"/>
          <w:szCs w:val="24"/>
        </w:rPr>
        <w:t xml:space="preserve"> A. leaves       B. left          C. is leaving   D. has left</w:t>
      </w:r>
    </w:p>
    <w:p w:rsidR="00196367" w:rsidRPr="00CA66CC" w:rsidRDefault="00196367" w:rsidP="00196367">
      <w:pPr>
        <w:numPr>
          <w:ilvl w:val="0"/>
          <w:numId w:val="24"/>
        </w:numPr>
        <w:rPr>
          <w:rFonts w:ascii="Times New Roman" w:hAnsi="Times New Roman"/>
          <w:sz w:val="24"/>
          <w:szCs w:val="24"/>
        </w:rPr>
      </w:pPr>
      <w:r w:rsidRPr="00CA66CC">
        <w:rPr>
          <w:rFonts w:ascii="Times New Roman" w:hAnsi="Times New Roman"/>
          <w:sz w:val="24"/>
          <w:szCs w:val="24"/>
        </w:rPr>
        <w:t>Justin Bieber ________ a lot of young fans since his first appearance on the stage.</w:t>
      </w:r>
    </w:p>
    <w:p w:rsidR="00196367" w:rsidRPr="00CA66CC" w:rsidRDefault="00196367" w:rsidP="00196367">
      <w:pPr>
        <w:rPr>
          <w:rFonts w:ascii="Times New Roman" w:hAnsi="Times New Roman"/>
          <w:sz w:val="24"/>
          <w:szCs w:val="24"/>
        </w:rPr>
      </w:pPr>
      <w:r w:rsidRPr="00CA66CC">
        <w:rPr>
          <w:rFonts w:ascii="Times New Roman" w:hAnsi="Times New Roman"/>
          <w:sz w:val="24"/>
          <w:szCs w:val="24"/>
        </w:rPr>
        <w:t xml:space="preserve">   A. wins        B. is winning     C. will win   D. has won </w:t>
      </w:r>
    </w:p>
    <w:p w:rsidR="00196367" w:rsidRPr="00CA66CC" w:rsidRDefault="00196367" w:rsidP="00196367">
      <w:pPr>
        <w:numPr>
          <w:ilvl w:val="0"/>
          <w:numId w:val="24"/>
        </w:numPr>
        <w:rPr>
          <w:rFonts w:ascii="Times New Roman" w:hAnsi="Times New Roman"/>
          <w:sz w:val="24"/>
          <w:szCs w:val="24"/>
        </w:rPr>
      </w:pPr>
      <w:r w:rsidRPr="00CA66CC">
        <w:rPr>
          <w:rFonts w:ascii="Times New Roman" w:hAnsi="Times New Roman"/>
          <w:sz w:val="24"/>
          <w:szCs w:val="24"/>
        </w:rPr>
        <w:t>When the light went out suddenly last night, I _______ a book in bed.</w:t>
      </w:r>
    </w:p>
    <w:p w:rsidR="00196367" w:rsidRPr="00CA66CC" w:rsidRDefault="00196367" w:rsidP="00196367">
      <w:pPr>
        <w:rPr>
          <w:rFonts w:ascii="Times New Roman" w:hAnsi="Times New Roman"/>
          <w:sz w:val="24"/>
          <w:szCs w:val="24"/>
        </w:rPr>
      </w:pPr>
      <w:r w:rsidRPr="00CA66CC">
        <w:rPr>
          <w:rFonts w:ascii="Times New Roman" w:hAnsi="Times New Roman"/>
          <w:sz w:val="24"/>
          <w:szCs w:val="24"/>
        </w:rPr>
        <w:t xml:space="preserve">   A. read        B. was reading    C. had read   D. am reading</w:t>
      </w:r>
    </w:p>
    <w:p w:rsidR="00196367" w:rsidRPr="00CA66CC" w:rsidRDefault="00196367" w:rsidP="00196367">
      <w:pPr>
        <w:rPr>
          <w:rFonts w:ascii="Times New Roman" w:hAnsi="Times New Roman"/>
          <w:sz w:val="24"/>
          <w:szCs w:val="24"/>
        </w:rPr>
      </w:pPr>
      <w:r w:rsidRPr="00CA66CC">
        <w:rPr>
          <w:rFonts w:ascii="Times New Roman" w:hAnsi="Times New Roman"/>
          <w:sz w:val="24"/>
          <w:szCs w:val="24"/>
        </w:rPr>
        <w:t>42. The children _______ by the funny performance in Shanghai Circus World.</w:t>
      </w:r>
    </w:p>
    <w:p w:rsidR="00196367" w:rsidRPr="00CA66CC" w:rsidRDefault="00196367" w:rsidP="00196367">
      <w:pPr>
        <w:rPr>
          <w:rFonts w:ascii="Times New Roman" w:hAnsi="Times New Roman"/>
          <w:sz w:val="24"/>
          <w:szCs w:val="24"/>
        </w:rPr>
      </w:pPr>
      <w:r w:rsidRPr="00CA66CC">
        <w:rPr>
          <w:rFonts w:ascii="Times New Roman" w:hAnsi="Times New Roman"/>
          <w:sz w:val="24"/>
          <w:szCs w:val="24"/>
        </w:rPr>
        <w:t xml:space="preserve">   A. attract                       B. attracted      </w:t>
      </w:r>
    </w:p>
    <w:p w:rsidR="00196367" w:rsidRPr="00CA66CC" w:rsidRDefault="00196367" w:rsidP="00196367">
      <w:pPr>
        <w:ind w:firstLineChars="150" w:firstLine="360"/>
        <w:rPr>
          <w:rFonts w:ascii="Times New Roman" w:hAnsi="Times New Roman"/>
          <w:sz w:val="24"/>
          <w:szCs w:val="24"/>
        </w:rPr>
      </w:pPr>
      <w:r w:rsidRPr="00CA66CC">
        <w:rPr>
          <w:rFonts w:ascii="Times New Roman" w:hAnsi="Times New Roman"/>
          <w:sz w:val="24"/>
          <w:szCs w:val="24"/>
        </w:rPr>
        <w:t>C. are attracting                  D. were attracted</w:t>
      </w:r>
    </w:p>
    <w:p w:rsidR="00196367" w:rsidRPr="00CA66CC" w:rsidRDefault="00196367" w:rsidP="00196367">
      <w:pPr>
        <w:numPr>
          <w:ilvl w:val="0"/>
          <w:numId w:val="3"/>
        </w:numPr>
        <w:ind w:left="0" w:firstLine="0"/>
        <w:rPr>
          <w:rFonts w:ascii="Times New Roman" w:hAnsi="Times New Roman"/>
          <w:sz w:val="24"/>
          <w:szCs w:val="24"/>
        </w:rPr>
      </w:pPr>
      <w:r w:rsidRPr="00CA66CC">
        <w:rPr>
          <w:rFonts w:ascii="Times New Roman" w:hAnsi="Times New Roman"/>
          <w:sz w:val="24"/>
          <w:szCs w:val="24"/>
        </w:rPr>
        <w:t>He doesn't mind ______you a helping hand if you can't find anyone else.</w:t>
      </w:r>
    </w:p>
    <w:p w:rsidR="00196367" w:rsidRPr="00CA66CC" w:rsidRDefault="00196367" w:rsidP="00196367">
      <w:pPr>
        <w:rPr>
          <w:rFonts w:ascii="Times New Roman" w:hAnsi="Times New Roman"/>
          <w:sz w:val="24"/>
          <w:szCs w:val="24"/>
        </w:rPr>
      </w:pPr>
      <w:r w:rsidRPr="00CA66CC">
        <w:rPr>
          <w:rFonts w:ascii="Times New Roman" w:hAnsi="Times New Roman"/>
          <w:sz w:val="24"/>
          <w:szCs w:val="24"/>
        </w:rPr>
        <w:t xml:space="preserve">   A. give         B. gives         C. giving     D. to give</w:t>
      </w:r>
    </w:p>
    <w:p w:rsidR="00196367" w:rsidRPr="00CA66CC" w:rsidRDefault="00196367" w:rsidP="00196367">
      <w:pPr>
        <w:numPr>
          <w:ilvl w:val="0"/>
          <w:numId w:val="3"/>
        </w:numPr>
        <w:ind w:left="0" w:firstLine="0"/>
        <w:rPr>
          <w:rFonts w:ascii="Times New Roman" w:hAnsi="Times New Roman"/>
          <w:sz w:val="24"/>
          <w:szCs w:val="24"/>
        </w:rPr>
      </w:pPr>
      <w:r w:rsidRPr="00CA66CC">
        <w:rPr>
          <w:rFonts w:ascii="Times New Roman" w:hAnsi="Times New Roman"/>
          <w:sz w:val="24"/>
          <w:szCs w:val="24"/>
        </w:rPr>
        <w:t>You can't expect ______ a foreign language in a few months.</w:t>
      </w:r>
    </w:p>
    <w:p w:rsidR="00196367" w:rsidRPr="00CA66CC" w:rsidRDefault="00196367" w:rsidP="00196367">
      <w:pPr>
        <w:rPr>
          <w:rFonts w:ascii="Times New Roman" w:hAnsi="Times New Roman"/>
          <w:sz w:val="24"/>
          <w:szCs w:val="24"/>
        </w:rPr>
      </w:pPr>
      <w:r w:rsidRPr="00CA66CC">
        <w:rPr>
          <w:rFonts w:ascii="Times New Roman" w:hAnsi="Times New Roman"/>
          <w:sz w:val="24"/>
          <w:szCs w:val="24"/>
        </w:rPr>
        <w:t xml:space="preserve">   A. learn        B. learnt         C. learning    D. to learn </w:t>
      </w:r>
    </w:p>
    <w:p w:rsidR="00196367" w:rsidRPr="00CA66CC" w:rsidRDefault="00196367" w:rsidP="00196367">
      <w:pPr>
        <w:numPr>
          <w:ilvl w:val="0"/>
          <w:numId w:val="3"/>
        </w:numPr>
        <w:ind w:left="0" w:firstLine="0"/>
        <w:rPr>
          <w:rFonts w:ascii="Times New Roman" w:hAnsi="Times New Roman"/>
          <w:sz w:val="24"/>
          <w:szCs w:val="24"/>
        </w:rPr>
      </w:pPr>
      <w:r w:rsidRPr="00CA66CC">
        <w:rPr>
          <w:rFonts w:ascii="Times New Roman" w:hAnsi="Times New Roman"/>
          <w:sz w:val="24"/>
          <w:szCs w:val="24"/>
        </w:rPr>
        <w:t>The problem is __________will be in charge of our school newspaper.</w:t>
      </w:r>
    </w:p>
    <w:p w:rsidR="00196367" w:rsidRPr="00CA66CC" w:rsidRDefault="00196367" w:rsidP="00196367">
      <w:pPr>
        <w:rPr>
          <w:rFonts w:ascii="Times New Roman" w:hAnsi="Times New Roman"/>
          <w:sz w:val="24"/>
          <w:szCs w:val="24"/>
        </w:rPr>
      </w:pPr>
      <w:r w:rsidRPr="00CA66CC">
        <w:rPr>
          <w:rFonts w:ascii="Times New Roman" w:hAnsi="Times New Roman"/>
          <w:sz w:val="24"/>
          <w:szCs w:val="24"/>
        </w:rPr>
        <w:t xml:space="preserve">   A. who         B. when         C. what      D. where</w:t>
      </w:r>
    </w:p>
    <w:p w:rsidR="00196367" w:rsidRPr="00CA66CC" w:rsidRDefault="00196367" w:rsidP="00196367">
      <w:pPr>
        <w:numPr>
          <w:ilvl w:val="0"/>
          <w:numId w:val="3"/>
        </w:numPr>
        <w:ind w:left="0" w:firstLine="0"/>
        <w:rPr>
          <w:rFonts w:ascii="Times New Roman" w:hAnsi="Times New Roman"/>
          <w:sz w:val="24"/>
          <w:szCs w:val="24"/>
        </w:rPr>
      </w:pPr>
      <w:r w:rsidRPr="00CA66CC">
        <w:rPr>
          <w:rFonts w:ascii="Times New Roman" w:hAnsi="Times New Roman"/>
          <w:sz w:val="24"/>
          <w:szCs w:val="24"/>
        </w:rPr>
        <w:t>The girl in red with a pair of glasses ______ good at communicating with others.</w:t>
      </w:r>
    </w:p>
    <w:p w:rsidR="00196367" w:rsidRPr="00CA66CC" w:rsidRDefault="00196367" w:rsidP="00196367">
      <w:pPr>
        <w:rPr>
          <w:rFonts w:ascii="Times New Roman" w:hAnsi="Times New Roman"/>
          <w:sz w:val="24"/>
          <w:szCs w:val="24"/>
        </w:rPr>
      </w:pPr>
      <w:r w:rsidRPr="00CA66CC">
        <w:rPr>
          <w:rFonts w:ascii="Times New Roman" w:hAnsi="Times New Roman"/>
          <w:sz w:val="24"/>
          <w:szCs w:val="24"/>
        </w:rPr>
        <w:t xml:space="preserve">   A. am          B. is            C. are       D. be </w:t>
      </w:r>
    </w:p>
    <w:p w:rsidR="00196367" w:rsidRPr="00CA66CC" w:rsidRDefault="00196367" w:rsidP="00196367">
      <w:pPr>
        <w:numPr>
          <w:ilvl w:val="0"/>
          <w:numId w:val="3"/>
        </w:numPr>
        <w:ind w:left="0" w:firstLine="0"/>
        <w:rPr>
          <w:rFonts w:ascii="Times New Roman" w:hAnsi="Times New Roman"/>
          <w:sz w:val="24"/>
          <w:szCs w:val="24"/>
        </w:rPr>
      </w:pPr>
      <w:r w:rsidRPr="00CA66CC">
        <w:rPr>
          <w:rFonts w:ascii="Times New Roman" w:hAnsi="Times New Roman"/>
          <w:sz w:val="24"/>
          <w:szCs w:val="24"/>
        </w:rPr>
        <w:t>We must do something to protect the earth</w:t>
      </w:r>
      <w:proofErr w:type="gramStart"/>
      <w:r w:rsidRPr="00CA66CC">
        <w:rPr>
          <w:rFonts w:ascii="Times New Roman" w:hAnsi="Times New Roman"/>
          <w:sz w:val="24"/>
          <w:szCs w:val="24"/>
        </w:rPr>
        <w:t>,_</w:t>
      </w:r>
      <w:proofErr w:type="gramEnd"/>
      <w:r w:rsidRPr="00CA66CC">
        <w:rPr>
          <w:rFonts w:ascii="Times New Roman" w:hAnsi="Times New Roman"/>
          <w:sz w:val="24"/>
          <w:szCs w:val="24"/>
        </w:rPr>
        <w:t>______ we will lose our home.</w:t>
      </w:r>
    </w:p>
    <w:p w:rsidR="00196367" w:rsidRPr="00CA66CC" w:rsidRDefault="00196367" w:rsidP="00196367">
      <w:pPr>
        <w:rPr>
          <w:rFonts w:ascii="Times New Roman" w:hAnsi="Times New Roman"/>
          <w:sz w:val="24"/>
          <w:szCs w:val="24"/>
        </w:rPr>
      </w:pPr>
      <w:r w:rsidRPr="00CA66CC">
        <w:rPr>
          <w:rFonts w:ascii="Times New Roman" w:hAnsi="Times New Roman"/>
          <w:sz w:val="24"/>
          <w:szCs w:val="24"/>
        </w:rPr>
        <w:t xml:space="preserve">   A. or           B. but           C. so        D. and</w:t>
      </w:r>
    </w:p>
    <w:p w:rsidR="00196367" w:rsidRPr="00CA66CC" w:rsidRDefault="00196367" w:rsidP="00196367">
      <w:pPr>
        <w:numPr>
          <w:ilvl w:val="0"/>
          <w:numId w:val="3"/>
        </w:numPr>
        <w:ind w:left="0" w:firstLine="0"/>
        <w:rPr>
          <w:rFonts w:ascii="Times New Roman" w:hAnsi="Times New Roman"/>
          <w:sz w:val="24"/>
          <w:szCs w:val="24"/>
        </w:rPr>
      </w:pPr>
      <w:r w:rsidRPr="00CA66CC">
        <w:rPr>
          <w:rFonts w:ascii="Times New Roman" w:hAnsi="Times New Roman"/>
          <w:sz w:val="24"/>
          <w:szCs w:val="24"/>
        </w:rPr>
        <w:t xml:space="preserve">________ </w:t>
      </w:r>
      <w:proofErr w:type="gramStart"/>
      <w:r w:rsidRPr="00CA66CC">
        <w:rPr>
          <w:rFonts w:ascii="Times New Roman" w:hAnsi="Times New Roman"/>
          <w:sz w:val="24"/>
          <w:szCs w:val="24"/>
        </w:rPr>
        <w:t>good</w:t>
      </w:r>
      <w:proofErr w:type="gramEnd"/>
      <w:r w:rsidRPr="00CA66CC">
        <w:rPr>
          <w:rFonts w:ascii="Times New Roman" w:hAnsi="Times New Roman"/>
          <w:sz w:val="24"/>
          <w:szCs w:val="24"/>
        </w:rPr>
        <w:t xml:space="preserve"> idea it is that we will visit </w:t>
      </w:r>
      <w:smartTag w:uri="urn:schemas-microsoft-com:office:smarttags" w:element="place">
        <w:smartTag w:uri="urn:schemas-microsoft-com:office:smarttags" w:element="City">
          <w:r w:rsidRPr="00CA66CC">
            <w:rPr>
              <w:rFonts w:ascii="Times New Roman" w:hAnsi="Times New Roman"/>
              <w:sz w:val="24"/>
              <w:szCs w:val="24"/>
            </w:rPr>
            <w:t>London</w:t>
          </w:r>
        </w:smartTag>
      </w:smartTag>
      <w:r w:rsidRPr="00CA66CC">
        <w:rPr>
          <w:rFonts w:ascii="Times New Roman" w:hAnsi="Times New Roman"/>
          <w:sz w:val="24"/>
          <w:szCs w:val="24"/>
        </w:rPr>
        <w:t xml:space="preserve"> this summer holiday!</w:t>
      </w:r>
    </w:p>
    <w:p w:rsidR="00196367" w:rsidRPr="00CA66CC" w:rsidRDefault="00196367" w:rsidP="00196367">
      <w:pPr>
        <w:rPr>
          <w:rFonts w:ascii="Times New Roman" w:hAnsi="Times New Roman"/>
          <w:sz w:val="24"/>
          <w:szCs w:val="24"/>
        </w:rPr>
      </w:pPr>
      <w:r w:rsidRPr="00CA66CC">
        <w:rPr>
          <w:rFonts w:ascii="Times New Roman" w:hAnsi="Times New Roman"/>
          <w:sz w:val="24"/>
          <w:szCs w:val="24"/>
        </w:rPr>
        <w:t xml:space="preserve">   A. What        B. What a        C. How      D. How a </w:t>
      </w:r>
    </w:p>
    <w:p w:rsidR="00196367" w:rsidRPr="00CA66CC" w:rsidRDefault="00196367" w:rsidP="00196367">
      <w:pPr>
        <w:numPr>
          <w:ilvl w:val="0"/>
          <w:numId w:val="3"/>
        </w:numPr>
        <w:ind w:left="0" w:firstLine="0"/>
        <w:rPr>
          <w:rFonts w:ascii="Times New Roman" w:hAnsi="Times New Roman"/>
          <w:sz w:val="24"/>
          <w:szCs w:val="24"/>
        </w:rPr>
      </w:pPr>
      <w:r w:rsidRPr="00CA66CC">
        <w:rPr>
          <w:rFonts w:ascii="Times New Roman" w:hAnsi="Times New Roman"/>
          <w:sz w:val="24"/>
          <w:szCs w:val="24"/>
        </w:rPr>
        <w:t>—Would you like me to call a taxi for you?</w:t>
      </w:r>
    </w:p>
    <w:p w:rsidR="00196367" w:rsidRPr="00CA66CC" w:rsidRDefault="00196367" w:rsidP="00196367">
      <w:pPr>
        <w:rPr>
          <w:rFonts w:ascii="Times New Roman" w:hAnsi="Times New Roman"/>
          <w:sz w:val="24"/>
          <w:szCs w:val="24"/>
        </w:rPr>
      </w:pPr>
      <w:r w:rsidRPr="00CA66CC">
        <w:rPr>
          <w:rFonts w:ascii="Times New Roman"/>
          <w:sz w:val="24"/>
          <w:szCs w:val="24"/>
        </w:rPr>
        <w:t xml:space="preserve">　</w:t>
      </w:r>
      <w:r w:rsidRPr="00CA66CC">
        <w:rPr>
          <w:rFonts w:ascii="Times New Roman" w:hAnsi="Times New Roman"/>
          <w:sz w:val="24"/>
          <w:szCs w:val="24"/>
        </w:rPr>
        <w:t xml:space="preserve"> —__________.</w:t>
      </w:r>
    </w:p>
    <w:p w:rsidR="00196367" w:rsidRPr="00CA66CC" w:rsidRDefault="00196367" w:rsidP="00196367">
      <w:pPr>
        <w:rPr>
          <w:rFonts w:ascii="Times New Roman" w:hAnsi="Times New Roman"/>
          <w:sz w:val="24"/>
          <w:szCs w:val="24"/>
        </w:rPr>
      </w:pPr>
      <w:r w:rsidRPr="00CA66CC">
        <w:rPr>
          <w:rFonts w:ascii="Times New Roman" w:hAnsi="Times New Roman"/>
          <w:sz w:val="24"/>
          <w:szCs w:val="24"/>
        </w:rPr>
        <w:t xml:space="preserve">   A. Yes, please.                   B. It's a pleasure.     </w:t>
      </w:r>
    </w:p>
    <w:p w:rsidR="00196367" w:rsidRPr="00CA66CC" w:rsidRDefault="00196367" w:rsidP="00196367">
      <w:pPr>
        <w:ind w:firstLineChars="150" w:firstLine="360"/>
        <w:rPr>
          <w:rFonts w:ascii="Times New Roman" w:hAnsi="Times New Roman"/>
          <w:sz w:val="24"/>
          <w:szCs w:val="24"/>
        </w:rPr>
      </w:pPr>
      <w:r w:rsidRPr="00CA66CC">
        <w:rPr>
          <w:rFonts w:ascii="Times New Roman" w:hAnsi="Times New Roman"/>
          <w:sz w:val="24"/>
          <w:szCs w:val="24"/>
        </w:rPr>
        <w:t>C. Not at all                     D. Never mind</w:t>
      </w:r>
    </w:p>
    <w:p w:rsidR="00196367" w:rsidRPr="00CA66CC" w:rsidRDefault="00196367" w:rsidP="00196367">
      <w:pPr>
        <w:numPr>
          <w:ilvl w:val="0"/>
          <w:numId w:val="3"/>
        </w:numPr>
        <w:ind w:left="0" w:firstLine="0"/>
        <w:rPr>
          <w:rFonts w:ascii="Times New Roman" w:hAnsi="Times New Roman"/>
          <w:sz w:val="24"/>
          <w:szCs w:val="24"/>
        </w:rPr>
      </w:pPr>
      <w:r w:rsidRPr="00CA66CC">
        <w:rPr>
          <w:rFonts w:ascii="Times New Roman" w:hAnsi="Times New Roman"/>
          <w:sz w:val="24"/>
          <w:szCs w:val="24"/>
        </w:rPr>
        <w:t>——I'm sorry for what has happened. I didn't mean it.</w:t>
      </w:r>
    </w:p>
    <w:p w:rsidR="00196367" w:rsidRPr="00CA66CC" w:rsidRDefault="00196367" w:rsidP="00196367">
      <w:pPr>
        <w:ind w:firstLineChars="200" w:firstLine="480"/>
        <w:rPr>
          <w:rFonts w:ascii="Times New Roman" w:hAnsi="Times New Roman"/>
          <w:sz w:val="24"/>
          <w:szCs w:val="24"/>
        </w:rPr>
      </w:pPr>
      <w:r w:rsidRPr="00CA66CC">
        <w:rPr>
          <w:rFonts w:ascii="Times New Roman" w:hAnsi="Times New Roman"/>
          <w:sz w:val="24"/>
          <w:szCs w:val="24"/>
        </w:rPr>
        <w:lastRenderedPageBreak/>
        <w:t>——_________.</w:t>
      </w:r>
    </w:p>
    <w:p w:rsidR="00196367" w:rsidRPr="00CA66CC" w:rsidRDefault="00196367" w:rsidP="00196367">
      <w:pPr>
        <w:ind w:firstLineChars="150" w:firstLine="360"/>
        <w:rPr>
          <w:rFonts w:ascii="Times New Roman" w:hAnsi="Times New Roman"/>
          <w:sz w:val="24"/>
          <w:szCs w:val="24"/>
        </w:rPr>
      </w:pPr>
      <w:r w:rsidRPr="00CA66CC">
        <w:rPr>
          <w:rFonts w:ascii="Times New Roman" w:hAnsi="Times New Roman"/>
          <w:sz w:val="24"/>
          <w:szCs w:val="24"/>
        </w:rPr>
        <w:t xml:space="preserve">A. You are welcome.              B. All right.    </w:t>
      </w:r>
    </w:p>
    <w:p w:rsidR="00196367" w:rsidRPr="00CA66CC" w:rsidRDefault="00196367" w:rsidP="00196367">
      <w:pPr>
        <w:ind w:firstLineChars="150" w:firstLine="360"/>
        <w:rPr>
          <w:rFonts w:ascii="Times New Roman" w:hAnsi="Times New Roman"/>
          <w:sz w:val="24"/>
          <w:szCs w:val="24"/>
        </w:rPr>
      </w:pPr>
      <w:r w:rsidRPr="00CA66CC">
        <w:rPr>
          <w:rFonts w:ascii="Times New Roman" w:hAnsi="Times New Roman"/>
          <w:sz w:val="24"/>
          <w:szCs w:val="24"/>
        </w:rPr>
        <w:t>C. That's all right.                D. Good idea.</w:t>
      </w:r>
    </w:p>
    <w:p w:rsidR="00196367" w:rsidRPr="00CA66CC" w:rsidRDefault="00196367" w:rsidP="00196367">
      <w:pPr>
        <w:ind w:firstLineChars="150" w:firstLine="360"/>
        <w:rPr>
          <w:rFonts w:ascii="Times New Roman" w:hAnsi="Times New Roman"/>
          <w:sz w:val="24"/>
          <w:szCs w:val="24"/>
        </w:rPr>
      </w:pPr>
    </w:p>
    <w:p w:rsidR="00196367" w:rsidRPr="00CA66CC" w:rsidRDefault="00196367" w:rsidP="00196367">
      <w:pPr>
        <w:rPr>
          <w:rFonts w:ascii="Times New Roman" w:hAnsi="Times New Roman"/>
          <w:b/>
          <w:bCs/>
          <w:sz w:val="24"/>
          <w:szCs w:val="24"/>
        </w:rPr>
      </w:pPr>
      <w:r>
        <w:rPr>
          <w:rFonts w:ascii="Times New Roman" w:hAnsi="Times New Roman" w:hint="eastAsia"/>
          <w:b/>
          <w:bCs/>
          <w:sz w:val="24"/>
          <w:szCs w:val="24"/>
        </w:rPr>
        <w:t>B</w:t>
      </w:r>
      <w:r w:rsidRPr="00CA66CC">
        <w:rPr>
          <w:rFonts w:ascii="Times New Roman" w:hAnsi="Times New Roman"/>
          <w:b/>
          <w:bCs/>
          <w:sz w:val="24"/>
          <w:szCs w:val="24"/>
        </w:rPr>
        <w:t xml:space="preserve">. Complete the following passage with the words or phrases in the box. Each can only be used once. </w:t>
      </w:r>
    </w:p>
    <w:p w:rsidR="00196367" w:rsidRPr="00CA66CC" w:rsidRDefault="009D0996" w:rsidP="00196367">
      <w:pPr>
        <w:rPr>
          <w:rFonts w:ascii="Times New Roman" w:hAnsi="Times New Roman"/>
          <w:b/>
          <w:bCs/>
          <w:sz w:val="24"/>
          <w:szCs w:val="24"/>
        </w:rPr>
      </w:pPr>
      <w:r>
        <w:rPr>
          <w:rFonts w:ascii="Times New Roman" w:hAnsi="Times New Roman"/>
          <w:noProof/>
          <w:sz w:val="24"/>
          <w:szCs w:val="24"/>
        </w:rPr>
        <mc:AlternateContent>
          <mc:Choice Requires="wps">
            <w:drawing>
              <wp:anchor distT="0" distB="0" distL="114300" distR="114300" simplePos="0" relativeHeight="251657728" behindDoc="0" locked="0" layoutInCell="1" allowOverlap="1">
                <wp:simplePos x="0" y="0"/>
                <wp:positionH relativeFrom="column">
                  <wp:posOffset>571500</wp:posOffset>
                </wp:positionH>
                <wp:positionV relativeFrom="paragraph">
                  <wp:posOffset>99060</wp:posOffset>
                </wp:positionV>
                <wp:extent cx="4084320" cy="515620"/>
                <wp:effectExtent l="9525" t="13335" r="11430" b="13970"/>
                <wp:wrapNone/>
                <wp:docPr id="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4320" cy="515620"/>
                        </a:xfrm>
                        <a:prstGeom prst="rect">
                          <a:avLst/>
                        </a:prstGeom>
                        <a:solidFill>
                          <a:srgbClr val="FFFFFF"/>
                        </a:solidFill>
                        <a:ln w="9525">
                          <a:solidFill>
                            <a:srgbClr val="000000"/>
                          </a:solidFill>
                          <a:miter lim="800000"/>
                          <a:headEnd/>
                          <a:tailEnd/>
                        </a:ln>
                      </wps:spPr>
                      <wps:txbx>
                        <w:txbxContent>
                          <w:p w:rsidR="00462594" w:rsidRDefault="00462594" w:rsidP="00196367">
                            <w:pPr>
                              <w:rPr>
                                <w:rFonts w:hint="eastAsi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left:0;text-align:left;margin-left:45pt;margin-top:7.8pt;width:321.6pt;height:40.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">
                <v:textbox>
                  <w:txbxContent>
                    <w:p w:rsidR="00462594" w:rsidRDefault="00462594" w:rsidP="00196367">
                      <w:pPr>
                        <w:rPr>
                          <w:rFonts w:hint="eastAsia"/>
                        </w:rPr>
                      </w:pPr>
                    </w:p>
                  </w:txbxContent>
                </v:textbox>
              </v:shape>
            </w:pict>
          </mc:Fallback>
        </mc:AlternateContent>
      </w:r>
    </w:p>
    <w:p w:rsidR="00196367" w:rsidRPr="00CA66CC" w:rsidRDefault="00196367" w:rsidP="00196367">
      <w:pPr>
        <w:rPr>
          <w:rFonts w:ascii="Times New Roman" w:hAnsi="Times New Roman"/>
          <w:sz w:val="24"/>
          <w:szCs w:val="24"/>
        </w:rPr>
      </w:pPr>
    </w:p>
    <w:p w:rsidR="00196367" w:rsidRPr="00CA66CC" w:rsidRDefault="00196367" w:rsidP="00196367">
      <w:pPr>
        <w:rPr>
          <w:rFonts w:ascii="Times New Roman" w:hAnsi="Times New Roman"/>
          <w:sz w:val="24"/>
          <w:szCs w:val="24"/>
        </w:rPr>
      </w:pPr>
    </w:p>
    <w:p w:rsidR="00196367" w:rsidRPr="00CA66CC" w:rsidRDefault="00196367" w:rsidP="00196367">
      <w:pPr>
        <w:ind w:firstLineChars="200" w:firstLine="480"/>
        <w:rPr>
          <w:rFonts w:ascii="Times New Roman" w:hAnsi="Times New Roman"/>
          <w:sz w:val="24"/>
          <w:szCs w:val="24"/>
        </w:rPr>
      </w:pPr>
      <w:r w:rsidRPr="00CA66CC">
        <w:rPr>
          <w:rFonts w:ascii="Times New Roman" w:hAnsi="Times New Roman"/>
          <w:sz w:val="24"/>
          <w:szCs w:val="24"/>
        </w:rPr>
        <w:t>Picasso, the great Spanish painter, was born in 1881 and died in 1973. Before he passed away, he still took up his brushes to start a new picture. He was still __51__new ideas and new ways to paint pictures like a young man. That's why we have called him the "youngest" painter. Young people welcome __52__ideas. They are always trying new things and new ways of doing things.</w:t>
      </w:r>
    </w:p>
    <w:p w:rsidR="00196367" w:rsidRPr="00CA66CC" w:rsidRDefault="00196367" w:rsidP="00196367">
      <w:pPr>
        <w:ind w:firstLineChars="200" w:firstLine="480"/>
        <w:rPr>
          <w:rFonts w:ascii="Times New Roman" w:hAnsi="Times New Roman"/>
          <w:sz w:val="24"/>
          <w:szCs w:val="24"/>
        </w:rPr>
      </w:pPr>
      <w:r w:rsidRPr="00CA66CC">
        <w:rPr>
          <w:rFonts w:ascii="Times New Roman" w:hAnsi="Times New Roman"/>
          <w:sz w:val="24"/>
          <w:szCs w:val="24"/>
        </w:rPr>
        <w:t>Most painters discover a style of their own and stick to that, especially __53__ people like their pictures. As the artist grows older his picture may __54___, but not very much. But Picasso was like a man who had not___55___ found his own style of painting. He was still trying to find the perfect expression for his own ideas.</w:t>
      </w:r>
    </w:p>
    <w:p w:rsidR="00196367" w:rsidRPr="00CA66CC" w:rsidRDefault="00196367" w:rsidP="00196367">
      <w:pPr>
        <w:ind w:firstLineChars="200" w:firstLine="480"/>
        <w:rPr>
          <w:rFonts w:ascii="Times New Roman" w:hAnsi="Times New Roman"/>
          <w:sz w:val="24"/>
          <w:szCs w:val="24"/>
        </w:rPr>
      </w:pPr>
      <w:r w:rsidRPr="00CA66CC">
        <w:rPr>
          <w:rFonts w:ascii="Times New Roman" w:hAnsi="Times New Roman"/>
          <w:sz w:val="24"/>
          <w:szCs w:val="24"/>
        </w:rPr>
        <w:t xml:space="preserve">Picasso painted what he saw with his mind ___56___ with his eyes. Gertrude Stein, a famous American writer who knew him said that he painted from ___57___, not as he saw it with his eyes. Picasso painted a picture of her in 1906. People complained that the painting of Miss Stein didn't look like her. But thirty years later Gertrude Stein said that </w:t>
      </w:r>
      <w:proofErr w:type="spellStart"/>
      <w:r w:rsidRPr="00CA66CC">
        <w:rPr>
          <w:rFonts w:ascii="Times New Roman" w:hAnsi="Times New Roman"/>
          <w:sz w:val="24"/>
          <w:szCs w:val="24"/>
        </w:rPr>
        <w:t>Piccaso's</w:t>
      </w:r>
      <w:proofErr w:type="spellEnd"/>
      <w:r w:rsidRPr="00CA66CC">
        <w:rPr>
          <w:rFonts w:ascii="Times New Roman" w:hAnsi="Times New Roman"/>
          <w:sz w:val="24"/>
          <w:szCs w:val="24"/>
        </w:rPr>
        <w:t xml:space="preserve"> painting of her was the only picture she knew that showed her as he __58__was.</w:t>
      </w:r>
    </w:p>
    <w:p w:rsidR="00EC69B1" w:rsidRPr="004A02C1" w:rsidRDefault="00F00CAD" w:rsidP="00EC69B1">
      <w:pPr>
        <w:rPr>
          <w:rFonts w:ascii="Times New Roman" w:hAnsi="Times New Roman" w:hint="eastAsia"/>
          <w:b/>
          <w:sz w:val="24"/>
          <w:szCs w:val="24"/>
        </w:rPr>
      </w:pPr>
      <w:r>
        <w:rPr>
          <w:rFonts w:ascii="Times New Roman" w:hAnsi="Times New Roman" w:hint="eastAsia"/>
          <w:b/>
          <w:sz w:val="24"/>
          <w:szCs w:val="24"/>
        </w:rPr>
        <w:t xml:space="preserve">Part 2 </w:t>
      </w:r>
      <w:r w:rsidR="00196367">
        <w:rPr>
          <w:rFonts w:ascii="Times New Roman" w:hAnsi="Times New Roman" w:hint="eastAsia"/>
          <w:b/>
          <w:sz w:val="24"/>
          <w:szCs w:val="24"/>
        </w:rPr>
        <w:t>阅读理解</w:t>
      </w:r>
    </w:p>
    <w:p w:rsidR="00196367" w:rsidRPr="00196367" w:rsidRDefault="00196367" w:rsidP="00196367">
      <w:pPr>
        <w:shd w:val="clear" w:color="auto" w:fill="FFFFFF"/>
        <w:rPr>
          <w:rFonts w:ascii="Times New Roman" w:hAnsi="Times New Roman"/>
        </w:rPr>
      </w:pPr>
      <w:r w:rsidRPr="00196367">
        <w:rPr>
          <w:rFonts w:ascii="Times New Roman" w:hAnsi="Times New Roman"/>
          <w:b/>
        </w:rPr>
        <w:t>Choose the words or expressions to complete the passage</w:t>
      </w:r>
    </w:p>
    <w:p w:rsidR="00196367" w:rsidRPr="00196367" w:rsidRDefault="00196367" w:rsidP="00196367">
      <w:pPr>
        <w:shd w:val="clear" w:color="auto" w:fill="FFFFFF"/>
        <w:ind w:firstLine="420"/>
        <w:rPr>
          <w:rFonts w:ascii="Times New Roman" w:hAnsi="Times New Roman"/>
          <w:sz w:val="24"/>
          <w:szCs w:val="24"/>
        </w:rPr>
      </w:pPr>
      <w:r w:rsidRPr="00196367">
        <w:rPr>
          <w:rFonts w:ascii="Times New Roman" w:hAnsi="Times New Roman"/>
          <w:sz w:val="24"/>
          <w:szCs w:val="24"/>
        </w:rPr>
        <w:t xml:space="preserve">Sir Alexander Fleming </w:t>
      </w:r>
      <w:r w:rsidRPr="00196367">
        <w:rPr>
          <w:rFonts w:ascii="Times New Roman" w:hAnsi="Times New Roman"/>
          <w:i/>
          <w:sz w:val="24"/>
          <w:szCs w:val="24"/>
        </w:rPr>
        <w:t>(</w:t>
      </w:r>
      <w:r w:rsidRPr="00196367">
        <w:rPr>
          <w:rFonts w:ascii="Times New Roman" w:hAnsi="宋体"/>
          <w:iCs/>
          <w:sz w:val="24"/>
          <w:szCs w:val="24"/>
        </w:rPr>
        <w:t>亚历山大</w:t>
      </w:r>
      <w:r w:rsidRPr="00196367">
        <w:rPr>
          <w:rFonts w:ascii="Times New Roman" w:hAnsi="Times New Roman"/>
          <w:iCs/>
          <w:sz w:val="24"/>
          <w:szCs w:val="24"/>
        </w:rPr>
        <w:t>-</w:t>
      </w:r>
      <w:r w:rsidRPr="00196367">
        <w:rPr>
          <w:rFonts w:ascii="Times New Roman" w:hAnsi="宋体"/>
          <w:iCs/>
          <w:sz w:val="24"/>
          <w:szCs w:val="24"/>
        </w:rPr>
        <w:t>弗来明</w:t>
      </w:r>
      <w:r w:rsidRPr="00196367">
        <w:rPr>
          <w:rFonts w:ascii="Times New Roman" w:hAnsi="Times New Roman"/>
          <w:iCs/>
          <w:sz w:val="24"/>
          <w:szCs w:val="24"/>
        </w:rPr>
        <w:t>)</w:t>
      </w:r>
      <w:r w:rsidRPr="00196367">
        <w:rPr>
          <w:rFonts w:ascii="Times New Roman" w:hAnsi="Times New Roman"/>
          <w:i/>
          <w:sz w:val="24"/>
          <w:szCs w:val="24"/>
        </w:rPr>
        <w:t xml:space="preserve">, </w:t>
      </w:r>
      <w:r w:rsidRPr="00196367">
        <w:rPr>
          <w:rFonts w:ascii="Times New Roman" w:hAnsi="Times New Roman"/>
          <w:sz w:val="24"/>
          <w:szCs w:val="24"/>
        </w:rPr>
        <w:t>the discoverer of penicillin(</w:t>
      </w:r>
      <w:r w:rsidRPr="00196367">
        <w:rPr>
          <w:rFonts w:ascii="Times New Roman" w:hAnsi="宋体"/>
          <w:sz w:val="24"/>
          <w:szCs w:val="24"/>
        </w:rPr>
        <w:t>青霉素</w:t>
      </w:r>
      <w:r w:rsidRPr="00196367">
        <w:rPr>
          <w:rFonts w:ascii="Times New Roman" w:hAnsi="Times New Roman"/>
          <w:sz w:val="24"/>
          <w:szCs w:val="24"/>
        </w:rPr>
        <w:t xml:space="preserve">), was on! </w:t>
      </w:r>
      <w:proofErr w:type="gramStart"/>
      <w:r w:rsidRPr="00196367">
        <w:rPr>
          <w:rFonts w:ascii="Times New Roman" w:hAnsi="Times New Roman"/>
          <w:sz w:val="24"/>
          <w:szCs w:val="24"/>
        </w:rPr>
        <w:t>His way to Belfast.</w:t>
      </w:r>
      <w:proofErr w:type="gramEnd"/>
      <w:r w:rsidRPr="00196367">
        <w:rPr>
          <w:rFonts w:ascii="Times New Roman" w:hAnsi="Times New Roman"/>
          <w:sz w:val="24"/>
          <w:szCs w:val="24"/>
        </w:rPr>
        <w:t xml:space="preserve"> The Nobel Prize winner was going to give an important lecture there. When he arrived at Heathrow Airport, he was surprised and annoyed to find his flight overbooked( </w:t>
      </w:r>
      <w:r w:rsidRPr="00196367">
        <w:rPr>
          <w:rFonts w:ascii="Times New Roman" w:hAnsi="宋体"/>
          <w:sz w:val="24"/>
          <w:szCs w:val="24"/>
        </w:rPr>
        <w:t>超量预定</w:t>
      </w:r>
      <w:r w:rsidRPr="00196367">
        <w:rPr>
          <w:rFonts w:ascii="Times New Roman" w:hAnsi="Times New Roman"/>
          <w:sz w:val="24"/>
          <w:szCs w:val="24"/>
        </w:rPr>
        <w:t xml:space="preserve">), and that; </w:t>
      </w:r>
      <w:proofErr w:type="gramStart"/>
      <w:r w:rsidRPr="00196367">
        <w:rPr>
          <w:rFonts w:ascii="Times New Roman" w:hAnsi="Times New Roman"/>
          <w:sz w:val="24"/>
          <w:szCs w:val="24"/>
        </w:rPr>
        <w:t>he</w:t>
      </w:r>
      <w:proofErr w:type="gramEnd"/>
      <w:r w:rsidRPr="00196367">
        <w:rPr>
          <w:rFonts w:ascii="Times New Roman" w:hAnsi="Times New Roman"/>
          <w:sz w:val="24"/>
          <w:szCs w:val="24"/>
        </w:rPr>
        <w:t xml:space="preserve"> and other passengers had no seats. The clerk was very apologetic, but___80___that the government had booked fifty seats at the last moment. That meant that "ordinary" passengers were simply thrown off the flight.</w:t>
      </w:r>
    </w:p>
    <w:p w:rsidR="00196367" w:rsidRPr="00196367" w:rsidRDefault="00196367" w:rsidP="00196367">
      <w:pPr>
        <w:shd w:val="clear" w:color="auto" w:fill="FFFFFF"/>
        <w:ind w:firstLine="420"/>
        <w:rPr>
          <w:rFonts w:ascii="Times New Roman" w:hAnsi="Times New Roman"/>
          <w:sz w:val="24"/>
          <w:szCs w:val="24"/>
        </w:rPr>
      </w:pPr>
      <w:r w:rsidRPr="00196367">
        <w:rPr>
          <w:rFonts w:ascii="Times New Roman" w:hAnsi="Times New Roman"/>
          <w:sz w:val="24"/>
          <w:szCs w:val="24"/>
        </w:rPr>
        <w:t>"But I've had this ticket for over a month," Fleming insisted, "it's not___81___and I must get to Belfast today."</w:t>
      </w:r>
    </w:p>
    <w:p w:rsidR="00196367" w:rsidRPr="00196367" w:rsidRDefault="00196367" w:rsidP="00196367">
      <w:pPr>
        <w:shd w:val="clear" w:color="auto" w:fill="FFFFFF"/>
        <w:ind w:firstLine="420"/>
        <w:rPr>
          <w:rFonts w:ascii="Times New Roman" w:hAnsi="Times New Roman"/>
          <w:sz w:val="24"/>
          <w:szCs w:val="24"/>
        </w:rPr>
      </w:pPr>
      <w:r w:rsidRPr="00196367">
        <w:rPr>
          <w:rFonts w:ascii="Times New Roman" w:hAnsi="Times New Roman"/>
          <w:sz w:val="24"/>
          <w:szCs w:val="24"/>
        </w:rPr>
        <w:t>"I'm terribly sorry, sir. But the government passengers are all Priority(</w:t>
      </w:r>
      <w:r w:rsidRPr="00196367">
        <w:rPr>
          <w:rFonts w:ascii="Times New Roman" w:hAnsi="宋体"/>
          <w:sz w:val="24"/>
          <w:szCs w:val="24"/>
        </w:rPr>
        <w:t>优先</w:t>
      </w:r>
      <w:r w:rsidRPr="00196367">
        <w:rPr>
          <w:rFonts w:ascii="Times New Roman" w:hAnsi="Times New Roman"/>
          <w:sz w:val="24"/>
          <w:szCs w:val="24"/>
        </w:rPr>
        <w:t xml:space="preserve">) passengers traveling on important business. </w:t>
      </w:r>
      <w:proofErr w:type="gramStart"/>
      <w:r w:rsidRPr="00196367">
        <w:rPr>
          <w:rFonts w:ascii="Times New Roman" w:hAnsi="Times New Roman"/>
          <w:sz w:val="24"/>
          <w:szCs w:val="24"/>
        </w:rPr>
        <w:t>It's____82___for them to take a later flight."</w:t>
      </w:r>
      <w:proofErr w:type="gramEnd"/>
    </w:p>
    <w:p w:rsidR="00196367" w:rsidRPr="00196367" w:rsidRDefault="00196367" w:rsidP="00196367">
      <w:pPr>
        <w:shd w:val="clear" w:color="auto" w:fill="FFFFFF"/>
        <w:ind w:firstLine="420"/>
        <w:rPr>
          <w:rFonts w:ascii="Times New Roman" w:hAnsi="Times New Roman"/>
          <w:sz w:val="24"/>
          <w:szCs w:val="24"/>
        </w:rPr>
      </w:pPr>
      <w:r w:rsidRPr="00196367">
        <w:rPr>
          <w:rFonts w:ascii="Times New Roman" w:hAnsi="Times New Roman"/>
          <w:sz w:val="24"/>
          <w:szCs w:val="24"/>
        </w:rPr>
        <w:t>Just as Fleming was going to_____83____ what the important business was, a group of</w:t>
      </w:r>
    </w:p>
    <w:p w:rsidR="00196367" w:rsidRPr="00196367" w:rsidRDefault="00196367" w:rsidP="00196367">
      <w:pPr>
        <w:shd w:val="clear" w:color="auto" w:fill="FFFFFF"/>
        <w:rPr>
          <w:rFonts w:ascii="Times New Roman" w:hAnsi="Times New Roman"/>
          <w:sz w:val="24"/>
          <w:szCs w:val="24"/>
        </w:rPr>
      </w:pPr>
      <w:proofErr w:type="gramStart"/>
      <w:r w:rsidRPr="00196367">
        <w:rPr>
          <w:rFonts w:ascii="Times New Roman" w:hAnsi="Times New Roman"/>
          <w:sz w:val="24"/>
          <w:szCs w:val="24"/>
        </w:rPr>
        <w:t>government</w:t>
      </w:r>
      <w:proofErr w:type="gramEnd"/>
      <w:r w:rsidRPr="00196367">
        <w:rPr>
          <w:rFonts w:ascii="Times New Roman" w:hAnsi="Times New Roman"/>
          <w:sz w:val="24"/>
          <w:szCs w:val="24"/>
        </w:rPr>
        <w:t xml:space="preserve"> passengers arrived to check in. Fleming turned to the leader of the group.</w:t>
      </w:r>
    </w:p>
    <w:p w:rsidR="00196367" w:rsidRPr="00196367" w:rsidRDefault="00196367" w:rsidP="00196367">
      <w:pPr>
        <w:shd w:val="clear" w:color="auto" w:fill="FFFFFF"/>
        <w:ind w:firstLine="420"/>
        <w:rPr>
          <w:rFonts w:ascii="Times New Roman" w:hAnsi="Times New Roman"/>
          <w:sz w:val="24"/>
          <w:szCs w:val="24"/>
        </w:rPr>
      </w:pPr>
      <w:r w:rsidRPr="00196367">
        <w:rPr>
          <w:rFonts w:ascii="Times New Roman" w:hAnsi="Times New Roman"/>
          <w:sz w:val="24"/>
          <w:szCs w:val="24"/>
        </w:rPr>
        <w:t xml:space="preserve">"I'd like to know what is so urgent about your business that we ordinary passengers___84____wait for another flight." </w:t>
      </w:r>
    </w:p>
    <w:p w:rsidR="00196367" w:rsidRPr="00196367" w:rsidRDefault="00196367" w:rsidP="00196367">
      <w:pPr>
        <w:shd w:val="clear" w:color="auto" w:fill="FFFFFF"/>
        <w:ind w:firstLine="420"/>
        <w:rPr>
          <w:rFonts w:ascii="Times New Roman" w:hAnsi="Times New Roman"/>
          <w:sz w:val="24"/>
          <w:szCs w:val="24"/>
        </w:rPr>
      </w:pPr>
      <w:r w:rsidRPr="00196367">
        <w:rPr>
          <w:rFonts w:ascii="Times New Roman" w:hAnsi="Times New Roman"/>
          <w:sz w:val="24"/>
          <w:szCs w:val="24"/>
        </w:rPr>
        <w:t xml:space="preserve">The man replied, "Oh, it's a matter of____85_____urgency. Sir Alexander </w:t>
      </w:r>
      <w:r w:rsidRPr="00196367">
        <w:rPr>
          <w:rFonts w:ascii="Times New Roman" w:hAnsi="Times New Roman"/>
          <w:sz w:val="24"/>
          <w:szCs w:val="24"/>
        </w:rPr>
        <w:lastRenderedPageBreak/>
        <w:t>Fleming is giving a lecture in Belfast tonight, and we can't miss it!"</w:t>
      </w:r>
    </w:p>
    <w:p w:rsidR="00196367" w:rsidRPr="00196367" w:rsidRDefault="00196367" w:rsidP="00196367">
      <w:pPr>
        <w:shd w:val="clear" w:color="auto" w:fill="FFFFFF"/>
        <w:rPr>
          <w:rFonts w:ascii="Times New Roman" w:hAnsi="Times New Roman"/>
          <w:sz w:val="24"/>
          <w:szCs w:val="24"/>
        </w:rPr>
      </w:pPr>
      <w:r w:rsidRPr="00196367">
        <w:rPr>
          <w:rFonts w:ascii="Times New Roman" w:hAnsi="Times New Roman"/>
          <w:sz w:val="24"/>
          <w:szCs w:val="24"/>
        </w:rPr>
        <w:t>80.</w:t>
      </w:r>
      <w:r w:rsidRPr="00196367">
        <w:rPr>
          <w:rFonts w:ascii="Times New Roman" w:hAnsi="Times New Roman"/>
          <w:sz w:val="24"/>
          <w:szCs w:val="24"/>
        </w:rPr>
        <w:tab/>
        <w:t>A</w:t>
      </w:r>
      <w:proofErr w:type="gramStart"/>
      <w:r w:rsidRPr="00196367">
        <w:rPr>
          <w:rFonts w:ascii="Times New Roman" w:hAnsi="Times New Roman"/>
          <w:sz w:val="24"/>
          <w:szCs w:val="24"/>
        </w:rPr>
        <w:t>)insisted</w:t>
      </w:r>
      <w:proofErr w:type="gramEnd"/>
      <w:r w:rsidRPr="00196367">
        <w:rPr>
          <w:rFonts w:ascii="Times New Roman" w:hAnsi="Times New Roman"/>
          <w:sz w:val="24"/>
          <w:szCs w:val="24"/>
        </w:rPr>
        <w:t xml:space="preserve"> </w:t>
      </w:r>
      <w:r w:rsidRPr="00196367">
        <w:rPr>
          <w:rFonts w:ascii="Times New Roman" w:hAnsi="Times New Roman"/>
          <w:sz w:val="24"/>
          <w:szCs w:val="24"/>
        </w:rPr>
        <w:tab/>
      </w:r>
      <w:r w:rsidRPr="00196367">
        <w:rPr>
          <w:rFonts w:ascii="Times New Roman" w:hAnsi="Times New Roman"/>
          <w:sz w:val="24"/>
          <w:szCs w:val="24"/>
        </w:rPr>
        <w:tab/>
        <w:t xml:space="preserve">B)spoke </w:t>
      </w:r>
      <w:r w:rsidRPr="00196367">
        <w:rPr>
          <w:rFonts w:ascii="Times New Roman" w:hAnsi="Times New Roman"/>
          <w:sz w:val="24"/>
          <w:szCs w:val="24"/>
        </w:rPr>
        <w:tab/>
      </w:r>
      <w:r w:rsidRPr="00196367">
        <w:rPr>
          <w:rFonts w:ascii="Times New Roman" w:hAnsi="Times New Roman"/>
          <w:sz w:val="24"/>
          <w:szCs w:val="24"/>
        </w:rPr>
        <w:tab/>
        <w:t xml:space="preserve">C)told </w:t>
      </w:r>
      <w:r w:rsidRPr="00196367">
        <w:rPr>
          <w:rFonts w:ascii="Times New Roman" w:hAnsi="Times New Roman"/>
          <w:sz w:val="24"/>
          <w:szCs w:val="24"/>
        </w:rPr>
        <w:tab/>
      </w:r>
      <w:r w:rsidRPr="00196367">
        <w:rPr>
          <w:rFonts w:ascii="Times New Roman" w:hAnsi="Times New Roman"/>
          <w:sz w:val="24"/>
          <w:szCs w:val="24"/>
        </w:rPr>
        <w:tab/>
      </w:r>
      <w:r w:rsidRPr="00196367">
        <w:rPr>
          <w:rFonts w:ascii="Times New Roman" w:hAnsi="Times New Roman"/>
          <w:sz w:val="24"/>
          <w:szCs w:val="24"/>
        </w:rPr>
        <w:tab/>
        <w:t>D)explained</w:t>
      </w:r>
    </w:p>
    <w:p w:rsidR="00196367" w:rsidRPr="00196367" w:rsidRDefault="00196367" w:rsidP="00196367">
      <w:pPr>
        <w:shd w:val="clear" w:color="auto" w:fill="FFFFFF"/>
        <w:rPr>
          <w:rFonts w:ascii="Times New Roman" w:hAnsi="Times New Roman"/>
          <w:sz w:val="24"/>
          <w:szCs w:val="24"/>
        </w:rPr>
      </w:pPr>
      <w:r w:rsidRPr="00196367">
        <w:rPr>
          <w:rFonts w:ascii="Times New Roman" w:hAnsi="Times New Roman"/>
          <w:sz w:val="24"/>
          <w:szCs w:val="24"/>
        </w:rPr>
        <w:t>81.</w:t>
      </w:r>
      <w:r w:rsidRPr="00196367">
        <w:rPr>
          <w:rFonts w:ascii="Times New Roman" w:hAnsi="Times New Roman"/>
          <w:sz w:val="24"/>
          <w:szCs w:val="24"/>
        </w:rPr>
        <w:tab/>
        <w:t>A</w:t>
      </w:r>
      <w:proofErr w:type="gramStart"/>
      <w:r w:rsidRPr="00196367">
        <w:rPr>
          <w:rFonts w:ascii="Times New Roman" w:hAnsi="Times New Roman"/>
          <w:sz w:val="24"/>
          <w:szCs w:val="24"/>
        </w:rPr>
        <w:t>)fair</w:t>
      </w:r>
      <w:proofErr w:type="gramEnd"/>
      <w:r w:rsidRPr="00196367">
        <w:rPr>
          <w:rFonts w:ascii="Times New Roman" w:hAnsi="Times New Roman"/>
          <w:sz w:val="24"/>
          <w:szCs w:val="24"/>
        </w:rPr>
        <w:t xml:space="preserve"> </w:t>
      </w:r>
      <w:r w:rsidRPr="00196367">
        <w:rPr>
          <w:rFonts w:ascii="Times New Roman" w:hAnsi="Times New Roman"/>
          <w:sz w:val="24"/>
          <w:szCs w:val="24"/>
        </w:rPr>
        <w:tab/>
      </w:r>
      <w:r w:rsidRPr="00196367">
        <w:rPr>
          <w:rFonts w:ascii="Times New Roman" w:hAnsi="Times New Roman"/>
          <w:sz w:val="24"/>
          <w:szCs w:val="24"/>
        </w:rPr>
        <w:tab/>
      </w:r>
      <w:r w:rsidRPr="00196367">
        <w:rPr>
          <w:rFonts w:ascii="Times New Roman" w:hAnsi="Times New Roman"/>
          <w:sz w:val="24"/>
          <w:szCs w:val="24"/>
        </w:rPr>
        <w:tab/>
        <w:t xml:space="preserve">B)right </w:t>
      </w:r>
      <w:r w:rsidRPr="00196367">
        <w:rPr>
          <w:rFonts w:ascii="Times New Roman" w:hAnsi="Times New Roman"/>
          <w:sz w:val="24"/>
          <w:szCs w:val="24"/>
        </w:rPr>
        <w:tab/>
      </w:r>
      <w:r w:rsidRPr="00196367">
        <w:rPr>
          <w:rFonts w:ascii="Times New Roman" w:hAnsi="Times New Roman"/>
          <w:sz w:val="24"/>
          <w:szCs w:val="24"/>
        </w:rPr>
        <w:tab/>
      </w:r>
      <w:r w:rsidRPr="00196367">
        <w:rPr>
          <w:rFonts w:ascii="Times New Roman" w:hAnsi="Times New Roman"/>
          <w:sz w:val="24"/>
          <w:szCs w:val="24"/>
        </w:rPr>
        <w:tab/>
        <w:t xml:space="preserve">C)true </w:t>
      </w:r>
      <w:r>
        <w:rPr>
          <w:rFonts w:ascii="Times New Roman" w:hAnsi="Times New Roman"/>
          <w:sz w:val="24"/>
          <w:szCs w:val="24"/>
        </w:rPr>
        <w:tab/>
      </w:r>
      <w:r>
        <w:rPr>
          <w:rFonts w:ascii="Times New Roman" w:hAnsi="Times New Roman"/>
          <w:sz w:val="24"/>
          <w:szCs w:val="24"/>
        </w:rPr>
        <w:tab/>
      </w:r>
      <w:r w:rsidRPr="00196367">
        <w:rPr>
          <w:rFonts w:ascii="Times New Roman" w:hAnsi="Times New Roman"/>
          <w:sz w:val="24"/>
          <w:szCs w:val="24"/>
        </w:rPr>
        <w:tab/>
        <w:t>D)real</w:t>
      </w:r>
    </w:p>
    <w:p w:rsidR="00196367" w:rsidRPr="00196367" w:rsidRDefault="00196367" w:rsidP="00196367">
      <w:pPr>
        <w:shd w:val="clear" w:color="auto" w:fill="FFFFFF"/>
        <w:rPr>
          <w:rFonts w:ascii="Times New Roman" w:hAnsi="Times New Roman"/>
          <w:sz w:val="24"/>
          <w:szCs w:val="24"/>
        </w:rPr>
      </w:pPr>
      <w:smartTag w:uri="urn:schemas-microsoft-com:office:smarttags" w:element="chmetcnv">
        <w:smartTagPr>
          <w:attr w:name="TCSC" w:val="0"/>
          <w:attr w:name="NumberType" w:val="1"/>
          <w:attr w:name="Negative" w:val="False"/>
          <w:attr w:name="HasSpace" w:val="False"/>
          <w:attr w:name="SourceValue" w:val="82"/>
          <w:attr w:name="UnitName" w:val="a"/>
        </w:smartTagPr>
        <w:r w:rsidRPr="00196367">
          <w:rPr>
            <w:rFonts w:ascii="Times New Roman" w:hAnsi="Times New Roman"/>
            <w:sz w:val="24"/>
            <w:szCs w:val="24"/>
          </w:rPr>
          <w:t xml:space="preserve">82 </w:t>
        </w:r>
      </w:smartTag>
      <w:r w:rsidRPr="00196367">
        <w:rPr>
          <w:rFonts w:ascii="Times New Roman" w:hAnsi="Times New Roman"/>
          <w:sz w:val="24"/>
          <w:szCs w:val="24"/>
        </w:rPr>
        <w:tab/>
        <w:t>A</w:t>
      </w:r>
      <w:proofErr w:type="gramStart"/>
      <w:r w:rsidRPr="00196367">
        <w:rPr>
          <w:rFonts w:ascii="Times New Roman" w:hAnsi="Times New Roman"/>
          <w:sz w:val="24"/>
          <w:szCs w:val="24"/>
        </w:rPr>
        <w:t>)reasonable</w:t>
      </w:r>
      <w:proofErr w:type="gramEnd"/>
      <w:r w:rsidRPr="00196367">
        <w:rPr>
          <w:rFonts w:ascii="Times New Roman" w:hAnsi="Times New Roman"/>
          <w:sz w:val="24"/>
          <w:szCs w:val="24"/>
        </w:rPr>
        <w:t xml:space="preserve"> </w:t>
      </w:r>
      <w:r w:rsidRPr="00196367">
        <w:rPr>
          <w:rFonts w:ascii="Times New Roman" w:hAnsi="Times New Roman"/>
          <w:sz w:val="24"/>
          <w:szCs w:val="24"/>
        </w:rPr>
        <w:tab/>
        <w:t xml:space="preserve">B)funny </w:t>
      </w:r>
      <w:r w:rsidRPr="00196367">
        <w:rPr>
          <w:rFonts w:ascii="Times New Roman" w:hAnsi="Times New Roman"/>
          <w:sz w:val="24"/>
          <w:szCs w:val="24"/>
        </w:rPr>
        <w:tab/>
        <w:t xml:space="preserve">C)impossible </w:t>
      </w:r>
      <w:r w:rsidRPr="00196367">
        <w:rPr>
          <w:rFonts w:ascii="Times New Roman" w:hAnsi="Times New Roman"/>
          <w:sz w:val="24"/>
          <w:szCs w:val="24"/>
        </w:rPr>
        <w:tab/>
        <w:t>D)unnecessary</w:t>
      </w:r>
    </w:p>
    <w:p w:rsidR="00196367" w:rsidRPr="00196367" w:rsidRDefault="00196367" w:rsidP="00196367">
      <w:pPr>
        <w:shd w:val="clear" w:color="auto" w:fill="FFFFFF"/>
        <w:rPr>
          <w:rFonts w:ascii="Times New Roman" w:hAnsi="Times New Roman"/>
          <w:sz w:val="24"/>
          <w:szCs w:val="24"/>
        </w:rPr>
      </w:pPr>
      <w:r w:rsidRPr="00196367">
        <w:rPr>
          <w:rFonts w:ascii="Times New Roman" w:hAnsi="Times New Roman"/>
          <w:sz w:val="24"/>
          <w:szCs w:val="24"/>
        </w:rPr>
        <w:t>83.</w:t>
      </w:r>
      <w:r w:rsidRPr="00196367">
        <w:rPr>
          <w:rFonts w:ascii="Times New Roman" w:hAnsi="Times New Roman"/>
          <w:sz w:val="24"/>
          <w:szCs w:val="24"/>
        </w:rPr>
        <w:tab/>
        <w:t>A</w:t>
      </w:r>
      <w:proofErr w:type="gramStart"/>
      <w:r w:rsidRPr="00196367">
        <w:rPr>
          <w:rFonts w:ascii="Times New Roman" w:hAnsi="Times New Roman"/>
          <w:sz w:val="24"/>
          <w:szCs w:val="24"/>
        </w:rPr>
        <w:t>)know</w:t>
      </w:r>
      <w:proofErr w:type="gramEnd"/>
      <w:r w:rsidRPr="00196367">
        <w:rPr>
          <w:rFonts w:ascii="Times New Roman" w:hAnsi="Times New Roman"/>
          <w:sz w:val="24"/>
          <w:szCs w:val="24"/>
        </w:rPr>
        <w:t xml:space="preserve"> </w:t>
      </w:r>
      <w:r w:rsidRPr="00196367">
        <w:rPr>
          <w:rFonts w:ascii="Times New Roman" w:hAnsi="Times New Roman"/>
          <w:sz w:val="24"/>
          <w:szCs w:val="24"/>
        </w:rPr>
        <w:tab/>
      </w:r>
      <w:r w:rsidRPr="00196367">
        <w:rPr>
          <w:rFonts w:ascii="Times New Roman" w:hAnsi="Times New Roman"/>
          <w:sz w:val="24"/>
          <w:szCs w:val="24"/>
        </w:rPr>
        <w:tab/>
        <w:t xml:space="preserve">B)discuss </w:t>
      </w:r>
      <w:r w:rsidRPr="00196367">
        <w:rPr>
          <w:rFonts w:ascii="Times New Roman" w:hAnsi="Times New Roman"/>
          <w:sz w:val="24"/>
          <w:szCs w:val="24"/>
        </w:rPr>
        <w:tab/>
        <w:t xml:space="preserve">C)require </w:t>
      </w:r>
      <w:r w:rsidRPr="00196367">
        <w:rPr>
          <w:rFonts w:ascii="Times New Roman" w:hAnsi="Times New Roman"/>
          <w:sz w:val="24"/>
          <w:szCs w:val="24"/>
        </w:rPr>
        <w:tab/>
      </w:r>
      <w:r w:rsidRPr="00196367">
        <w:rPr>
          <w:rFonts w:ascii="Times New Roman" w:hAnsi="Times New Roman"/>
          <w:sz w:val="24"/>
          <w:szCs w:val="24"/>
        </w:rPr>
        <w:tab/>
        <w:t>D)asked</w:t>
      </w:r>
    </w:p>
    <w:p w:rsidR="00196367" w:rsidRPr="00196367" w:rsidRDefault="00196367" w:rsidP="00196367">
      <w:pPr>
        <w:shd w:val="clear" w:color="auto" w:fill="FFFFFF"/>
        <w:rPr>
          <w:rFonts w:ascii="Times New Roman" w:hAnsi="Times New Roman"/>
          <w:sz w:val="24"/>
          <w:szCs w:val="24"/>
        </w:rPr>
      </w:pPr>
      <w:r w:rsidRPr="00196367">
        <w:rPr>
          <w:rFonts w:ascii="Times New Roman" w:hAnsi="Times New Roman"/>
          <w:sz w:val="24"/>
          <w:szCs w:val="24"/>
        </w:rPr>
        <w:t>84.</w:t>
      </w:r>
      <w:r w:rsidRPr="00196367">
        <w:rPr>
          <w:rFonts w:ascii="Times New Roman" w:hAnsi="Times New Roman"/>
          <w:sz w:val="24"/>
          <w:szCs w:val="24"/>
        </w:rPr>
        <w:tab/>
        <w:t>A</w:t>
      </w:r>
      <w:proofErr w:type="gramStart"/>
      <w:r w:rsidRPr="00196367">
        <w:rPr>
          <w:rFonts w:ascii="Times New Roman" w:hAnsi="Times New Roman"/>
          <w:sz w:val="24"/>
          <w:szCs w:val="24"/>
        </w:rPr>
        <w:t>)must</w:t>
      </w:r>
      <w:proofErr w:type="gramEnd"/>
      <w:r w:rsidRPr="00196367">
        <w:rPr>
          <w:rFonts w:ascii="Times New Roman" w:hAnsi="Times New Roman"/>
          <w:sz w:val="24"/>
          <w:szCs w:val="24"/>
        </w:rPr>
        <w:t xml:space="preserve"> </w:t>
      </w:r>
      <w:r w:rsidRPr="00196367">
        <w:rPr>
          <w:rFonts w:ascii="Times New Roman" w:hAnsi="Times New Roman"/>
          <w:sz w:val="24"/>
          <w:szCs w:val="24"/>
        </w:rPr>
        <w:tab/>
      </w:r>
      <w:r w:rsidRPr="00196367">
        <w:rPr>
          <w:rFonts w:ascii="Times New Roman" w:hAnsi="Times New Roman"/>
          <w:sz w:val="24"/>
          <w:szCs w:val="24"/>
        </w:rPr>
        <w:tab/>
        <w:t xml:space="preserve">B)should </w:t>
      </w:r>
      <w:r w:rsidRPr="00196367">
        <w:rPr>
          <w:rFonts w:ascii="Times New Roman" w:hAnsi="Times New Roman"/>
          <w:sz w:val="24"/>
          <w:szCs w:val="24"/>
        </w:rPr>
        <w:tab/>
        <w:t xml:space="preserve">C)ought </w:t>
      </w:r>
      <w:r w:rsidRPr="00196367">
        <w:rPr>
          <w:rFonts w:ascii="Times New Roman" w:hAnsi="Times New Roman"/>
          <w:sz w:val="24"/>
          <w:szCs w:val="24"/>
        </w:rPr>
        <w:tab/>
      </w:r>
      <w:r w:rsidRPr="00196367">
        <w:rPr>
          <w:rFonts w:ascii="Times New Roman" w:hAnsi="Times New Roman"/>
          <w:sz w:val="24"/>
          <w:szCs w:val="24"/>
        </w:rPr>
        <w:tab/>
        <w:t>D)have to</w:t>
      </w:r>
    </w:p>
    <w:p w:rsidR="00196367" w:rsidRPr="00196367" w:rsidRDefault="00196367" w:rsidP="00196367">
      <w:pPr>
        <w:shd w:val="clear" w:color="auto" w:fill="FFFFFF"/>
        <w:rPr>
          <w:rFonts w:ascii="Times New Roman" w:hAnsi="Times New Roman"/>
          <w:sz w:val="24"/>
          <w:szCs w:val="24"/>
        </w:rPr>
      </w:pPr>
      <w:r w:rsidRPr="00196367">
        <w:rPr>
          <w:rFonts w:ascii="Times New Roman" w:hAnsi="Times New Roman"/>
          <w:sz w:val="24"/>
          <w:szCs w:val="24"/>
        </w:rPr>
        <w:t>85.</w:t>
      </w:r>
      <w:r w:rsidRPr="00196367">
        <w:rPr>
          <w:rFonts w:ascii="Times New Roman" w:hAnsi="Times New Roman"/>
          <w:sz w:val="24"/>
          <w:szCs w:val="24"/>
        </w:rPr>
        <w:tab/>
        <w:t>A</w:t>
      </w:r>
      <w:proofErr w:type="gramStart"/>
      <w:r w:rsidRPr="00196367">
        <w:rPr>
          <w:rFonts w:ascii="Times New Roman" w:hAnsi="Times New Roman"/>
          <w:sz w:val="24"/>
          <w:szCs w:val="24"/>
        </w:rPr>
        <w:t>)little</w:t>
      </w:r>
      <w:proofErr w:type="gramEnd"/>
      <w:r w:rsidRPr="00196367">
        <w:rPr>
          <w:rFonts w:ascii="Times New Roman" w:hAnsi="Times New Roman"/>
          <w:sz w:val="24"/>
          <w:szCs w:val="24"/>
        </w:rPr>
        <w:t xml:space="preserve"> </w:t>
      </w:r>
      <w:r w:rsidRPr="00196367">
        <w:rPr>
          <w:rFonts w:ascii="Times New Roman" w:hAnsi="Times New Roman"/>
          <w:sz w:val="24"/>
          <w:szCs w:val="24"/>
        </w:rPr>
        <w:tab/>
      </w:r>
      <w:r w:rsidRPr="00196367">
        <w:rPr>
          <w:rFonts w:ascii="Times New Roman" w:hAnsi="Times New Roman"/>
          <w:sz w:val="24"/>
          <w:szCs w:val="24"/>
        </w:rPr>
        <w:tab/>
      </w:r>
      <w:r w:rsidRPr="00196367">
        <w:rPr>
          <w:rFonts w:ascii="Times New Roman" w:hAnsi="Times New Roman"/>
          <w:sz w:val="24"/>
          <w:szCs w:val="24"/>
        </w:rPr>
        <w:tab/>
        <w:t xml:space="preserve">B)great </w:t>
      </w:r>
      <w:r w:rsidRPr="00196367">
        <w:rPr>
          <w:rFonts w:ascii="Times New Roman" w:hAnsi="Times New Roman"/>
          <w:sz w:val="24"/>
          <w:szCs w:val="24"/>
        </w:rPr>
        <w:tab/>
      </w:r>
      <w:r w:rsidRPr="00196367">
        <w:rPr>
          <w:rFonts w:ascii="Times New Roman" w:hAnsi="Times New Roman"/>
          <w:sz w:val="24"/>
          <w:szCs w:val="24"/>
        </w:rPr>
        <w:tab/>
      </w:r>
      <w:r w:rsidRPr="00196367">
        <w:rPr>
          <w:rFonts w:ascii="Times New Roman" w:hAnsi="Times New Roman"/>
          <w:sz w:val="24"/>
          <w:szCs w:val="24"/>
        </w:rPr>
        <w:tab/>
        <w:t xml:space="preserve">C)some </w:t>
      </w:r>
      <w:r w:rsidRPr="00196367">
        <w:rPr>
          <w:rFonts w:ascii="Times New Roman" w:hAnsi="Times New Roman"/>
          <w:sz w:val="24"/>
          <w:szCs w:val="24"/>
        </w:rPr>
        <w:tab/>
        <w:t>D)bit</w:t>
      </w:r>
    </w:p>
    <w:p w:rsidR="00196367" w:rsidRDefault="00196367" w:rsidP="00196367">
      <w:pPr>
        <w:jc w:val="left"/>
        <w:rPr>
          <w:rFonts w:ascii="Times New Roman" w:hAnsi="Times New Roman" w:hint="eastAsia"/>
          <w:b/>
          <w:sz w:val="24"/>
          <w:szCs w:val="24"/>
        </w:rPr>
      </w:pPr>
    </w:p>
    <w:p w:rsidR="00196367" w:rsidRPr="004A02C1" w:rsidRDefault="00196367" w:rsidP="00196367">
      <w:pPr>
        <w:jc w:val="left"/>
        <w:rPr>
          <w:rFonts w:ascii="Times New Roman" w:hAnsi="Times New Roman"/>
          <w:b/>
          <w:sz w:val="24"/>
          <w:szCs w:val="24"/>
        </w:rPr>
      </w:pPr>
      <w:r>
        <w:rPr>
          <w:rFonts w:ascii="Times New Roman" w:hAnsi="Times New Roman" w:hint="eastAsia"/>
          <w:b/>
          <w:sz w:val="24"/>
          <w:szCs w:val="24"/>
        </w:rPr>
        <w:t>回答问题</w:t>
      </w:r>
    </w:p>
    <w:p w:rsidR="00196367" w:rsidRPr="001C686E" w:rsidRDefault="00196367" w:rsidP="00196367">
      <w:pPr>
        <w:ind w:firstLineChars="200" w:firstLine="480"/>
        <w:rPr>
          <w:rFonts w:ascii="Times New Roman" w:hAnsi="Times New Roman"/>
          <w:sz w:val="24"/>
          <w:szCs w:val="24"/>
        </w:rPr>
      </w:pPr>
      <w:r w:rsidRPr="001C686E">
        <w:rPr>
          <w:rFonts w:ascii="Times New Roman" w:hAnsi="Times New Roman"/>
          <w:sz w:val="24"/>
          <w:szCs w:val="24"/>
        </w:rPr>
        <w:t xml:space="preserve">A new TV series in </w:t>
      </w:r>
      <w:smartTag w:uri="urn:schemas-microsoft-com:office:smarttags" w:element="country-region">
        <w:smartTag w:uri="urn:schemas-microsoft-com:office:smarttags" w:element="place">
          <w:r w:rsidRPr="001C686E">
            <w:rPr>
              <w:rFonts w:ascii="Times New Roman" w:hAnsi="Times New Roman"/>
              <w:sz w:val="24"/>
              <w:szCs w:val="24"/>
            </w:rPr>
            <w:t>England</w:t>
          </w:r>
        </w:smartTag>
      </w:smartTag>
      <w:r w:rsidRPr="001C686E">
        <w:rPr>
          <w:rFonts w:ascii="Times New Roman" w:hAnsi="Times New Roman"/>
          <w:sz w:val="24"/>
          <w:szCs w:val="24"/>
        </w:rPr>
        <w:t xml:space="preserve">, </w:t>
      </w:r>
      <w:r w:rsidRPr="001C686E">
        <w:rPr>
          <w:rFonts w:ascii="Times New Roman" w:hAnsi="Times New Roman"/>
          <w:i/>
          <w:sz w:val="24"/>
          <w:szCs w:val="24"/>
        </w:rPr>
        <w:t>Away from it all,</w:t>
      </w:r>
      <w:r w:rsidRPr="001C686E">
        <w:rPr>
          <w:rFonts w:ascii="Times New Roman" w:hAnsi="Times New Roman"/>
          <w:sz w:val="24"/>
          <w:szCs w:val="24"/>
        </w:rPr>
        <w:t xml:space="preserve"> has surprised everyone by becoming a huge success with young people across the country. Its success is surprising because the series is about the relaxing lifestyles of people who live in the country. There is none of the action that we usually see on TV today. There are also no stressful moments, busy offices or crowded cities. </w:t>
      </w:r>
      <w:r w:rsidRPr="001C686E">
        <w:rPr>
          <w:rFonts w:ascii="Times New Roman" w:hAnsi="Times New Roman"/>
          <w:i/>
          <w:sz w:val="24"/>
          <w:szCs w:val="24"/>
        </w:rPr>
        <w:t>Away from it all</w:t>
      </w:r>
      <w:r w:rsidRPr="001C686E">
        <w:rPr>
          <w:rFonts w:ascii="Times New Roman" w:hAnsi="Times New Roman"/>
          <w:sz w:val="24"/>
          <w:szCs w:val="24"/>
        </w:rPr>
        <w:t xml:space="preserve"> is set in the peaceful English countryside and tells simple stories about people’s kindness.   </w:t>
      </w:r>
    </w:p>
    <w:p w:rsidR="00196367" w:rsidRPr="001C686E" w:rsidRDefault="00196367" w:rsidP="00196367">
      <w:pPr>
        <w:rPr>
          <w:rFonts w:ascii="Times New Roman" w:hAnsi="Times New Roman"/>
          <w:sz w:val="24"/>
          <w:szCs w:val="24"/>
        </w:rPr>
      </w:pPr>
      <w:r w:rsidRPr="001C686E">
        <w:rPr>
          <w:rFonts w:ascii="Times New Roman" w:hAnsi="Times New Roman"/>
          <w:sz w:val="24"/>
          <w:szCs w:val="24"/>
        </w:rPr>
        <w:t xml:space="preserve">    The </w:t>
      </w:r>
      <w:r w:rsidRPr="001C686E">
        <w:rPr>
          <w:rFonts w:ascii="Times New Roman" w:hAnsi="Times New Roman"/>
          <w:i/>
          <w:sz w:val="24"/>
          <w:szCs w:val="24"/>
        </w:rPr>
        <w:t>director</w:t>
      </w:r>
      <w:r w:rsidRPr="001C686E">
        <w:rPr>
          <w:rFonts w:ascii="Times New Roman" w:hAnsi="Times New Roman"/>
          <w:b/>
          <w:sz w:val="24"/>
          <w:szCs w:val="24"/>
        </w:rPr>
        <w:t>(</w:t>
      </w:r>
      <w:r w:rsidRPr="001C686E">
        <w:rPr>
          <w:rFonts w:ascii="Times New Roman"/>
          <w:b/>
          <w:sz w:val="24"/>
          <w:szCs w:val="24"/>
        </w:rPr>
        <w:t>导演</w:t>
      </w:r>
      <w:r w:rsidRPr="001C686E">
        <w:rPr>
          <w:rFonts w:ascii="Times New Roman" w:hAnsi="Times New Roman"/>
          <w:b/>
          <w:sz w:val="24"/>
          <w:szCs w:val="24"/>
        </w:rPr>
        <w:t>)</w:t>
      </w:r>
      <w:r w:rsidRPr="001C686E">
        <w:rPr>
          <w:rFonts w:ascii="Times New Roman" w:hAnsi="Times New Roman"/>
          <w:color w:val="FF0000"/>
          <w:sz w:val="24"/>
          <w:szCs w:val="24"/>
        </w:rPr>
        <w:t xml:space="preserve"> </w:t>
      </w:r>
      <w:r w:rsidRPr="001C686E">
        <w:rPr>
          <w:rFonts w:ascii="Times New Roman" w:hAnsi="Times New Roman"/>
          <w:sz w:val="24"/>
          <w:szCs w:val="24"/>
        </w:rPr>
        <w:t xml:space="preserve">of the TV series says that its success is a sign of teenagers suffering from stress. They say that watching </w:t>
      </w:r>
      <w:r w:rsidRPr="001C686E">
        <w:rPr>
          <w:rFonts w:ascii="Times New Roman" w:hAnsi="Times New Roman"/>
          <w:i/>
          <w:sz w:val="24"/>
          <w:szCs w:val="24"/>
        </w:rPr>
        <w:t>Away from it all</w:t>
      </w:r>
      <w:r w:rsidRPr="001C686E">
        <w:rPr>
          <w:rFonts w:ascii="Times New Roman" w:hAnsi="Times New Roman"/>
          <w:sz w:val="24"/>
          <w:szCs w:val="24"/>
        </w:rPr>
        <w:t xml:space="preserve"> helps teenagers forget about the </w:t>
      </w:r>
      <w:r w:rsidRPr="001C686E">
        <w:rPr>
          <w:rFonts w:ascii="Times New Roman" w:hAnsi="Times New Roman"/>
          <w:i/>
          <w:sz w:val="24"/>
          <w:szCs w:val="24"/>
        </w:rPr>
        <w:t>pressures</w:t>
      </w:r>
      <w:r w:rsidRPr="001C686E">
        <w:rPr>
          <w:rFonts w:ascii="Times New Roman" w:hAnsi="Times New Roman"/>
          <w:b/>
          <w:sz w:val="24"/>
          <w:szCs w:val="24"/>
        </w:rPr>
        <w:t>(</w:t>
      </w:r>
      <w:r w:rsidRPr="001C686E">
        <w:rPr>
          <w:rFonts w:ascii="Times New Roman"/>
          <w:b/>
          <w:sz w:val="24"/>
          <w:szCs w:val="24"/>
        </w:rPr>
        <w:t>压力</w:t>
      </w:r>
      <w:r w:rsidRPr="001C686E">
        <w:rPr>
          <w:rFonts w:ascii="Times New Roman" w:hAnsi="Times New Roman"/>
          <w:b/>
          <w:sz w:val="24"/>
          <w:szCs w:val="24"/>
        </w:rPr>
        <w:t>)</w:t>
      </w:r>
      <w:r w:rsidRPr="001C686E">
        <w:rPr>
          <w:rFonts w:ascii="Times New Roman" w:hAnsi="Times New Roman"/>
          <w:sz w:val="24"/>
          <w:szCs w:val="24"/>
        </w:rPr>
        <w:t>of exams and homework, and the troubles that fill the world today. They also say that it</w:t>
      </w:r>
      <w:proofErr w:type="gramStart"/>
      <w:r w:rsidRPr="001C686E">
        <w:rPr>
          <w:rFonts w:ascii="Times New Roman" w:hAnsi="Times New Roman"/>
          <w:sz w:val="24"/>
          <w:szCs w:val="24"/>
        </w:rPr>
        <w:t>’</w:t>
      </w:r>
      <w:proofErr w:type="gramEnd"/>
      <w:r w:rsidRPr="001C686E">
        <w:rPr>
          <w:rFonts w:ascii="Times New Roman" w:hAnsi="Times New Roman"/>
          <w:sz w:val="24"/>
          <w:szCs w:val="24"/>
        </w:rPr>
        <w:t>s a good sign of today</w:t>
      </w:r>
      <w:proofErr w:type="gramStart"/>
      <w:r w:rsidRPr="001C686E">
        <w:rPr>
          <w:rFonts w:ascii="Times New Roman" w:hAnsi="Times New Roman"/>
          <w:sz w:val="24"/>
          <w:szCs w:val="24"/>
        </w:rPr>
        <w:t>’</w:t>
      </w:r>
      <w:proofErr w:type="gramEnd"/>
      <w:r w:rsidRPr="001C686E">
        <w:rPr>
          <w:rFonts w:ascii="Times New Roman" w:hAnsi="Times New Roman"/>
          <w:sz w:val="24"/>
          <w:szCs w:val="24"/>
        </w:rPr>
        <w:t>s young</w:t>
      </w:r>
      <w:r w:rsidR="009D0996">
        <w:rPr>
          <w:rFonts w:ascii="Times New Roman" w:hAnsi="Times New Roman"/>
          <w:noProof/>
          <w:sz w:val="24"/>
          <w:szCs w:val="24"/>
        </w:rPr>
        <w:drawing>
          <wp:inline distT="0" distB="0" distL="0" distR="0">
            <wp:extent cx="19050" cy="19050"/>
            <wp:effectExtent l="0" t="0" r="0" b="0"/>
            <wp:docPr id="1" name="图片 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学科网(www.zxxk.com)--教育资源门户，提供试卷、教案、课件、论文、素材及各类教学资源下载，还有大量而丰富的教学相关资讯！"/>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1C686E">
        <w:rPr>
          <w:rFonts w:ascii="Times New Roman" w:hAnsi="Times New Roman"/>
          <w:sz w:val="24"/>
          <w:szCs w:val="24"/>
        </w:rPr>
        <w:t xml:space="preserve"> people </w:t>
      </w:r>
      <w:r w:rsidRPr="001C686E">
        <w:rPr>
          <w:rFonts w:ascii="Times New Roman" w:hAnsi="Times New Roman"/>
          <w:i/>
          <w:sz w:val="24"/>
          <w:szCs w:val="24"/>
        </w:rPr>
        <w:t>switching to</w:t>
      </w:r>
      <w:r w:rsidRPr="001C686E">
        <w:rPr>
          <w:rFonts w:ascii="Times New Roman" w:hAnsi="Times New Roman"/>
          <w:b/>
          <w:sz w:val="24"/>
          <w:szCs w:val="24"/>
        </w:rPr>
        <w:t>(</w:t>
      </w:r>
      <w:r w:rsidRPr="001C686E">
        <w:rPr>
          <w:rFonts w:ascii="Times New Roman"/>
          <w:b/>
          <w:sz w:val="24"/>
          <w:szCs w:val="24"/>
        </w:rPr>
        <w:t>转到</w:t>
      </w:r>
      <w:r w:rsidRPr="001C686E">
        <w:rPr>
          <w:rFonts w:ascii="Times New Roman" w:hAnsi="Times New Roman"/>
          <w:b/>
          <w:sz w:val="24"/>
          <w:szCs w:val="24"/>
        </w:rPr>
        <w:t>)</w:t>
      </w:r>
      <w:r w:rsidRPr="001C686E">
        <w:rPr>
          <w:rFonts w:ascii="Times New Roman" w:hAnsi="Times New Roman"/>
          <w:sz w:val="24"/>
          <w:szCs w:val="24"/>
        </w:rPr>
        <w:t xml:space="preserve"> happier TV series as it shows they would like a happier and healthier world.</w:t>
      </w:r>
    </w:p>
    <w:p w:rsidR="00196367" w:rsidRPr="001C686E" w:rsidRDefault="00196367" w:rsidP="00196367">
      <w:pPr>
        <w:rPr>
          <w:rFonts w:ascii="Times New Roman" w:hAnsi="Times New Roman"/>
          <w:sz w:val="24"/>
          <w:szCs w:val="24"/>
        </w:rPr>
      </w:pPr>
      <w:r w:rsidRPr="001C686E">
        <w:rPr>
          <w:rFonts w:ascii="Times New Roman" w:hAnsi="Times New Roman"/>
          <w:sz w:val="24"/>
          <w:szCs w:val="24"/>
        </w:rPr>
        <w:t xml:space="preserve">    Although the series’ success might have a good side, many teachers and parents are worried, however. They say that some of their students and children are becoming </w:t>
      </w:r>
      <w:r w:rsidRPr="001C686E">
        <w:rPr>
          <w:rFonts w:ascii="Times New Roman" w:hAnsi="Times New Roman"/>
          <w:b/>
          <w:sz w:val="24"/>
          <w:szCs w:val="24"/>
          <w:u w:val="single"/>
        </w:rPr>
        <w:t>couch potatoes</w:t>
      </w:r>
      <w:r w:rsidRPr="001C686E">
        <w:rPr>
          <w:rFonts w:ascii="Times New Roman" w:hAnsi="Times New Roman"/>
          <w:sz w:val="24"/>
          <w:szCs w:val="24"/>
        </w:rPr>
        <w:t xml:space="preserve"> and are using </w:t>
      </w:r>
      <w:r w:rsidRPr="001C686E">
        <w:rPr>
          <w:rFonts w:ascii="Times New Roman" w:hAnsi="Times New Roman"/>
          <w:i/>
          <w:sz w:val="24"/>
          <w:szCs w:val="24"/>
        </w:rPr>
        <w:t>Away from it all</w:t>
      </w:r>
      <w:r w:rsidRPr="001C686E">
        <w:rPr>
          <w:rFonts w:ascii="Times New Roman" w:hAnsi="Times New Roman"/>
          <w:sz w:val="24"/>
          <w:szCs w:val="24"/>
        </w:rPr>
        <w:t xml:space="preserve"> as an excuse for not completing homework. Some children have even refused to learn for exams because they say that they can only achieve personal happiness by </w:t>
      </w:r>
      <w:r w:rsidRPr="001C686E">
        <w:rPr>
          <w:rFonts w:ascii="Times New Roman" w:hAnsi="Times New Roman"/>
          <w:i/>
          <w:sz w:val="24"/>
          <w:szCs w:val="24"/>
        </w:rPr>
        <w:t>avoiding</w:t>
      </w:r>
      <w:r w:rsidRPr="001C686E">
        <w:rPr>
          <w:rFonts w:ascii="Times New Roman" w:hAnsi="Times New Roman"/>
          <w:b/>
          <w:i/>
          <w:sz w:val="24"/>
          <w:szCs w:val="24"/>
        </w:rPr>
        <w:t xml:space="preserve"> </w:t>
      </w:r>
      <w:r w:rsidRPr="001C686E">
        <w:rPr>
          <w:rFonts w:ascii="Times New Roman" w:hAnsi="Times New Roman"/>
          <w:b/>
          <w:sz w:val="24"/>
          <w:szCs w:val="24"/>
        </w:rPr>
        <w:t>(</w:t>
      </w:r>
      <w:r w:rsidRPr="001C686E">
        <w:rPr>
          <w:rFonts w:ascii="Times New Roman"/>
          <w:b/>
          <w:sz w:val="24"/>
          <w:szCs w:val="24"/>
        </w:rPr>
        <w:t>避免</w:t>
      </w:r>
      <w:r w:rsidRPr="001C686E">
        <w:rPr>
          <w:rFonts w:ascii="Times New Roman" w:hAnsi="Times New Roman"/>
          <w:b/>
          <w:sz w:val="24"/>
          <w:szCs w:val="24"/>
        </w:rPr>
        <w:t>)</w:t>
      </w:r>
      <w:r w:rsidRPr="001C686E">
        <w:rPr>
          <w:rFonts w:ascii="Times New Roman" w:hAnsi="Times New Roman"/>
          <w:sz w:val="24"/>
          <w:szCs w:val="24"/>
        </w:rPr>
        <w:t>stressful situations completely.</w:t>
      </w:r>
    </w:p>
    <w:p w:rsidR="00196367" w:rsidRPr="001C686E" w:rsidRDefault="00196367" w:rsidP="00196367">
      <w:pPr>
        <w:ind w:firstLine="420"/>
        <w:rPr>
          <w:rFonts w:ascii="Times New Roman" w:hAnsi="Times New Roman"/>
          <w:sz w:val="24"/>
          <w:szCs w:val="24"/>
        </w:rPr>
      </w:pPr>
      <w:r w:rsidRPr="001C686E">
        <w:rPr>
          <w:rFonts w:ascii="Times New Roman" w:hAnsi="Times New Roman"/>
          <w:sz w:val="24"/>
          <w:szCs w:val="24"/>
        </w:rPr>
        <w:t xml:space="preserve">And what do the </w:t>
      </w:r>
      <w:r w:rsidRPr="001C686E">
        <w:rPr>
          <w:rFonts w:ascii="Times New Roman" w:hAnsi="Times New Roman"/>
          <w:i/>
          <w:sz w:val="24"/>
          <w:szCs w:val="24"/>
        </w:rPr>
        <w:t>experts</w:t>
      </w:r>
      <w:r w:rsidRPr="001C686E">
        <w:rPr>
          <w:rFonts w:ascii="Times New Roman" w:hAnsi="Times New Roman"/>
          <w:sz w:val="24"/>
          <w:szCs w:val="24"/>
        </w:rPr>
        <w:t xml:space="preserve"> </w:t>
      </w:r>
      <w:r w:rsidRPr="001C686E">
        <w:rPr>
          <w:rFonts w:ascii="Times New Roman" w:hAnsi="Times New Roman"/>
          <w:b/>
          <w:sz w:val="24"/>
          <w:szCs w:val="24"/>
        </w:rPr>
        <w:t>(</w:t>
      </w:r>
      <w:r w:rsidRPr="001C686E">
        <w:rPr>
          <w:rFonts w:ascii="Times New Roman"/>
          <w:b/>
          <w:sz w:val="24"/>
          <w:szCs w:val="24"/>
        </w:rPr>
        <w:t>专家</w:t>
      </w:r>
      <w:r w:rsidRPr="001C686E">
        <w:rPr>
          <w:rFonts w:ascii="Times New Roman" w:hAnsi="Times New Roman"/>
          <w:b/>
          <w:sz w:val="24"/>
          <w:szCs w:val="24"/>
        </w:rPr>
        <w:t>)</w:t>
      </w:r>
      <w:r w:rsidRPr="001C686E">
        <w:rPr>
          <w:rFonts w:ascii="Times New Roman" w:hAnsi="Times New Roman"/>
          <w:sz w:val="24"/>
          <w:szCs w:val="24"/>
        </w:rPr>
        <w:t xml:space="preserve">say? Paula Ray, a doctor of education, says that TV can have effect on children’s lifestyles. But she says that if a child reacts strongly, it’s likely that there are other reasons for his change in </w:t>
      </w:r>
      <w:proofErr w:type="spellStart"/>
      <w:r w:rsidRPr="001C686E">
        <w:rPr>
          <w:rFonts w:ascii="Times New Roman" w:hAnsi="Times New Roman"/>
          <w:sz w:val="24"/>
          <w:szCs w:val="24"/>
        </w:rPr>
        <w:t>behaviour</w:t>
      </w:r>
      <w:proofErr w:type="spellEnd"/>
      <w:r w:rsidRPr="001C686E">
        <w:rPr>
          <w:rFonts w:ascii="Times New Roman" w:hAnsi="Times New Roman"/>
          <w:sz w:val="24"/>
          <w:szCs w:val="24"/>
        </w:rPr>
        <w:t xml:space="preserve">. She says that there is nothing wrong with watching </w:t>
      </w:r>
      <w:r w:rsidRPr="001C686E">
        <w:rPr>
          <w:rFonts w:ascii="Times New Roman" w:hAnsi="Times New Roman"/>
          <w:i/>
          <w:sz w:val="24"/>
          <w:szCs w:val="24"/>
        </w:rPr>
        <w:t>Away from it all</w:t>
      </w:r>
      <w:r w:rsidRPr="001C686E">
        <w:rPr>
          <w:rFonts w:ascii="Times New Roman" w:hAnsi="Times New Roman"/>
          <w:sz w:val="24"/>
          <w:szCs w:val="24"/>
        </w:rPr>
        <w:t xml:space="preserve"> but suggests that parents should make sure their children know TV is not the same as real life.</w:t>
      </w:r>
    </w:p>
    <w:p w:rsidR="00196367" w:rsidRPr="001C686E" w:rsidRDefault="00196367" w:rsidP="00196367">
      <w:pPr>
        <w:rPr>
          <w:rFonts w:ascii="Times New Roman" w:hAnsi="Times New Roman"/>
          <w:sz w:val="24"/>
          <w:szCs w:val="24"/>
        </w:rPr>
      </w:pPr>
      <w:r w:rsidRPr="001C686E">
        <w:rPr>
          <w:rFonts w:ascii="Times New Roman" w:hAnsi="Times New Roman"/>
          <w:sz w:val="24"/>
          <w:szCs w:val="24"/>
        </w:rPr>
        <w:t xml:space="preserve">71. The new TV series is about the relaxing lifestyles of people who live in the country.  </w:t>
      </w:r>
    </w:p>
    <w:p w:rsidR="00196367" w:rsidRPr="001C686E" w:rsidRDefault="00196367" w:rsidP="00196367">
      <w:pPr>
        <w:spacing w:line="259" w:lineRule="auto"/>
        <w:rPr>
          <w:rFonts w:ascii="Times New Roman" w:hAnsi="Times New Roman"/>
          <w:sz w:val="24"/>
          <w:szCs w:val="24"/>
        </w:rPr>
      </w:pPr>
      <w:r w:rsidRPr="001C686E">
        <w:rPr>
          <w:rFonts w:ascii="Times New Roman" w:hAnsi="Times New Roman"/>
          <w:sz w:val="24"/>
          <w:szCs w:val="24"/>
        </w:rPr>
        <w:t xml:space="preserve">72. The director believes that the series helps children deal with people’s kindness.      </w:t>
      </w:r>
    </w:p>
    <w:p w:rsidR="00196367" w:rsidRPr="001C686E" w:rsidRDefault="00196367" w:rsidP="00196367">
      <w:pPr>
        <w:spacing w:line="259" w:lineRule="auto"/>
        <w:rPr>
          <w:rFonts w:ascii="Times New Roman" w:hAnsi="Times New Roman"/>
          <w:sz w:val="24"/>
          <w:szCs w:val="24"/>
        </w:rPr>
      </w:pPr>
      <w:r w:rsidRPr="001C686E">
        <w:rPr>
          <w:rFonts w:ascii="Times New Roman" w:hAnsi="Times New Roman"/>
          <w:sz w:val="24"/>
          <w:szCs w:val="24"/>
        </w:rPr>
        <w:t xml:space="preserve">73. The TV series is different from most of the others so you can’t see the action in it.   </w:t>
      </w:r>
    </w:p>
    <w:p w:rsidR="00196367" w:rsidRPr="001C686E" w:rsidRDefault="00196367" w:rsidP="00196367">
      <w:pPr>
        <w:spacing w:line="259" w:lineRule="auto"/>
        <w:rPr>
          <w:rFonts w:ascii="Times New Roman" w:hAnsi="Times New Roman"/>
          <w:sz w:val="24"/>
          <w:szCs w:val="24"/>
        </w:rPr>
      </w:pPr>
      <w:r w:rsidRPr="001C686E">
        <w:rPr>
          <w:rFonts w:ascii="Times New Roman" w:hAnsi="Times New Roman"/>
          <w:sz w:val="24"/>
          <w:szCs w:val="24"/>
        </w:rPr>
        <w:t xml:space="preserve">74. Couch potatoes are delicious food that children like to eat while watching TV.  </w:t>
      </w:r>
    </w:p>
    <w:p w:rsidR="00196367" w:rsidRPr="001C686E" w:rsidRDefault="00196367" w:rsidP="00196367">
      <w:pPr>
        <w:spacing w:line="259" w:lineRule="auto"/>
        <w:rPr>
          <w:rFonts w:ascii="Times New Roman" w:hAnsi="Times New Roman"/>
          <w:sz w:val="24"/>
          <w:szCs w:val="24"/>
        </w:rPr>
      </w:pPr>
      <w:r w:rsidRPr="001C686E">
        <w:rPr>
          <w:rFonts w:ascii="Times New Roman" w:hAnsi="Times New Roman"/>
          <w:sz w:val="24"/>
          <w:szCs w:val="24"/>
        </w:rPr>
        <w:t>75. Some students refuse to study hard and they use the new</w:t>
      </w:r>
      <w:r w:rsidRPr="001C686E">
        <w:rPr>
          <w:rFonts w:ascii="Times New Roman" w:hAnsi="Times New Roman"/>
          <w:color w:val="FF0000"/>
          <w:sz w:val="24"/>
          <w:szCs w:val="24"/>
        </w:rPr>
        <w:t xml:space="preserve"> </w:t>
      </w:r>
      <w:r w:rsidRPr="001C686E">
        <w:rPr>
          <w:rFonts w:ascii="Times New Roman" w:hAnsi="Times New Roman"/>
          <w:sz w:val="24"/>
          <w:szCs w:val="24"/>
        </w:rPr>
        <w:t xml:space="preserve">TV series as an excuse.      </w:t>
      </w:r>
    </w:p>
    <w:p w:rsidR="00196367" w:rsidRPr="001C686E" w:rsidRDefault="00196367" w:rsidP="00196367">
      <w:pPr>
        <w:spacing w:line="259" w:lineRule="auto"/>
        <w:rPr>
          <w:rFonts w:ascii="Times New Roman" w:hAnsi="Times New Roman"/>
          <w:sz w:val="24"/>
          <w:szCs w:val="24"/>
        </w:rPr>
      </w:pPr>
      <w:r w:rsidRPr="001C686E">
        <w:rPr>
          <w:rFonts w:ascii="Times New Roman" w:hAnsi="Times New Roman"/>
          <w:sz w:val="24"/>
          <w:szCs w:val="24"/>
        </w:rPr>
        <w:t xml:space="preserve">76. Some experts as well as parents are worried about the effects of the TV series.       </w:t>
      </w:r>
    </w:p>
    <w:p w:rsidR="00196367" w:rsidRPr="001C686E" w:rsidRDefault="00196367" w:rsidP="00196367">
      <w:pPr>
        <w:spacing w:line="259" w:lineRule="auto"/>
        <w:rPr>
          <w:rFonts w:ascii="Times New Roman" w:hAnsi="Times New Roman"/>
          <w:sz w:val="24"/>
          <w:szCs w:val="24"/>
        </w:rPr>
      </w:pPr>
      <w:r w:rsidRPr="001C686E">
        <w:rPr>
          <w:rFonts w:ascii="Times New Roman" w:hAnsi="Times New Roman"/>
          <w:sz w:val="24"/>
          <w:szCs w:val="24"/>
        </w:rPr>
        <w:t>77. Teachers</w:t>
      </w:r>
      <w:r w:rsidRPr="001C686E">
        <w:rPr>
          <w:rFonts w:ascii="Times New Roman" w:hAnsi="Times New Roman"/>
          <w:color w:val="FF0000"/>
          <w:sz w:val="24"/>
          <w:szCs w:val="24"/>
        </w:rPr>
        <w:t xml:space="preserve"> </w:t>
      </w:r>
      <w:r w:rsidRPr="001C686E">
        <w:rPr>
          <w:rFonts w:ascii="Times New Roman" w:hAnsi="Times New Roman"/>
          <w:sz w:val="24"/>
          <w:szCs w:val="24"/>
        </w:rPr>
        <w:t xml:space="preserve">have told the students that TV is not the same as real life.       </w:t>
      </w:r>
    </w:p>
    <w:p w:rsidR="00EC69B1" w:rsidRDefault="000661E7" w:rsidP="009D0996">
      <w:pPr>
        <w:pStyle w:val="aa"/>
        <w:rPr>
          <w:rFonts w:hint="eastAsia"/>
        </w:rPr>
      </w:pPr>
      <w:bookmarkStart w:id="13" w:name="_Toc413230962"/>
      <w:bookmarkStart w:id="14" w:name="_Toc474781226"/>
      <w:proofErr w:type="spellStart"/>
      <w:r>
        <w:rPr>
          <w:rFonts w:hint="eastAsia"/>
        </w:rPr>
        <w:t>中考综合复习七</w:t>
      </w:r>
      <w:bookmarkEnd w:id="13"/>
      <w:bookmarkEnd w:id="14"/>
      <w:proofErr w:type="spellEnd"/>
    </w:p>
    <w:p w:rsidR="00EC69B1" w:rsidRPr="00194175" w:rsidRDefault="00F00CAD" w:rsidP="00324913">
      <w:pPr>
        <w:tabs>
          <w:tab w:val="left" w:pos="420"/>
        </w:tabs>
        <w:textAlignment w:val="baseline"/>
        <w:rPr>
          <w:rFonts w:ascii="Times New Roman" w:hAnsi="Times New Roman"/>
          <w:sz w:val="24"/>
          <w:szCs w:val="24"/>
        </w:rPr>
      </w:pPr>
      <w:r w:rsidRPr="00194175">
        <w:rPr>
          <w:rFonts w:ascii="宋体" w:hAnsi="宋体" w:hint="eastAsia"/>
          <w:b/>
          <w:color w:val="000000"/>
          <w:sz w:val="24"/>
          <w:szCs w:val="24"/>
        </w:rPr>
        <w:t xml:space="preserve">Part 1 </w:t>
      </w:r>
      <w:r w:rsidR="00462594">
        <w:rPr>
          <w:rFonts w:ascii="宋体" w:hAnsi="宋体" w:hint="eastAsia"/>
          <w:b/>
          <w:color w:val="000000"/>
          <w:sz w:val="24"/>
          <w:szCs w:val="24"/>
        </w:rPr>
        <w:t>语法综合</w:t>
      </w:r>
    </w:p>
    <w:p w:rsidR="00EC69B1" w:rsidRPr="008B027B" w:rsidRDefault="00EC69B1" w:rsidP="00194175">
      <w:pPr>
        <w:spacing w:line="306" w:lineRule="exact"/>
        <w:textAlignment w:val="baseline"/>
        <w:rPr>
          <w:rFonts w:ascii="Times New Roman" w:hAnsi="Times New Roman"/>
          <w:sz w:val="24"/>
          <w:szCs w:val="24"/>
        </w:rPr>
      </w:pPr>
      <w:r w:rsidRPr="00194175">
        <w:rPr>
          <w:rFonts w:ascii="Times New Roman"/>
          <w:b/>
          <w:sz w:val="24"/>
          <w:szCs w:val="24"/>
        </w:rPr>
        <w:t>选择最佳答案：</w:t>
      </w:r>
      <w:r w:rsidRPr="00194175">
        <w:rPr>
          <w:rFonts w:ascii="Times New Roman" w:hAnsi="Times New Roman"/>
          <w:sz w:val="24"/>
          <w:szCs w:val="24"/>
        </w:rPr>
        <w:br/>
      </w:r>
      <w:r w:rsidRPr="008B027B">
        <w:rPr>
          <w:rFonts w:ascii="Times New Roman" w:hAnsi="Times New Roman"/>
          <w:sz w:val="24"/>
          <w:szCs w:val="24"/>
        </w:rPr>
        <w:lastRenderedPageBreak/>
        <w:t xml:space="preserve"> (   ) 1 My aunt asks whether I like a woolen sweater ______ a cotton one.</w:t>
      </w:r>
      <w:r w:rsidRPr="008B027B">
        <w:rPr>
          <w:rFonts w:ascii="Times New Roman" w:hAnsi="Times New Roman"/>
          <w:sz w:val="24"/>
          <w:szCs w:val="24"/>
        </w:rPr>
        <w:br/>
        <w:t xml:space="preserve">     A. but    B. or     C. and     D. not</w:t>
      </w:r>
      <w:r w:rsidRPr="008B027B">
        <w:rPr>
          <w:rFonts w:ascii="Times New Roman" w:hAnsi="Times New Roman"/>
          <w:sz w:val="24"/>
          <w:szCs w:val="24"/>
        </w:rPr>
        <w:br/>
        <w:t xml:space="preserve"> (   ) 2 Either Mary ______ Lucy told him to come to see us.</w:t>
      </w:r>
      <w:r w:rsidRPr="008B027B">
        <w:rPr>
          <w:rFonts w:ascii="Times New Roman" w:hAnsi="Times New Roman"/>
          <w:sz w:val="24"/>
          <w:szCs w:val="24"/>
        </w:rPr>
        <w:br/>
        <w:t xml:space="preserve">     A. or     B. and    C. with    D. nor</w:t>
      </w:r>
      <w:r w:rsidRPr="008B027B">
        <w:rPr>
          <w:rFonts w:ascii="Times New Roman" w:hAnsi="Times New Roman"/>
          <w:sz w:val="24"/>
          <w:szCs w:val="24"/>
        </w:rPr>
        <w:br/>
        <w:t xml:space="preserve"> (   ) 3 Hurry up, ______ we'll be late for the film.</w:t>
      </w:r>
      <w:r w:rsidRPr="008B027B">
        <w:rPr>
          <w:rFonts w:ascii="Times New Roman" w:hAnsi="Times New Roman"/>
          <w:sz w:val="24"/>
          <w:szCs w:val="24"/>
        </w:rPr>
        <w:br/>
        <w:t xml:space="preserve">     A. and    B. but     C. so     D. or</w:t>
      </w:r>
      <w:r w:rsidRPr="008B027B">
        <w:rPr>
          <w:rFonts w:ascii="Times New Roman" w:hAnsi="Times New Roman"/>
          <w:sz w:val="24"/>
          <w:szCs w:val="24"/>
        </w:rPr>
        <w:br/>
        <w:t xml:space="preserve"> (   ) 4 </w:t>
      </w:r>
      <w:proofErr w:type="gramStart"/>
      <w:r w:rsidRPr="008B027B">
        <w:rPr>
          <w:rFonts w:ascii="Times New Roman" w:hAnsi="Times New Roman"/>
          <w:sz w:val="24"/>
          <w:szCs w:val="24"/>
        </w:rPr>
        <w:t>Be</w:t>
      </w:r>
      <w:proofErr w:type="gramEnd"/>
      <w:r w:rsidRPr="008B027B">
        <w:rPr>
          <w:rFonts w:ascii="Times New Roman" w:hAnsi="Times New Roman"/>
          <w:sz w:val="24"/>
          <w:szCs w:val="24"/>
        </w:rPr>
        <w:t xml:space="preserve"> quick, ______ we'll be late.</w:t>
      </w:r>
      <w:r w:rsidRPr="008B027B">
        <w:rPr>
          <w:rFonts w:ascii="Times New Roman" w:hAnsi="Times New Roman"/>
          <w:sz w:val="24"/>
          <w:szCs w:val="24"/>
        </w:rPr>
        <w:br/>
        <w:t xml:space="preserve">     A. and    B. or      C. but    D. so</w:t>
      </w:r>
      <w:r w:rsidRPr="008B027B">
        <w:rPr>
          <w:rFonts w:ascii="Times New Roman" w:hAnsi="Times New Roman"/>
          <w:sz w:val="24"/>
          <w:szCs w:val="24"/>
        </w:rPr>
        <w:br/>
        <w:t xml:space="preserve"> (   ) 5 </w:t>
      </w:r>
      <w:proofErr w:type="gramStart"/>
      <w:r w:rsidRPr="008B027B">
        <w:rPr>
          <w:rFonts w:ascii="Times New Roman" w:hAnsi="Times New Roman"/>
          <w:sz w:val="24"/>
          <w:szCs w:val="24"/>
        </w:rPr>
        <w:t>We</w:t>
      </w:r>
      <w:proofErr w:type="gramEnd"/>
      <w:r w:rsidRPr="008B027B">
        <w:rPr>
          <w:rFonts w:ascii="Times New Roman" w:hAnsi="Times New Roman"/>
          <w:sz w:val="24"/>
          <w:szCs w:val="24"/>
        </w:rPr>
        <w:t xml:space="preserve"> ran to the trees, _____ we couldn't see any more monkeys.</w:t>
      </w:r>
      <w:r w:rsidRPr="008B027B">
        <w:rPr>
          <w:rFonts w:ascii="Times New Roman" w:hAnsi="Times New Roman"/>
          <w:sz w:val="24"/>
          <w:szCs w:val="24"/>
        </w:rPr>
        <w:br/>
        <w:t xml:space="preserve">     </w:t>
      </w:r>
      <w:proofErr w:type="gramStart"/>
      <w:r w:rsidRPr="008B027B">
        <w:rPr>
          <w:rFonts w:ascii="Times New Roman" w:hAnsi="Times New Roman"/>
          <w:sz w:val="24"/>
          <w:szCs w:val="24"/>
        </w:rPr>
        <w:t>A. but    B. so      C. and     D. for</w:t>
      </w:r>
      <w:r w:rsidRPr="008B027B">
        <w:rPr>
          <w:rFonts w:ascii="Times New Roman" w:hAnsi="Times New Roman"/>
          <w:sz w:val="24"/>
          <w:szCs w:val="24"/>
        </w:rPr>
        <w:br/>
        <w:t xml:space="preserve"> (   ) 6 _____ Li Ping ______ Wu Fang ______ League members.</w:t>
      </w:r>
      <w:proofErr w:type="gramEnd"/>
      <w:r w:rsidRPr="008B027B">
        <w:rPr>
          <w:rFonts w:ascii="Times New Roman" w:hAnsi="Times New Roman"/>
          <w:sz w:val="24"/>
          <w:szCs w:val="24"/>
        </w:rPr>
        <w:t xml:space="preserve"> </w:t>
      </w:r>
    </w:p>
    <w:p w:rsidR="00EC69B1" w:rsidRPr="008B027B" w:rsidRDefault="00194175" w:rsidP="00194175">
      <w:pPr>
        <w:spacing w:line="306" w:lineRule="exact"/>
        <w:ind w:firstLineChars="250" w:firstLine="600"/>
        <w:textAlignment w:val="baseline"/>
        <w:rPr>
          <w:rFonts w:ascii="Times New Roman" w:hAnsi="Times New Roman"/>
          <w:sz w:val="24"/>
          <w:szCs w:val="24"/>
        </w:rPr>
      </w:pPr>
      <w:r>
        <w:rPr>
          <w:rFonts w:ascii="Times New Roman" w:hAnsi="Times New Roman"/>
          <w:sz w:val="24"/>
          <w:szCs w:val="24"/>
        </w:rPr>
        <w:t xml:space="preserve">A. Neither; nor; are  </w:t>
      </w:r>
      <w:r w:rsidR="00EC69B1" w:rsidRPr="008B027B">
        <w:rPr>
          <w:rFonts w:ascii="Times New Roman" w:hAnsi="Times New Roman"/>
          <w:sz w:val="24"/>
          <w:szCs w:val="24"/>
        </w:rPr>
        <w:t xml:space="preserve"> B. </w:t>
      </w:r>
      <w:proofErr w:type="gramStart"/>
      <w:r w:rsidR="00EC69B1" w:rsidRPr="008B027B">
        <w:rPr>
          <w:rFonts w:ascii="Times New Roman" w:hAnsi="Times New Roman"/>
          <w:sz w:val="24"/>
          <w:szCs w:val="24"/>
        </w:rPr>
        <w:t>Either</w:t>
      </w:r>
      <w:proofErr w:type="gramEnd"/>
      <w:r w:rsidR="00EC69B1" w:rsidRPr="008B027B">
        <w:rPr>
          <w:rFonts w:ascii="Times New Roman" w:hAnsi="Times New Roman"/>
          <w:sz w:val="24"/>
          <w:szCs w:val="24"/>
        </w:rPr>
        <w:t xml:space="preserve">; nor; is </w:t>
      </w:r>
      <w:r>
        <w:rPr>
          <w:rFonts w:ascii="Times New Roman" w:hAnsi="Times New Roman"/>
          <w:sz w:val="24"/>
          <w:szCs w:val="24"/>
        </w:rPr>
        <w:t xml:space="preserve">C. Both; and; are   </w:t>
      </w:r>
      <w:r w:rsidR="00EC69B1" w:rsidRPr="008B027B">
        <w:rPr>
          <w:rFonts w:ascii="Times New Roman" w:hAnsi="Times New Roman"/>
          <w:sz w:val="24"/>
          <w:szCs w:val="24"/>
        </w:rPr>
        <w:t xml:space="preserve"> D. Neither; or; is</w:t>
      </w:r>
      <w:r w:rsidR="00EC69B1" w:rsidRPr="008B027B">
        <w:rPr>
          <w:rFonts w:ascii="Times New Roman" w:hAnsi="Times New Roman"/>
          <w:sz w:val="24"/>
          <w:szCs w:val="24"/>
        </w:rPr>
        <w:br/>
        <w:t xml:space="preserve"> (   ) 7 </w:t>
      </w:r>
      <w:proofErr w:type="gramStart"/>
      <w:r w:rsidR="00EC69B1" w:rsidRPr="008B027B">
        <w:rPr>
          <w:rFonts w:ascii="Times New Roman" w:hAnsi="Times New Roman"/>
          <w:sz w:val="24"/>
          <w:szCs w:val="24"/>
        </w:rPr>
        <w:t>You</w:t>
      </w:r>
      <w:proofErr w:type="gramEnd"/>
      <w:r w:rsidR="00EC69B1" w:rsidRPr="008B027B">
        <w:rPr>
          <w:rFonts w:ascii="Times New Roman" w:hAnsi="Times New Roman"/>
          <w:sz w:val="24"/>
          <w:szCs w:val="24"/>
        </w:rPr>
        <w:t xml:space="preserve"> can ______ stay at home ______ go out to play. </w:t>
      </w:r>
    </w:p>
    <w:p w:rsidR="00EC69B1" w:rsidRPr="008B027B" w:rsidRDefault="00EC69B1" w:rsidP="00194175">
      <w:pPr>
        <w:spacing w:line="306" w:lineRule="exact"/>
        <w:ind w:firstLineChars="250" w:firstLine="600"/>
        <w:textAlignment w:val="baseline"/>
        <w:rPr>
          <w:rFonts w:ascii="Times New Roman" w:hAnsi="Times New Roman"/>
          <w:sz w:val="24"/>
          <w:szCs w:val="24"/>
        </w:rPr>
      </w:pPr>
      <w:r w:rsidRPr="008B027B">
        <w:rPr>
          <w:rFonts w:ascii="Times New Roman" w:hAnsi="Times New Roman"/>
          <w:sz w:val="24"/>
          <w:szCs w:val="24"/>
        </w:rPr>
        <w:t>A. either; or    B. so; that    C. neither; and    D. both; and</w:t>
      </w:r>
      <w:r w:rsidRPr="008B027B">
        <w:rPr>
          <w:rFonts w:ascii="Times New Roman" w:hAnsi="Times New Roman"/>
          <w:sz w:val="24"/>
          <w:szCs w:val="24"/>
        </w:rPr>
        <w:br/>
        <w:t xml:space="preserve"> (   ) 8 _____ Wei Hua ______ Ann______ very busy.</w:t>
      </w:r>
      <w:r w:rsidRPr="008B027B">
        <w:rPr>
          <w:rFonts w:ascii="Times New Roman" w:hAnsi="Times New Roman"/>
          <w:sz w:val="24"/>
          <w:szCs w:val="24"/>
        </w:rPr>
        <w:br/>
        <w:t xml:space="preserve">     A. Both; and; is      B. So; and; is </w:t>
      </w:r>
    </w:p>
    <w:p w:rsidR="00EC69B1" w:rsidRPr="008B027B" w:rsidRDefault="00EC69B1" w:rsidP="00194175">
      <w:pPr>
        <w:spacing w:line="306" w:lineRule="exact"/>
        <w:ind w:firstLineChars="250" w:firstLine="600"/>
        <w:textAlignment w:val="baseline"/>
        <w:rPr>
          <w:rFonts w:ascii="Times New Roman" w:hAnsi="Times New Roman"/>
          <w:sz w:val="24"/>
          <w:szCs w:val="24"/>
        </w:rPr>
      </w:pPr>
      <w:r w:rsidRPr="008B027B">
        <w:rPr>
          <w:rFonts w:ascii="Times New Roman" w:hAnsi="Times New Roman"/>
          <w:sz w:val="24"/>
          <w:szCs w:val="24"/>
        </w:rPr>
        <w:t>C. Either; or; is      D. So; that; are</w:t>
      </w:r>
      <w:r w:rsidRPr="008B027B">
        <w:rPr>
          <w:rFonts w:ascii="Times New Roman" w:hAnsi="Times New Roman"/>
          <w:sz w:val="24"/>
          <w:szCs w:val="24"/>
        </w:rPr>
        <w:br/>
        <w:t xml:space="preserve"> (   ) 9 ______ Monday______ Tuesday is OK, I will be free then.</w:t>
      </w:r>
      <w:r w:rsidRPr="008B027B">
        <w:rPr>
          <w:rFonts w:ascii="Times New Roman" w:hAnsi="Times New Roman"/>
          <w:sz w:val="24"/>
          <w:szCs w:val="24"/>
        </w:rPr>
        <w:br/>
        <w:t xml:space="preserve">     A. Either; or     B. </w:t>
      </w:r>
      <w:proofErr w:type="gramStart"/>
      <w:r w:rsidRPr="008B027B">
        <w:rPr>
          <w:rFonts w:ascii="Times New Roman" w:hAnsi="Times New Roman"/>
          <w:sz w:val="24"/>
          <w:szCs w:val="24"/>
        </w:rPr>
        <w:t>Neither; nor    C.</w:t>
      </w:r>
      <w:proofErr w:type="gramEnd"/>
      <w:r w:rsidRPr="008B027B">
        <w:rPr>
          <w:rFonts w:ascii="Times New Roman" w:hAnsi="Times New Roman"/>
          <w:sz w:val="24"/>
          <w:szCs w:val="24"/>
        </w:rPr>
        <w:t xml:space="preserve"> </w:t>
      </w:r>
      <w:proofErr w:type="gramStart"/>
      <w:r w:rsidRPr="008B027B">
        <w:rPr>
          <w:rFonts w:ascii="Times New Roman" w:hAnsi="Times New Roman"/>
          <w:sz w:val="24"/>
          <w:szCs w:val="24"/>
        </w:rPr>
        <w:t>So; that     D.</w:t>
      </w:r>
      <w:proofErr w:type="gramEnd"/>
      <w:r w:rsidRPr="008B027B">
        <w:rPr>
          <w:rFonts w:ascii="Times New Roman" w:hAnsi="Times New Roman"/>
          <w:sz w:val="24"/>
          <w:szCs w:val="24"/>
        </w:rPr>
        <w:t xml:space="preserve"> Both; and</w:t>
      </w:r>
      <w:r w:rsidRPr="008B027B">
        <w:rPr>
          <w:rFonts w:ascii="Times New Roman" w:hAnsi="Times New Roman"/>
          <w:sz w:val="24"/>
          <w:szCs w:val="24"/>
        </w:rPr>
        <w:br/>
        <w:t xml:space="preserve"> (   ) 10 ______ my brother_______ sister are doctors.</w:t>
      </w:r>
      <w:r w:rsidRPr="008B027B">
        <w:rPr>
          <w:rFonts w:ascii="Times New Roman" w:hAnsi="Times New Roman"/>
          <w:sz w:val="24"/>
          <w:szCs w:val="24"/>
        </w:rPr>
        <w:br/>
        <w:t xml:space="preserve">     A. Not; but     B. </w:t>
      </w:r>
      <w:proofErr w:type="gramStart"/>
      <w:r w:rsidRPr="008B027B">
        <w:rPr>
          <w:rFonts w:ascii="Times New Roman" w:hAnsi="Times New Roman"/>
          <w:sz w:val="24"/>
          <w:szCs w:val="24"/>
        </w:rPr>
        <w:t>Neither; nor     C.</w:t>
      </w:r>
      <w:proofErr w:type="gramEnd"/>
      <w:r w:rsidRPr="008B027B">
        <w:rPr>
          <w:rFonts w:ascii="Times New Roman" w:hAnsi="Times New Roman"/>
          <w:sz w:val="24"/>
          <w:szCs w:val="24"/>
        </w:rPr>
        <w:t xml:space="preserve"> Both; and     D. </w:t>
      </w:r>
      <w:proofErr w:type="gramStart"/>
      <w:r w:rsidRPr="008B027B">
        <w:rPr>
          <w:rFonts w:ascii="Times New Roman" w:hAnsi="Times New Roman"/>
          <w:sz w:val="24"/>
          <w:szCs w:val="24"/>
        </w:rPr>
        <w:t>Either</w:t>
      </w:r>
      <w:proofErr w:type="gramEnd"/>
      <w:r w:rsidRPr="008B027B">
        <w:rPr>
          <w:rFonts w:ascii="Times New Roman" w:hAnsi="Times New Roman"/>
          <w:sz w:val="24"/>
          <w:szCs w:val="24"/>
        </w:rPr>
        <w:t>; or</w:t>
      </w:r>
      <w:r w:rsidRPr="008B027B">
        <w:rPr>
          <w:rFonts w:ascii="Times New Roman" w:hAnsi="Times New Roman"/>
          <w:sz w:val="24"/>
          <w:szCs w:val="24"/>
        </w:rPr>
        <w:br/>
        <w:t xml:space="preserve"> (   ) 11 The teacher, as well as his students_______ football.</w:t>
      </w:r>
      <w:r w:rsidRPr="008B027B">
        <w:rPr>
          <w:rFonts w:ascii="Times New Roman" w:hAnsi="Times New Roman"/>
          <w:sz w:val="24"/>
          <w:szCs w:val="24"/>
        </w:rPr>
        <w:br/>
        <w:t xml:space="preserve">     A. like     B. likes     C. enjoy     D. play</w:t>
      </w:r>
      <w:r w:rsidRPr="008B027B">
        <w:rPr>
          <w:rFonts w:ascii="Times New Roman" w:hAnsi="Times New Roman"/>
          <w:sz w:val="24"/>
          <w:szCs w:val="24"/>
        </w:rPr>
        <w:br/>
        <w:t xml:space="preserve"> (   ) 12 </w:t>
      </w:r>
      <w:proofErr w:type="gramStart"/>
      <w:r w:rsidRPr="008B027B">
        <w:rPr>
          <w:rFonts w:ascii="Times New Roman" w:hAnsi="Times New Roman"/>
          <w:sz w:val="24"/>
          <w:szCs w:val="24"/>
        </w:rPr>
        <w:t>The</w:t>
      </w:r>
      <w:proofErr w:type="gramEnd"/>
      <w:r w:rsidRPr="008B027B">
        <w:rPr>
          <w:rFonts w:ascii="Times New Roman" w:hAnsi="Times New Roman"/>
          <w:sz w:val="24"/>
          <w:szCs w:val="24"/>
        </w:rPr>
        <w:t xml:space="preserve"> doctor, along with these nurses_______ sent to the country.</w:t>
      </w:r>
      <w:r w:rsidRPr="008B027B">
        <w:rPr>
          <w:rFonts w:ascii="Times New Roman" w:hAnsi="Times New Roman"/>
          <w:sz w:val="24"/>
          <w:szCs w:val="24"/>
        </w:rPr>
        <w:br/>
        <w:t xml:space="preserve">     A. are     B. were     C. have     D. was</w:t>
      </w:r>
      <w:r w:rsidRPr="008B027B">
        <w:rPr>
          <w:rFonts w:ascii="Times New Roman" w:hAnsi="Times New Roman"/>
          <w:sz w:val="24"/>
          <w:szCs w:val="24"/>
        </w:rPr>
        <w:br/>
        <w:t xml:space="preserve"> (   ) 13 </w:t>
      </w:r>
      <w:proofErr w:type="gramStart"/>
      <w:r w:rsidRPr="008B027B">
        <w:rPr>
          <w:rFonts w:ascii="Times New Roman" w:hAnsi="Times New Roman"/>
          <w:sz w:val="24"/>
          <w:szCs w:val="24"/>
        </w:rPr>
        <w:t>My</w:t>
      </w:r>
      <w:proofErr w:type="gramEnd"/>
      <w:r w:rsidRPr="008B027B">
        <w:rPr>
          <w:rFonts w:ascii="Times New Roman" w:hAnsi="Times New Roman"/>
          <w:sz w:val="24"/>
          <w:szCs w:val="24"/>
        </w:rPr>
        <w:t xml:space="preserve"> sister, together with her classmates_______ interested in the new book.</w:t>
      </w:r>
      <w:r w:rsidRPr="008B027B">
        <w:rPr>
          <w:rFonts w:ascii="Times New Roman" w:hAnsi="Times New Roman"/>
          <w:sz w:val="24"/>
          <w:szCs w:val="24"/>
        </w:rPr>
        <w:br/>
        <w:t xml:space="preserve">     A. are      B. were      C. is      D. have</w:t>
      </w:r>
      <w:r w:rsidRPr="008B027B">
        <w:rPr>
          <w:rFonts w:ascii="Times New Roman" w:hAnsi="Times New Roman"/>
          <w:sz w:val="24"/>
          <w:szCs w:val="24"/>
        </w:rPr>
        <w:br/>
        <w:t xml:space="preserve"> (   ) 14 ______ she ______ I knows his telephone number, because it has been changed.</w:t>
      </w:r>
      <w:r w:rsidRPr="008B027B">
        <w:rPr>
          <w:rFonts w:ascii="Times New Roman" w:hAnsi="Times New Roman"/>
          <w:sz w:val="24"/>
          <w:szCs w:val="24"/>
        </w:rPr>
        <w:br/>
        <w:t xml:space="preserve">     A. Both; and    B. Either; or    C. Not only; but also     D. Neither; nor</w:t>
      </w:r>
      <w:r w:rsidRPr="008B027B">
        <w:rPr>
          <w:rFonts w:ascii="Times New Roman" w:hAnsi="Times New Roman"/>
          <w:sz w:val="24"/>
          <w:szCs w:val="24"/>
        </w:rPr>
        <w:br/>
        <w:t xml:space="preserve"> (   ) 15 _______ Jack _______ Tom watched TV yesterday evening because they were busy    with their lessons.</w:t>
      </w:r>
      <w:r w:rsidRPr="008B027B">
        <w:rPr>
          <w:rFonts w:ascii="Times New Roman" w:hAnsi="Times New Roman"/>
          <w:sz w:val="24"/>
          <w:szCs w:val="24"/>
        </w:rPr>
        <w:br/>
        <w:t xml:space="preserve">     A. Both; and    B. Not only; but also    C. Not; but    D. Neither; nor</w:t>
      </w:r>
      <w:r w:rsidRPr="008B027B">
        <w:rPr>
          <w:rFonts w:ascii="Times New Roman" w:hAnsi="Times New Roman"/>
          <w:sz w:val="24"/>
          <w:szCs w:val="24"/>
        </w:rPr>
        <w:br/>
        <w:t xml:space="preserve"> (   ) 16 </w:t>
      </w:r>
      <w:proofErr w:type="gramStart"/>
      <w:r w:rsidRPr="008B027B">
        <w:rPr>
          <w:rFonts w:ascii="Times New Roman" w:hAnsi="Times New Roman"/>
          <w:sz w:val="24"/>
          <w:szCs w:val="24"/>
        </w:rPr>
        <w:t>You</w:t>
      </w:r>
      <w:proofErr w:type="gramEnd"/>
      <w:r w:rsidRPr="008B027B">
        <w:rPr>
          <w:rFonts w:ascii="Times New Roman" w:hAnsi="Times New Roman"/>
          <w:sz w:val="24"/>
          <w:szCs w:val="24"/>
        </w:rPr>
        <w:t xml:space="preserve"> may sit_______ this end_______ that end of the boat.</w:t>
      </w:r>
      <w:r w:rsidRPr="008B027B">
        <w:rPr>
          <w:rFonts w:ascii="Times New Roman" w:hAnsi="Times New Roman"/>
          <w:sz w:val="24"/>
          <w:szCs w:val="24"/>
        </w:rPr>
        <w:br/>
        <w:t xml:space="preserve">     A. neither; nor   B. both; and   C. either; or   D. between; and</w:t>
      </w:r>
      <w:r w:rsidRPr="008B027B">
        <w:rPr>
          <w:rFonts w:ascii="Times New Roman" w:hAnsi="Times New Roman"/>
          <w:sz w:val="24"/>
          <w:szCs w:val="24"/>
        </w:rPr>
        <w:br/>
        <w:t xml:space="preserve"> (   ) 17 </w:t>
      </w:r>
      <w:proofErr w:type="gramStart"/>
      <w:r w:rsidRPr="008B027B">
        <w:rPr>
          <w:rFonts w:ascii="Times New Roman" w:hAnsi="Times New Roman"/>
          <w:sz w:val="24"/>
          <w:szCs w:val="24"/>
        </w:rPr>
        <w:t>None</w:t>
      </w:r>
      <w:proofErr w:type="gramEnd"/>
      <w:r w:rsidRPr="008B027B">
        <w:rPr>
          <w:rFonts w:ascii="Times New Roman" w:hAnsi="Times New Roman"/>
          <w:sz w:val="24"/>
          <w:szCs w:val="24"/>
        </w:rPr>
        <w:t xml:space="preserve"> of the shoes are the right size. They are _______ too big ________ too small.</w:t>
      </w:r>
      <w:r w:rsidRPr="008B027B">
        <w:rPr>
          <w:rFonts w:ascii="Times New Roman" w:hAnsi="Times New Roman"/>
          <w:sz w:val="24"/>
          <w:szCs w:val="24"/>
        </w:rPr>
        <w:br/>
        <w:t xml:space="preserve">     A. or; or     B. either; or     C. neither; nor     D. both; and</w:t>
      </w:r>
      <w:r w:rsidRPr="008B027B">
        <w:rPr>
          <w:rFonts w:ascii="Times New Roman" w:hAnsi="Times New Roman"/>
          <w:sz w:val="24"/>
          <w:szCs w:val="24"/>
        </w:rPr>
        <w:br/>
        <w:t xml:space="preserve"> (   ) 18 When Lily was three, she could_______ read_______ write.</w:t>
      </w:r>
      <w:r w:rsidRPr="008B027B">
        <w:rPr>
          <w:rFonts w:ascii="Times New Roman" w:hAnsi="Times New Roman"/>
          <w:sz w:val="24"/>
          <w:szCs w:val="24"/>
        </w:rPr>
        <w:br/>
      </w:r>
      <w:r w:rsidRPr="008B027B">
        <w:rPr>
          <w:rFonts w:ascii="Times New Roman"/>
          <w:sz w:val="24"/>
          <w:szCs w:val="24"/>
        </w:rPr>
        <w:t xml:space="preserve">　</w:t>
      </w:r>
      <w:r w:rsidRPr="008B027B">
        <w:rPr>
          <w:rFonts w:ascii="Times New Roman" w:hAnsi="Times New Roman"/>
          <w:sz w:val="24"/>
          <w:szCs w:val="24"/>
        </w:rPr>
        <w:t xml:space="preserve">   A. not; but     B. not; and    C. neither; nor     D. either; or</w:t>
      </w:r>
      <w:r w:rsidRPr="008B027B">
        <w:rPr>
          <w:rFonts w:ascii="Times New Roman" w:hAnsi="Times New Roman"/>
          <w:sz w:val="24"/>
          <w:szCs w:val="24"/>
        </w:rPr>
        <w:br/>
        <w:t xml:space="preserve"> (   ) 19 </w:t>
      </w:r>
      <w:proofErr w:type="gramStart"/>
      <w:r w:rsidRPr="008B027B">
        <w:rPr>
          <w:rFonts w:ascii="Times New Roman" w:hAnsi="Times New Roman"/>
          <w:sz w:val="24"/>
          <w:szCs w:val="24"/>
        </w:rPr>
        <w:t>We</w:t>
      </w:r>
      <w:proofErr w:type="gramEnd"/>
      <w:r w:rsidRPr="008B027B">
        <w:rPr>
          <w:rFonts w:ascii="Times New Roman" w:hAnsi="Times New Roman"/>
          <w:sz w:val="24"/>
          <w:szCs w:val="24"/>
        </w:rPr>
        <w:t xml:space="preserve"> should learn_______ from books._______ from workers and farmers.</w:t>
      </w:r>
      <w:r w:rsidRPr="008B027B">
        <w:rPr>
          <w:rFonts w:ascii="Times New Roman" w:hAnsi="Times New Roman"/>
          <w:sz w:val="24"/>
          <w:szCs w:val="24"/>
        </w:rPr>
        <w:br/>
        <w:t xml:space="preserve">     A. both; and     B. either; or    C. neither; nor   D. as; as</w:t>
      </w:r>
      <w:r w:rsidRPr="008B027B">
        <w:rPr>
          <w:rFonts w:ascii="Times New Roman" w:hAnsi="Times New Roman"/>
          <w:sz w:val="24"/>
          <w:szCs w:val="24"/>
        </w:rPr>
        <w:br/>
        <w:t xml:space="preserve"> (   ) 20 </w:t>
      </w:r>
      <w:proofErr w:type="gramStart"/>
      <w:r w:rsidRPr="008B027B">
        <w:rPr>
          <w:rFonts w:ascii="Times New Roman" w:hAnsi="Times New Roman"/>
          <w:sz w:val="24"/>
          <w:szCs w:val="24"/>
        </w:rPr>
        <w:t>We</w:t>
      </w:r>
      <w:proofErr w:type="gramEnd"/>
      <w:r w:rsidRPr="008B027B">
        <w:rPr>
          <w:rFonts w:ascii="Times New Roman" w:hAnsi="Times New Roman"/>
          <w:sz w:val="24"/>
          <w:szCs w:val="24"/>
        </w:rPr>
        <w:t xml:space="preserve"> went_______ to the cinema, _______ to the park.</w:t>
      </w:r>
      <w:r w:rsidRPr="008B027B">
        <w:rPr>
          <w:rFonts w:ascii="Times New Roman" w:hAnsi="Times New Roman"/>
          <w:sz w:val="24"/>
          <w:szCs w:val="24"/>
        </w:rPr>
        <w:br/>
        <w:t xml:space="preserve">     A. did not; /     B. not; but     C. either; or    D. both; and</w:t>
      </w:r>
    </w:p>
    <w:p w:rsidR="00EC69B1" w:rsidRPr="003C5CA0" w:rsidRDefault="00EC69B1" w:rsidP="00EC69B1">
      <w:pPr>
        <w:spacing w:beforeLines="50" w:before="156"/>
        <w:ind w:left="482" w:hangingChars="200" w:hanging="482"/>
        <w:rPr>
          <w:rFonts w:ascii="Times New Roman" w:hAnsi="Times New Roman"/>
          <w:b/>
          <w:sz w:val="24"/>
          <w:szCs w:val="24"/>
        </w:rPr>
      </w:pPr>
      <w:r w:rsidRPr="003C5CA0">
        <w:rPr>
          <w:rFonts w:ascii="Times New Roman" w:hAnsi="Times New Roman"/>
          <w:b/>
          <w:bCs/>
          <w:sz w:val="24"/>
          <w:szCs w:val="24"/>
        </w:rPr>
        <w:t xml:space="preserve">A. Complete the sentences with the given words in their proper forms </w:t>
      </w:r>
    </w:p>
    <w:p w:rsidR="00EC69B1" w:rsidRPr="003C5CA0" w:rsidRDefault="00EC69B1" w:rsidP="00EC69B1">
      <w:pPr>
        <w:rPr>
          <w:rFonts w:ascii="Times New Roman" w:hAnsi="Times New Roman"/>
          <w:sz w:val="24"/>
          <w:szCs w:val="24"/>
        </w:rPr>
      </w:pPr>
      <w:r w:rsidRPr="003C5CA0">
        <w:rPr>
          <w:rFonts w:ascii="Times New Roman" w:hAnsi="Times New Roman"/>
          <w:sz w:val="24"/>
          <w:szCs w:val="24"/>
        </w:rPr>
        <w:lastRenderedPageBreak/>
        <w:t>67. His brother-in-law used to be a successful ______. (</w:t>
      </w:r>
      <w:proofErr w:type="gramStart"/>
      <w:r w:rsidRPr="003C5CA0">
        <w:rPr>
          <w:rFonts w:ascii="Times New Roman" w:hAnsi="Times New Roman"/>
          <w:sz w:val="24"/>
          <w:szCs w:val="24"/>
        </w:rPr>
        <w:t>busy</w:t>
      </w:r>
      <w:proofErr w:type="gramEnd"/>
      <w:r w:rsidRPr="003C5CA0">
        <w:rPr>
          <w:rFonts w:ascii="Times New Roman" w:hAnsi="Times New Roman"/>
          <w:sz w:val="24"/>
          <w:szCs w:val="24"/>
        </w:rPr>
        <w:t>)</w:t>
      </w:r>
    </w:p>
    <w:p w:rsidR="00EC69B1" w:rsidRPr="003C5CA0" w:rsidRDefault="00EC69B1" w:rsidP="00EC69B1">
      <w:pPr>
        <w:pStyle w:val="a6"/>
        <w:ind w:firstLineChars="0" w:firstLine="0"/>
        <w:rPr>
          <w:rFonts w:ascii="Times New Roman" w:hAnsi="Times New Roman"/>
          <w:sz w:val="24"/>
        </w:rPr>
      </w:pPr>
      <w:r w:rsidRPr="003C5CA0">
        <w:rPr>
          <w:rFonts w:ascii="Times New Roman" w:hAnsi="Times New Roman"/>
          <w:sz w:val="24"/>
        </w:rPr>
        <w:t>68.</w:t>
      </w:r>
      <w:r w:rsidRPr="003C5CA0">
        <w:rPr>
          <w:rFonts w:ascii="Times New Roman" w:hAnsi="Times New Roman"/>
          <w:sz w:val="24"/>
        </w:rPr>
        <w:tab/>
        <w:t>______ the competition brought Lisa more than fame.  (</w:t>
      </w:r>
      <w:proofErr w:type="gramStart"/>
      <w:r w:rsidRPr="003C5CA0">
        <w:rPr>
          <w:rFonts w:ascii="Times New Roman" w:hAnsi="Times New Roman"/>
          <w:sz w:val="24"/>
        </w:rPr>
        <w:t>win</w:t>
      </w:r>
      <w:proofErr w:type="gramEnd"/>
      <w:r w:rsidRPr="003C5CA0">
        <w:rPr>
          <w:rFonts w:ascii="Times New Roman" w:hAnsi="Times New Roman"/>
          <w:sz w:val="24"/>
        </w:rPr>
        <w:t>)</w:t>
      </w:r>
    </w:p>
    <w:p w:rsidR="00EC69B1" w:rsidRPr="003C5CA0" w:rsidRDefault="00EC69B1" w:rsidP="00EC69B1">
      <w:pPr>
        <w:rPr>
          <w:rFonts w:ascii="Times New Roman" w:hAnsi="Times New Roman"/>
          <w:sz w:val="24"/>
          <w:szCs w:val="24"/>
        </w:rPr>
      </w:pPr>
      <w:r w:rsidRPr="003C5CA0">
        <w:rPr>
          <w:rFonts w:ascii="Times New Roman" w:hAnsi="Times New Roman"/>
          <w:sz w:val="24"/>
          <w:szCs w:val="24"/>
        </w:rPr>
        <w:t>69.</w:t>
      </w:r>
      <w:r w:rsidRPr="003C5CA0">
        <w:rPr>
          <w:rFonts w:ascii="Times New Roman" w:hAnsi="Times New Roman"/>
          <w:sz w:val="24"/>
          <w:szCs w:val="24"/>
        </w:rPr>
        <w:tab/>
        <w:t>Please take care of ______, boys and girls. Don’t catch a cold. (</w:t>
      </w:r>
      <w:proofErr w:type="gramStart"/>
      <w:r w:rsidRPr="003C5CA0">
        <w:rPr>
          <w:rFonts w:ascii="Times New Roman" w:hAnsi="Times New Roman"/>
          <w:sz w:val="24"/>
          <w:szCs w:val="24"/>
        </w:rPr>
        <w:t>you</w:t>
      </w:r>
      <w:proofErr w:type="gramEnd"/>
      <w:r w:rsidRPr="003C5CA0">
        <w:rPr>
          <w:rFonts w:ascii="Times New Roman" w:hAnsi="Times New Roman"/>
          <w:sz w:val="24"/>
          <w:szCs w:val="24"/>
        </w:rPr>
        <w:t>)</w:t>
      </w:r>
    </w:p>
    <w:p w:rsidR="00EC69B1" w:rsidRPr="003C5CA0" w:rsidRDefault="00EC69B1" w:rsidP="00EC69B1">
      <w:pPr>
        <w:pStyle w:val="a6"/>
        <w:ind w:firstLineChars="0" w:firstLine="0"/>
        <w:rPr>
          <w:rFonts w:ascii="Times New Roman" w:hAnsi="Times New Roman"/>
          <w:sz w:val="24"/>
        </w:rPr>
      </w:pPr>
      <w:r w:rsidRPr="003C5CA0">
        <w:rPr>
          <w:rFonts w:ascii="Times New Roman" w:hAnsi="Times New Roman"/>
          <w:sz w:val="24"/>
        </w:rPr>
        <w:t>70.  Tom Sawyer was so smart that he left the ______ fence to other boys. (</w:t>
      </w:r>
      <w:proofErr w:type="gramStart"/>
      <w:r w:rsidRPr="003C5CA0">
        <w:rPr>
          <w:rFonts w:ascii="Times New Roman" w:hAnsi="Times New Roman"/>
          <w:sz w:val="24"/>
        </w:rPr>
        <w:t>paint</w:t>
      </w:r>
      <w:proofErr w:type="gramEnd"/>
      <w:r w:rsidRPr="003C5CA0">
        <w:rPr>
          <w:rFonts w:ascii="Times New Roman" w:hAnsi="Times New Roman"/>
          <w:sz w:val="24"/>
        </w:rPr>
        <w:t>)</w:t>
      </w:r>
    </w:p>
    <w:p w:rsidR="00EC69B1" w:rsidRPr="003C5CA0" w:rsidRDefault="00EC69B1" w:rsidP="00EC69B1">
      <w:pPr>
        <w:rPr>
          <w:rFonts w:ascii="Times New Roman" w:hAnsi="Times New Roman"/>
          <w:sz w:val="24"/>
          <w:szCs w:val="24"/>
        </w:rPr>
      </w:pPr>
      <w:r w:rsidRPr="003C5CA0">
        <w:rPr>
          <w:rFonts w:ascii="Times New Roman" w:hAnsi="Times New Roman"/>
          <w:sz w:val="24"/>
          <w:szCs w:val="24"/>
        </w:rPr>
        <w:t>71. We’d make sure all the windows and doors were ______ locked before leaving the house. (</w:t>
      </w:r>
      <w:proofErr w:type="gramStart"/>
      <w:r w:rsidRPr="003C5CA0">
        <w:rPr>
          <w:rFonts w:ascii="Times New Roman" w:hAnsi="Times New Roman"/>
          <w:sz w:val="24"/>
          <w:szCs w:val="24"/>
        </w:rPr>
        <w:t>save</w:t>
      </w:r>
      <w:proofErr w:type="gramEnd"/>
      <w:r w:rsidRPr="003C5CA0">
        <w:rPr>
          <w:rFonts w:ascii="Times New Roman" w:hAnsi="Times New Roman"/>
          <w:sz w:val="24"/>
          <w:szCs w:val="24"/>
        </w:rPr>
        <w:t>)</w:t>
      </w:r>
    </w:p>
    <w:p w:rsidR="00EC69B1" w:rsidRPr="003C5CA0" w:rsidRDefault="00EC69B1" w:rsidP="00EC69B1">
      <w:pPr>
        <w:pStyle w:val="a6"/>
        <w:ind w:firstLineChars="0" w:firstLine="0"/>
        <w:rPr>
          <w:rFonts w:ascii="Times New Roman" w:hAnsi="Times New Roman"/>
          <w:sz w:val="24"/>
        </w:rPr>
      </w:pPr>
      <w:r w:rsidRPr="003C5CA0">
        <w:rPr>
          <w:rFonts w:ascii="Times New Roman" w:hAnsi="Times New Roman"/>
          <w:sz w:val="24"/>
        </w:rPr>
        <w:t>72. The Chinese ______ is working hard to fight against the heavy snow.  (</w:t>
      </w:r>
      <w:proofErr w:type="gramStart"/>
      <w:r w:rsidRPr="003C5CA0">
        <w:rPr>
          <w:rFonts w:ascii="Times New Roman" w:hAnsi="Times New Roman"/>
          <w:sz w:val="24"/>
        </w:rPr>
        <w:t>govern</w:t>
      </w:r>
      <w:proofErr w:type="gramEnd"/>
      <w:r w:rsidRPr="003C5CA0">
        <w:rPr>
          <w:rFonts w:ascii="Times New Roman" w:hAnsi="Times New Roman"/>
          <w:sz w:val="24"/>
        </w:rPr>
        <w:t>)</w:t>
      </w:r>
    </w:p>
    <w:p w:rsidR="00EC69B1" w:rsidRPr="003C5CA0" w:rsidRDefault="00EC69B1" w:rsidP="00EC69B1">
      <w:pPr>
        <w:rPr>
          <w:rFonts w:ascii="Times New Roman" w:hAnsi="Times New Roman"/>
          <w:sz w:val="24"/>
          <w:szCs w:val="24"/>
        </w:rPr>
      </w:pPr>
      <w:r w:rsidRPr="003C5CA0">
        <w:rPr>
          <w:rFonts w:ascii="Times New Roman" w:hAnsi="Times New Roman"/>
          <w:sz w:val="24"/>
          <w:szCs w:val="24"/>
        </w:rPr>
        <w:t>73. Mr. Li will show a group of ______ around our city this afternoon. (</w:t>
      </w:r>
      <w:smartTag w:uri="urn:schemas-microsoft-com:office:smarttags" w:element="country-region">
        <w:smartTag w:uri="urn:schemas-microsoft-com:office:smarttags" w:element="place">
          <w:r w:rsidRPr="003C5CA0">
            <w:rPr>
              <w:rFonts w:ascii="Times New Roman" w:hAnsi="Times New Roman"/>
              <w:sz w:val="24"/>
              <w:szCs w:val="24"/>
            </w:rPr>
            <w:t>Germany</w:t>
          </w:r>
        </w:smartTag>
      </w:smartTag>
      <w:r w:rsidRPr="003C5CA0">
        <w:rPr>
          <w:rFonts w:ascii="Times New Roman" w:hAnsi="Times New Roman"/>
          <w:sz w:val="24"/>
          <w:szCs w:val="24"/>
        </w:rPr>
        <w:t>)</w:t>
      </w:r>
    </w:p>
    <w:p w:rsidR="00EC69B1" w:rsidRPr="003C5CA0" w:rsidRDefault="00EC69B1" w:rsidP="00EC69B1">
      <w:pPr>
        <w:pStyle w:val="a6"/>
        <w:ind w:firstLineChars="0" w:firstLine="0"/>
        <w:rPr>
          <w:rFonts w:ascii="Times New Roman" w:hAnsi="Times New Roman"/>
          <w:sz w:val="24"/>
        </w:rPr>
      </w:pPr>
      <w:r w:rsidRPr="003C5CA0">
        <w:rPr>
          <w:rFonts w:ascii="Times New Roman" w:hAnsi="Times New Roman"/>
          <w:sz w:val="24"/>
        </w:rPr>
        <w:t xml:space="preserve">74. Jenny is one of the thousands ______ secretaries in </w:t>
      </w:r>
      <w:smartTag w:uri="urn:schemas-microsoft-com:office:smarttags" w:element="place">
        <w:r w:rsidRPr="003C5CA0">
          <w:rPr>
            <w:rFonts w:ascii="Times New Roman" w:hAnsi="Times New Roman"/>
            <w:sz w:val="24"/>
          </w:rPr>
          <w:t>Hong Kong</w:t>
        </w:r>
      </w:smartTag>
      <w:r w:rsidRPr="003C5CA0">
        <w:rPr>
          <w:rFonts w:ascii="Times New Roman" w:hAnsi="Times New Roman"/>
          <w:sz w:val="24"/>
        </w:rPr>
        <w:t xml:space="preserve">’s countless offices. </w:t>
      </w:r>
      <w:r w:rsidRPr="003C5CA0">
        <w:rPr>
          <w:rFonts w:ascii="Times New Roman" w:hAnsi="Times New Roman"/>
          <w:sz w:val="24"/>
        </w:rPr>
        <w:tab/>
        <w:t>(</w:t>
      </w:r>
      <w:proofErr w:type="gramStart"/>
      <w:r w:rsidRPr="003C5CA0">
        <w:rPr>
          <w:rFonts w:ascii="Times New Roman" w:hAnsi="Times New Roman"/>
          <w:sz w:val="24"/>
        </w:rPr>
        <w:t>employment</w:t>
      </w:r>
      <w:proofErr w:type="gramEnd"/>
      <w:r w:rsidRPr="003C5CA0">
        <w:rPr>
          <w:rFonts w:ascii="Times New Roman" w:hAnsi="Times New Roman"/>
          <w:sz w:val="24"/>
        </w:rPr>
        <w:t>)</w:t>
      </w:r>
    </w:p>
    <w:p w:rsidR="00EC69B1" w:rsidRPr="003C5CA0" w:rsidRDefault="00EC69B1" w:rsidP="00EC69B1">
      <w:pPr>
        <w:pStyle w:val="a6"/>
        <w:ind w:firstLineChars="0" w:firstLine="0"/>
        <w:rPr>
          <w:rFonts w:ascii="Times New Roman" w:hAnsi="Times New Roman"/>
          <w:sz w:val="24"/>
        </w:rPr>
      </w:pPr>
      <w:r w:rsidRPr="003C5CA0">
        <w:rPr>
          <w:rFonts w:ascii="Times New Roman" w:hAnsi="Times New Roman"/>
          <w:sz w:val="24"/>
        </w:rPr>
        <w:t xml:space="preserve">75. </w:t>
      </w:r>
      <w:r w:rsidRPr="003C5CA0">
        <w:rPr>
          <w:rFonts w:ascii="Times New Roman" w:hAnsi="Times New Roman"/>
          <w:sz w:val="24"/>
        </w:rPr>
        <w:tab/>
        <w:t xml:space="preserve">The chief editor asked for some articles in the newspaper about students’ ______ visits to </w:t>
      </w:r>
      <w:r w:rsidRPr="003C5CA0">
        <w:rPr>
          <w:rFonts w:ascii="Times New Roman" w:hAnsi="Times New Roman"/>
          <w:sz w:val="24"/>
        </w:rPr>
        <w:tab/>
      </w:r>
      <w:smartTag w:uri="urn:schemas-microsoft-com:office:smarttags" w:element="country-region">
        <w:smartTag w:uri="urn:schemas-microsoft-com:office:smarttags" w:element="place">
          <w:r w:rsidRPr="003C5CA0">
            <w:rPr>
              <w:rFonts w:ascii="Times New Roman" w:hAnsi="Times New Roman"/>
              <w:sz w:val="24"/>
            </w:rPr>
            <w:t>Britain</w:t>
          </w:r>
        </w:smartTag>
      </w:smartTag>
      <w:r w:rsidRPr="003C5CA0">
        <w:rPr>
          <w:rFonts w:ascii="Times New Roman" w:hAnsi="Times New Roman"/>
          <w:sz w:val="24"/>
        </w:rPr>
        <w:t>.  (</w:t>
      </w:r>
      <w:proofErr w:type="gramStart"/>
      <w:r w:rsidRPr="003C5CA0">
        <w:rPr>
          <w:rFonts w:ascii="Times New Roman" w:hAnsi="Times New Roman"/>
          <w:sz w:val="24"/>
        </w:rPr>
        <w:t>education</w:t>
      </w:r>
      <w:proofErr w:type="gramEnd"/>
      <w:r w:rsidRPr="003C5CA0">
        <w:rPr>
          <w:rFonts w:ascii="Times New Roman" w:hAnsi="Times New Roman"/>
          <w:sz w:val="24"/>
        </w:rPr>
        <w:t>)</w:t>
      </w:r>
    </w:p>
    <w:p w:rsidR="00EC69B1" w:rsidRPr="003C5CA0" w:rsidRDefault="00EC69B1" w:rsidP="00EC69B1">
      <w:pPr>
        <w:pStyle w:val="a6"/>
        <w:ind w:firstLineChars="0" w:firstLine="0"/>
        <w:rPr>
          <w:rFonts w:ascii="Times New Roman" w:hAnsi="Times New Roman"/>
          <w:sz w:val="24"/>
        </w:rPr>
      </w:pPr>
      <w:r w:rsidRPr="003C5CA0">
        <w:rPr>
          <w:rFonts w:ascii="Times New Roman" w:hAnsi="Times New Roman"/>
          <w:sz w:val="24"/>
        </w:rPr>
        <w:t>76.</w:t>
      </w:r>
      <w:r w:rsidRPr="003C5CA0">
        <w:rPr>
          <w:rFonts w:ascii="Times New Roman" w:hAnsi="Times New Roman"/>
          <w:sz w:val="24"/>
        </w:rPr>
        <w:tab/>
        <w:t xml:space="preserve">The burning and cutting down of trees causes erosion of the soil and flooding, as well as </w:t>
      </w:r>
      <w:r w:rsidRPr="003C5CA0">
        <w:rPr>
          <w:rFonts w:ascii="Times New Roman" w:hAnsi="Times New Roman"/>
          <w:sz w:val="24"/>
        </w:rPr>
        <w:tab/>
        <w:t>______ the people and animals that make the forests their home.   (</w:t>
      </w:r>
      <w:proofErr w:type="gramStart"/>
      <w:r w:rsidRPr="003C5CA0">
        <w:rPr>
          <w:rFonts w:ascii="Times New Roman" w:hAnsi="Times New Roman"/>
          <w:sz w:val="24"/>
        </w:rPr>
        <w:t>destruction</w:t>
      </w:r>
      <w:proofErr w:type="gramEnd"/>
      <w:r w:rsidRPr="003C5CA0">
        <w:rPr>
          <w:rFonts w:ascii="Times New Roman" w:hAnsi="Times New Roman"/>
          <w:sz w:val="24"/>
        </w:rPr>
        <w:t>)</w:t>
      </w:r>
    </w:p>
    <w:p w:rsidR="00DE549E" w:rsidRDefault="00F00CAD" w:rsidP="00DE549E">
      <w:pPr>
        <w:tabs>
          <w:tab w:val="left" w:pos="0"/>
          <w:tab w:val="left" w:pos="2340"/>
          <w:tab w:val="left" w:pos="4500"/>
          <w:tab w:val="left" w:pos="6480"/>
        </w:tabs>
        <w:rPr>
          <w:rFonts w:ascii="Times New Roman" w:hAnsi="Times New Roman" w:hint="eastAsia"/>
          <w:b/>
          <w:sz w:val="30"/>
          <w:szCs w:val="30"/>
        </w:rPr>
      </w:pPr>
      <w:r w:rsidRPr="00F00CAD">
        <w:rPr>
          <w:rFonts w:ascii="Times New Roman" w:hAnsi="Times New Roman" w:hint="eastAsia"/>
          <w:b/>
          <w:sz w:val="30"/>
          <w:szCs w:val="30"/>
        </w:rPr>
        <w:t xml:space="preserve">Part2 </w:t>
      </w:r>
      <w:r w:rsidR="00DE549E">
        <w:rPr>
          <w:rFonts w:ascii="Times New Roman" w:hAnsi="Times New Roman" w:hint="eastAsia"/>
          <w:b/>
          <w:sz w:val="30"/>
          <w:szCs w:val="30"/>
        </w:rPr>
        <w:t>阅读理解</w:t>
      </w:r>
    </w:p>
    <w:p w:rsidR="00EC69B1" w:rsidRPr="00DE549E" w:rsidRDefault="00EC69B1" w:rsidP="00DE549E">
      <w:pPr>
        <w:tabs>
          <w:tab w:val="left" w:pos="0"/>
          <w:tab w:val="left" w:pos="2340"/>
          <w:tab w:val="left" w:pos="4500"/>
          <w:tab w:val="left" w:pos="6480"/>
        </w:tabs>
        <w:rPr>
          <w:rFonts w:ascii="Times New Roman" w:hAnsi="Times New Roman"/>
          <w:b/>
          <w:sz w:val="30"/>
          <w:szCs w:val="30"/>
        </w:rPr>
      </w:pPr>
      <w:r w:rsidRPr="003C5CA0">
        <w:rPr>
          <w:rFonts w:ascii="Times New Roman" w:hAnsi="Times New Roman"/>
          <w:b/>
          <w:sz w:val="24"/>
          <w:szCs w:val="24"/>
        </w:rPr>
        <w:t xml:space="preserve">Choose the best answer </w:t>
      </w:r>
    </w:p>
    <w:p w:rsidR="00EC69B1" w:rsidRPr="003C5CA0" w:rsidRDefault="00EC69B1" w:rsidP="00EC69B1">
      <w:pPr>
        <w:spacing w:line="340" w:lineRule="exact"/>
        <w:ind w:firstLineChars="200" w:firstLine="480"/>
        <w:rPr>
          <w:rFonts w:ascii="Times New Roman" w:hAnsi="Times New Roman"/>
          <w:sz w:val="24"/>
          <w:szCs w:val="24"/>
        </w:rPr>
      </w:pPr>
      <w:r w:rsidRPr="003C5CA0">
        <w:rPr>
          <w:rFonts w:ascii="Times New Roman" w:hAnsi="Times New Roman"/>
          <w:sz w:val="24"/>
          <w:szCs w:val="24"/>
        </w:rPr>
        <w:t xml:space="preserve">In 1971, a plane </w:t>
      </w:r>
      <w:r w:rsidRPr="003C5CA0">
        <w:rPr>
          <w:rFonts w:ascii="Times New Roman" w:hAnsi="Times New Roman"/>
          <w:i/>
          <w:iCs/>
          <w:sz w:val="24"/>
          <w:szCs w:val="24"/>
        </w:rPr>
        <w:t>crashed</w:t>
      </w:r>
      <w:r w:rsidRPr="003C5CA0">
        <w:rPr>
          <w:rFonts w:ascii="Times New Roman" w:hAnsi="Times New Roman"/>
          <w:sz w:val="24"/>
          <w:szCs w:val="24"/>
        </w:rPr>
        <w:t xml:space="preserve"> (</w:t>
      </w:r>
      <w:r w:rsidRPr="003C5CA0">
        <w:rPr>
          <w:rFonts w:ascii="Times New Roman"/>
          <w:sz w:val="24"/>
          <w:szCs w:val="24"/>
        </w:rPr>
        <w:t>坠毁</w:t>
      </w:r>
      <w:r w:rsidRPr="003C5CA0">
        <w:rPr>
          <w:rFonts w:ascii="Times New Roman" w:hAnsi="Times New Roman"/>
          <w:sz w:val="24"/>
          <w:szCs w:val="24"/>
        </w:rPr>
        <w:t xml:space="preserve">) in the Amazon </w:t>
      </w:r>
      <w:r w:rsidRPr="003C5CA0">
        <w:rPr>
          <w:rFonts w:ascii="Times New Roman" w:hAnsi="Times New Roman"/>
          <w:i/>
          <w:iCs/>
          <w:sz w:val="24"/>
          <w:szCs w:val="24"/>
        </w:rPr>
        <w:t>jungle</w:t>
      </w:r>
      <w:r w:rsidRPr="003C5CA0">
        <w:rPr>
          <w:rFonts w:ascii="Times New Roman" w:hAnsi="Times New Roman"/>
          <w:sz w:val="24"/>
          <w:szCs w:val="24"/>
        </w:rPr>
        <w:t xml:space="preserve"> (</w:t>
      </w:r>
      <w:r w:rsidRPr="003C5CA0">
        <w:rPr>
          <w:rFonts w:ascii="Times New Roman"/>
          <w:sz w:val="24"/>
          <w:szCs w:val="24"/>
        </w:rPr>
        <w:t>丛林</w:t>
      </w:r>
      <w:r w:rsidRPr="003C5CA0">
        <w:rPr>
          <w:rFonts w:ascii="Times New Roman" w:hAnsi="Times New Roman"/>
          <w:sz w:val="24"/>
          <w:szCs w:val="24"/>
        </w:rPr>
        <w:t xml:space="preserve">) in Peru. Only one person was alive. She was a 17-year-old German girl called Juliane </w:t>
      </w:r>
      <w:proofErr w:type="spellStart"/>
      <w:r w:rsidRPr="003C5CA0">
        <w:rPr>
          <w:rFonts w:ascii="Times New Roman" w:hAnsi="Times New Roman"/>
          <w:sz w:val="24"/>
          <w:szCs w:val="24"/>
        </w:rPr>
        <w:t>Koepke</w:t>
      </w:r>
      <w:proofErr w:type="spellEnd"/>
      <w:r w:rsidRPr="003C5CA0">
        <w:rPr>
          <w:rFonts w:ascii="Times New Roman" w:hAnsi="Times New Roman"/>
          <w:sz w:val="24"/>
          <w:szCs w:val="24"/>
        </w:rPr>
        <w:t>. When the plane crashed, Juliane fell through the trees and landed on the ground. She did not wake up for a day. When she did, she had a terrible headache and a bad cut on her arm, but she could walk. She stood up and started to look for help.</w:t>
      </w:r>
    </w:p>
    <w:p w:rsidR="00EC69B1" w:rsidRPr="003C5CA0" w:rsidRDefault="00EC69B1" w:rsidP="00EC69B1">
      <w:pPr>
        <w:spacing w:line="340" w:lineRule="exact"/>
        <w:ind w:firstLineChars="200" w:firstLine="480"/>
        <w:rPr>
          <w:rFonts w:ascii="Times New Roman" w:hAnsi="Times New Roman"/>
          <w:sz w:val="24"/>
          <w:szCs w:val="24"/>
        </w:rPr>
      </w:pPr>
      <w:r w:rsidRPr="003C5CA0">
        <w:rPr>
          <w:rFonts w:ascii="Times New Roman" w:hAnsi="Times New Roman"/>
          <w:sz w:val="24"/>
          <w:szCs w:val="24"/>
        </w:rPr>
        <w:t>Soon Juliane realized that she was by herself in the jungle. She needed to find her way to a town or village, but how could she do that? She knew that the plane had crashed in the middle of the largest jungle in the world.</w:t>
      </w:r>
    </w:p>
    <w:p w:rsidR="00EC69B1" w:rsidRPr="003C5CA0" w:rsidRDefault="00EC69B1" w:rsidP="00EC69B1">
      <w:pPr>
        <w:spacing w:line="340" w:lineRule="exact"/>
        <w:ind w:firstLineChars="200" w:firstLine="480"/>
        <w:rPr>
          <w:rFonts w:ascii="Times New Roman" w:hAnsi="Times New Roman"/>
          <w:sz w:val="24"/>
          <w:szCs w:val="24"/>
        </w:rPr>
      </w:pPr>
      <w:r w:rsidRPr="003C5CA0">
        <w:rPr>
          <w:rFonts w:ascii="Times New Roman" w:hAnsi="Times New Roman"/>
          <w:sz w:val="24"/>
          <w:szCs w:val="24"/>
        </w:rPr>
        <w:t xml:space="preserve">Fortunately, Juliane knew something about the jungle. Her parents were scientists. They were studying the jungle in </w:t>
      </w:r>
      <w:smartTag w:uri="urn:schemas-microsoft-com:office:smarttags" w:element="country-region">
        <w:smartTag w:uri="urn:schemas-microsoft-com:office:smarttags" w:element="place">
          <w:r w:rsidRPr="003C5CA0">
            <w:rPr>
              <w:rFonts w:ascii="Times New Roman" w:hAnsi="Times New Roman"/>
              <w:sz w:val="24"/>
              <w:szCs w:val="24"/>
            </w:rPr>
            <w:t>Peru</w:t>
          </w:r>
        </w:smartTag>
      </w:smartTag>
      <w:r w:rsidRPr="003C5CA0">
        <w:rPr>
          <w:rFonts w:ascii="Times New Roman" w:hAnsi="Times New Roman"/>
          <w:sz w:val="24"/>
          <w:szCs w:val="24"/>
        </w:rPr>
        <w:t>, and that is where Juliane grew up. She knew that the most important thing was to find fresh water.</w:t>
      </w:r>
    </w:p>
    <w:p w:rsidR="00EC69B1" w:rsidRPr="003C5CA0" w:rsidRDefault="00EC69B1" w:rsidP="00EC69B1">
      <w:pPr>
        <w:spacing w:line="340" w:lineRule="exact"/>
        <w:ind w:firstLineChars="200" w:firstLine="480"/>
        <w:rPr>
          <w:rFonts w:ascii="Times New Roman" w:hAnsi="Times New Roman"/>
          <w:sz w:val="24"/>
          <w:szCs w:val="24"/>
        </w:rPr>
      </w:pPr>
      <w:r w:rsidRPr="003C5CA0">
        <w:rPr>
          <w:rFonts w:ascii="Times New Roman" w:hAnsi="Times New Roman"/>
          <w:sz w:val="24"/>
          <w:szCs w:val="24"/>
        </w:rPr>
        <w:t xml:space="preserve">When Juliane found a </w:t>
      </w:r>
      <w:r w:rsidRPr="003C5CA0">
        <w:rPr>
          <w:rFonts w:ascii="Times New Roman" w:hAnsi="Times New Roman"/>
          <w:i/>
          <w:iCs/>
          <w:sz w:val="24"/>
          <w:szCs w:val="24"/>
        </w:rPr>
        <w:t>stream</w:t>
      </w:r>
      <w:r w:rsidRPr="003C5CA0">
        <w:rPr>
          <w:rFonts w:ascii="Times New Roman" w:hAnsi="Times New Roman"/>
          <w:sz w:val="24"/>
          <w:szCs w:val="24"/>
        </w:rPr>
        <w:t xml:space="preserve"> (</w:t>
      </w:r>
      <w:r w:rsidRPr="003C5CA0">
        <w:rPr>
          <w:rFonts w:ascii="Times New Roman"/>
          <w:sz w:val="24"/>
          <w:szCs w:val="24"/>
        </w:rPr>
        <w:t>溪</w:t>
      </w:r>
      <w:r w:rsidRPr="003C5CA0">
        <w:rPr>
          <w:rFonts w:ascii="Times New Roman" w:hAnsi="Times New Roman"/>
          <w:sz w:val="24"/>
          <w:szCs w:val="24"/>
        </w:rPr>
        <w:t xml:space="preserve">), she followed it in the direction that the water was moving. She knew that the stream would become a river, and there were often villages near a river. It wasn’t an easy journey for her. She walked for days. She often had to walk or swim through dangerous water full of </w:t>
      </w:r>
      <w:r w:rsidRPr="003C5CA0">
        <w:rPr>
          <w:rFonts w:ascii="Times New Roman" w:hAnsi="Times New Roman"/>
          <w:i/>
          <w:iCs/>
          <w:sz w:val="24"/>
          <w:szCs w:val="24"/>
        </w:rPr>
        <w:t>crocodiles</w:t>
      </w:r>
      <w:r w:rsidRPr="003C5CA0">
        <w:rPr>
          <w:rFonts w:ascii="Times New Roman" w:hAnsi="Times New Roman"/>
          <w:sz w:val="24"/>
          <w:szCs w:val="24"/>
        </w:rPr>
        <w:t xml:space="preserve"> (</w:t>
      </w:r>
      <w:r w:rsidRPr="003C5CA0">
        <w:rPr>
          <w:rFonts w:ascii="Times New Roman"/>
          <w:sz w:val="24"/>
          <w:szCs w:val="24"/>
        </w:rPr>
        <w:t>鳄鱼</w:t>
      </w:r>
      <w:r w:rsidRPr="003C5CA0">
        <w:rPr>
          <w:rFonts w:ascii="Times New Roman" w:hAnsi="Times New Roman"/>
          <w:sz w:val="24"/>
          <w:szCs w:val="24"/>
        </w:rPr>
        <w:t>). When the animals attacked her, she fought with them with a stick.</w:t>
      </w:r>
    </w:p>
    <w:p w:rsidR="00EC69B1" w:rsidRPr="003C5CA0" w:rsidRDefault="00EC69B1" w:rsidP="00EC69B1">
      <w:pPr>
        <w:spacing w:line="340" w:lineRule="exact"/>
        <w:ind w:firstLineChars="200" w:firstLine="480"/>
        <w:rPr>
          <w:rFonts w:ascii="Times New Roman" w:hAnsi="Times New Roman"/>
          <w:sz w:val="24"/>
          <w:szCs w:val="24"/>
        </w:rPr>
      </w:pPr>
      <w:r w:rsidRPr="003C5CA0">
        <w:rPr>
          <w:rFonts w:ascii="Times New Roman" w:hAnsi="Times New Roman"/>
          <w:i/>
          <w:iCs/>
          <w:sz w:val="24"/>
          <w:szCs w:val="24"/>
        </w:rPr>
        <w:t>Rescue</w:t>
      </w:r>
      <w:r w:rsidRPr="003C5CA0">
        <w:rPr>
          <w:rFonts w:ascii="Times New Roman" w:hAnsi="Times New Roman"/>
          <w:sz w:val="24"/>
          <w:szCs w:val="24"/>
        </w:rPr>
        <w:t xml:space="preserve"> (</w:t>
      </w:r>
      <w:r w:rsidRPr="003C5CA0">
        <w:rPr>
          <w:rFonts w:ascii="Times New Roman"/>
          <w:sz w:val="24"/>
          <w:szCs w:val="24"/>
        </w:rPr>
        <w:t>救援</w:t>
      </w:r>
      <w:r w:rsidRPr="003C5CA0">
        <w:rPr>
          <w:rFonts w:ascii="Times New Roman" w:hAnsi="Times New Roman"/>
          <w:sz w:val="24"/>
          <w:szCs w:val="24"/>
        </w:rPr>
        <w:t xml:space="preserve">) planes were looking for people who were still alive after the accident, but after ten days, they decided to give up. They knew that they would never find anybody. Two days later, Juliane </w:t>
      </w:r>
      <w:proofErr w:type="spellStart"/>
      <w:r w:rsidRPr="003C5CA0">
        <w:rPr>
          <w:rFonts w:ascii="Times New Roman" w:hAnsi="Times New Roman"/>
          <w:sz w:val="24"/>
          <w:szCs w:val="24"/>
        </w:rPr>
        <w:t>Koepke</w:t>
      </w:r>
      <w:proofErr w:type="spellEnd"/>
      <w:r w:rsidRPr="003C5CA0">
        <w:rPr>
          <w:rFonts w:ascii="Times New Roman" w:hAnsi="Times New Roman"/>
          <w:sz w:val="24"/>
          <w:szCs w:val="24"/>
        </w:rPr>
        <w:t xml:space="preserve"> walked out of the jungle, hungry and very tired, but alive.  </w:t>
      </w:r>
    </w:p>
    <w:p w:rsidR="00EC69B1" w:rsidRPr="003C5CA0" w:rsidRDefault="00EC69B1" w:rsidP="00EC69B1">
      <w:pPr>
        <w:spacing w:line="300" w:lineRule="exact"/>
        <w:rPr>
          <w:rFonts w:ascii="Times New Roman" w:hAnsi="Times New Roman"/>
          <w:sz w:val="24"/>
          <w:szCs w:val="24"/>
        </w:rPr>
      </w:pPr>
    </w:p>
    <w:p w:rsidR="00EC69B1" w:rsidRPr="003C5CA0" w:rsidRDefault="00EC69B1" w:rsidP="00EC69B1">
      <w:pPr>
        <w:tabs>
          <w:tab w:val="left" w:pos="420"/>
        </w:tabs>
        <w:spacing w:line="340" w:lineRule="exact"/>
        <w:rPr>
          <w:rFonts w:ascii="Times New Roman" w:hAnsi="Times New Roman"/>
          <w:sz w:val="24"/>
          <w:szCs w:val="24"/>
        </w:rPr>
      </w:pPr>
      <w:r>
        <w:rPr>
          <w:rFonts w:ascii="Times New Roman" w:hAnsi="Times New Roman"/>
          <w:sz w:val="24"/>
          <w:szCs w:val="24"/>
        </w:rPr>
        <w:t xml:space="preserve">84. </w:t>
      </w:r>
      <w:r w:rsidRPr="003C5CA0">
        <w:rPr>
          <w:rFonts w:ascii="Times New Roman" w:hAnsi="Times New Roman"/>
          <w:sz w:val="24"/>
          <w:szCs w:val="24"/>
        </w:rPr>
        <w:t xml:space="preserve">What happened after the plane crashed in the Amazon jungle in </w:t>
      </w:r>
      <w:smartTag w:uri="urn:schemas-microsoft-com:office:smarttags" w:element="country-region">
        <w:smartTag w:uri="urn:schemas-microsoft-com:office:smarttags" w:element="place">
          <w:r w:rsidRPr="003C5CA0">
            <w:rPr>
              <w:rFonts w:ascii="Times New Roman" w:hAnsi="Times New Roman"/>
              <w:sz w:val="24"/>
              <w:szCs w:val="24"/>
            </w:rPr>
            <w:t>Peru</w:t>
          </w:r>
        </w:smartTag>
      </w:smartTag>
      <w:r w:rsidRPr="003C5CA0">
        <w:rPr>
          <w:rFonts w:ascii="Times New Roman" w:hAnsi="Times New Roman"/>
          <w:sz w:val="24"/>
          <w:szCs w:val="24"/>
        </w:rPr>
        <w:t>?</w:t>
      </w:r>
    </w:p>
    <w:p w:rsidR="00EC69B1" w:rsidRPr="003C5CA0" w:rsidRDefault="00EC69B1" w:rsidP="00EC69B1">
      <w:pPr>
        <w:tabs>
          <w:tab w:val="left" w:pos="420"/>
        </w:tabs>
        <w:spacing w:line="340" w:lineRule="exact"/>
        <w:rPr>
          <w:rFonts w:ascii="Times New Roman" w:hAnsi="Times New Roman"/>
          <w:sz w:val="24"/>
          <w:szCs w:val="24"/>
        </w:rPr>
      </w:pPr>
      <w:r w:rsidRPr="003C5CA0">
        <w:rPr>
          <w:rFonts w:ascii="Times New Roman" w:hAnsi="Times New Roman"/>
          <w:sz w:val="24"/>
          <w:szCs w:val="24"/>
        </w:rPr>
        <w:t xml:space="preserve">  </w:t>
      </w:r>
      <w:r w:rsidRPr="003C5CA0">
        <w:rPr>
          <w:rFonts w:ascii="Times New Roman" w:hAnsi="Times New Roman"/>
          <w:sz w:val="24"/>
          <w:szCs w:val="24"/>
        </w:rPr>
        <w:tab/>
        <w:t>A) Many people fell through the trees and landed on the ground alive.</w:t>
      </w:r>
    </w:p>
    <w:p w:rsidR="00EC69B1" w:rsidRPr="003C5CA0" w:rsidRDefault="00EC69B1" w:rsidP="00EC69B1">
      <w:pPr>
        <w:tabs>
          <w:tab w:val="left" w:pos="420"/>
        </w:tabs>
        <w:spacing w:line="340" w:lineRule="exact"/>
        <w:rPr>
          <w:rFonts w:ascii="Times New Roman" w:hAnsi="Times New Roman"/>
          <w:sz w:val="24"/>
          <w:szCs w:val="24"/>
        </w:rPr>
      </w:pPr>
      <w:r w:rsidRPr="003C5CA0">
        <w:rPr>
          <w:rFonts w:ascii="Times New Roman" w:hAnsi="Times New Roman"/>
          <w:sz w:val="24"/>
          <w:szCs w:val="24"/>
        </w:rPr>
        <w:t xml:space="preserve">  </w:t>
      </w:r>
      <w:r w:rsidRPr="003C5CA0">
        <w:rPr>
          <w:rFonts w:ascii="Times New Roman" w:hAnsi="Times New Roman"/>
          <w:sz w:val="24"/>
          <w:szCs w:val="24"/>
        </w:rPr>
        <w:tab/>
        <w:t xml:space="preserve">B) Juliane </w:t>
      </w:r>
      <w:proofErr w:type="spellStart"/>
      <w:r w:rsidRPr="003C5CA0">
        <w:rPr>
          <w:rFonts w:ascii="Times New Roman" w:hAnsi="Times New Roman"/>
          <w:sz w:val="24"/>
          <w:szCs w:val="24"/>
        </w:rPr>
        <w:t>Koepke</w:t>
      </w:r>
      <w:proofErr w:type="spellEnd"/>
      <w:r w:rsidRPr="003C5CA0">
        <w:rPr>
          <w:rFonts w:ascii="Times New Roman" w:hAnsi="Times New Roman"/>
          <w:sz w:val="24"/>
          <w:szCs w:val="24"/>
        </w:rPr>
        <w:t xml:space="preserve"> was badly hurt and she couldn’t walk.</w:t>
      </w:r>
    </w:p>
    <w:p w:rsidR="00EC69B1" w:rsidRPr="003C5CA0" w:rsidRDefault="00EC69B1" w:rsidP="00EC69B1">
      <w:pPr>
        <w:tabs>
          <w:tab w:val="left" w:pos="420"/>
        </w:tabs>
        <w:spacing w:line="340" w:lineRule="exact"/>
        <w:rPr>
          <w:rFonts w:ascii="Times New Roman" w:hAnsi="Times New Roman"/>
          <w:sz w:val="24"/>
          <w:szCs w:val="24"/>
        </w:rPr>
      </w:pPr>
      <w:r w:rsidRPr="003C5CA0">
        <w:rPr>
          <w:rFonts w:ascii="Times New Roman" w:hAnsi="Times New Roman"/>
          <w:sz w:val="24"/>
          <w:szCs w:val="24"/>
        </w:rPr>
        <w:lastRenderedPageBreak/>
        <w:t xml:space="preserve">  </w:t>
      </w:r>
      <w:r w:rsidRPr="003C5CA0">
        <w:rPr>
          <w:rFonts w:ascii="Times New Roman" w:hAnsi="Times New Roman"/>
          <w:sz w:val="24"/>
          <w:szCs w:val="24"/>
        </w:rPr>
        <w:tab/>
        <w:t xml:space="preserve">C) Juliane </w:t>
      </w:r>
      <w:proofErr w:type="spellStart"/>
      <w:r w:rsidRPr="003C5CA0">
        <w:rPr>
          <w:rFonts w:ascii="Times New Roman" w:hAnsi="Times New Roman"/>
          <w:sz w:val="24"/>
          <w:szCs w:val="24"/>
        </w:rPr>
        <w:t>Koepke</w:t>
      </w:r>
      <w:proofErr w:type="spellEnd"/>
      <w:r w:rsidRPr="003C5CA0">
        <w:rPr>
          <w:rFonts w:ascii="Times New Roman" w:hAnsi="Times New Roman"/>
          <w:sz w:val="24"/>
          <w:szCs w:val="24"/>
        </w:rPr>
        <w:t xml:space="preserve"> woke up immediately after she landed on the ground.</w:t>
      </w:r>
    </w:p>
    <w:p w:rsidR="00EC69B1" w:rsidRPr="003C5CA0" w:rsidRDefault="00EC69B1" w:rsidP="00EC69B1">
      <w:pPr>
        <w:tabs>
          <w:tab w:val="left" w:pos="420"/>
        </w:tabs>
        <w:spacing w:line="340" w:lineRule="exact"/>
        <w:rPr>
          <w:rFonts w:ascii="Times New Roman" w:hAnsi="Times New Roman"/>
          <w:sz w:val="24"/>
          <w:szCs w:val="24"/>
        </w:rPr>
      </w:pPr>
      <w:r w:rsidRPr="003C5CA0">
        <w:rPr>
          <w:rFonts w:ascii="Times New Roman" w:hAnsi="Times New Roman"/>
          <w:sz w:val="24"/>
          <w:szCs w:val="24"/>
        </w:rPr>
        <w:t xml:space="preserve">  </w:t>
      </w:r>
      <w:r w:rsidRPr="003C5CA0">
        <w:rPr>
          <w:rFonts w:ascii="Times New Roman" w:hAnsi="Times New Roman"/>
          <w:sz w:val="24"/>
          <w:szCs w:val="24"/>
        </w:rPr>
        <w:tab/>
        <w:t xml:space="preserve">D) All the passengers were dead except the 17-year-old German girl Juliane </w:t>
      </w:r>
      <w:proofErr w:type="spellStart"/>
      <w:r w:rsidRPr="003C5CA0">
        <w:rPr>
          <w:rFonts w:ascii="Times New Roman" w:hAnsi="Times New Roman"/>
          <w:sz w:val="24"/>
          <w:szCs w:val="24"/>
        </w:rPr>
        <w:t>Koepke</w:t>
      </w:r>
      <w:proofErr w:type="spellEnd"/>
      <w:r w:rsidRPr="003C5CA0">
        <w:rPr>
          <w:rFonts w:ascii="Times New Roman" w:hAnsi="Times New Roman"/>
          <w:sz w:val="24"/>
          <w:szCs w:val="24"/>
        </w:rPr>
        <w:t>.</w:t>
      </w:r>
    </w:p>
    <w:p w:rsidR="00EC69B1" w:rsidRPr="003C5CA0" w:rsidRDefault="00EC69B1" w:rsidP="00EC69B1">
      <w:pPr>
        <w:tabs>
          <w:tab w:val="left" w:pos="420"/>
        </w:tabs>
        <w:spacing w:line="340" w:lineRule="exact"/>
        <w:rPr>
          <w:rFonts w:ascii="Times New Roman" w:hAnsi="Times New Roman"/>
          <w:sz w:val="24"/>
          <w:szCs w:val="24"/>
        </w:rPr>
      </w:pPr>
      <w:r>
        <w:rPr>
          <w:rFonts w:ascii="Times New Roman" w:hAnsi="Times New Roman"/>
          <w:sz w:val="24"/>
          <w:szCs w:val="24"/>
        </w:rPr>
        <w:t xml:space="preserve">85. </w:t>
      </w:r>
      <w:r w:rsidRPr="003C5CA0">
        <w:rPr>
          <w:rFonts w:ascii="Times New Roman" w:hAnsi="Times New Roman"/>
          <w:sz w:val="24"/>
          <w:szCs w:val="24"/>
        </w:rPr>
        <w:t xml:space="preserve">Soon after she woke up, Juliane </w:t>
      </w:r>
      <w:proofErr w:type="spellStart"/>
      <w:r w:rsidRPr="003C5CA0">
        <w:rPr>
          <w:rFonts w:ascii="Times New Roman" w:hAnsi="Times New Roman"/>
          <w:sz w:val="24"/>
          <w:szCs w:val="24"/>
        </w:rPr>
        <w:t>Koepke</w:t>
      </w:r>
      <w:proofErr w:type="spellEnd"/>
      <w:r w:rsidRPr="003C5CA0">
        <w:rPr>
          <w:rFonts w:ascii="Times New Roman" w:hAnsi="Times New Roman"/>
          <w:sz w:val="24"/>
          <w:szCs w:val="24"/>
        </w:rPr>
        <w:t xml:space="preserve"> realized that </w:t>
      </w:r>
      <w:r w:rsidRPr="003C5CA0">
        <w:rPr>
          <w:rFonts w:ascii="Times New Roman" w:hAnsi="Times New Roman"/>
          <w:sz w:val="24"/>
          <w:szCs w:val="24"/>
          <w:u w:val="single"/>
        </w:rPr>
        <w:t xml:space="preserve">        </w:t>
      </w:r>
      <w:r w:rsidRPr="003C5CA0">
        <w:rPr>
          <w:rFonts w:ascii="Times New Roman" w:hAnsi="Times New Roman"/>
          <w:sz w:val="24"/>
          <w:szCs w:val="24"/>
        </w:rPr>
        <w:t xml:space="preserve"> .</w:t>
      </w:r>
    </w:p>
    <w:p w:rsidR="00EC69B1" w:rsidRPr="003C5CA0" w:rsidRDefault="00EC69B1" w:rsidP="00EC69B1">
      <w:pPr>
        <w:tabs>
          <w:tab w:val="left" w:pos="420"/>
        </w:tabs>
        <w:spacing w:line="340" w:lineRule="exact"/>
        <w:rPr>
          <w:rFonts w:ascii="Times New Roman" w:hAnsi="Times New Roman"/>
          <w:sz w:val="24"/>
          <w:szCs w:val="24"/>
        </w:rPr>
      </w:pPr>
      <w:r w:rsidRPr="003C5CA0">
        <w:rPr>
          <w:rFonts w:ascii="Times New Roman" w:hAnsi="Times New Roman"/>
          <w:sz w:val="24"/>
          <w:szCs w:val="24"/>
        </w:rPr>
        <w:t xml:space="preserve">  </w:t>
      </w:r>
      <w:r w:rsidRPr="003C5CA0">
        <w:rPr>
          <w:rFonts w:ascii="Times New Roman" w:hAnsi="Times New Roman"/>
          <w:sz w:val="24"/>
          <w:szCs w:val="24"/>
        </w:rPr>
        <w:tab/>
        <w:t xml:space="preserve">A) </w:t>
      </w:r>
      <w:proofErr w:type="gramStart"/>
      <w:r w:rsidRPr="003C5CA0">
        <w:rPr>
          <w:rFonts w:ascii="Times New Roman" w:hAnsi="Times New Roman"/>
          <w:sz w:val="24"/>
          <w:szCs w:val="24"/>
        </w:rPr>
        <w:t>she</w:t>
      </w:r>
      <w:proofErr w:type="gramEnd"/>
      <w:r w:rsidRPr="003C5CA0">
        <w:rPr>
          <w:rFonts w:ascii="Times New Roman" w:hAnsi="Times New Roman"/>
          <w:sz w:val="24"/>
          <w:szCs w:val="24"/>
        </w:rPr>
        <w:t xml:space="preserve"> could stay and live in the jungle for a long time</w:t>
      </w:r>
    </w:p>
    <w:p w:rsidR="00EC69B1" w:rsidRPr="003C5CA0" w:rsidRDefault="00EC69B1" w:rsidP="00EC69B1">
      <w:pPr>
        <w:tabs>
          <w:tab w:val="left" w:pos="420"/>
        </w:tabs>
        <w:spacing w:line="340" w:lineRule="exact"/>
        <w:rPr>
          <w:rFonts w:ascii="Times New Roman" w:hAnsi="Times New Roman"/>
          <w:sz w:val="24"/>
          <w:szCs w:val="24"/>
        </w:rPr>
      </w:pPr>
      <w:r w:rsidRPr="003C5CA0">
        <w:rPr>
          <w:rFonts w:ascii="Times New Roman" w:hAnsi="Times New Roman"/>
          <w:sz w:val="24"/>
          <w:szCs w:val="24"/>
        </w:rPr>
        <w:t xml:space="preserve">  </w:t>
      </w:r>
      <w:r w:rsidRPr="003C5CA0">
        <w:rPr>
          <w:rFonts w:ascii="Times New Roman" w:hAnsi="Times New Roman"/>
          <w:sz w:val="24"/>
          <w:szCs w:val="24"/>
        </w:rPr>
        <w:tab/>
        <w:t xml:space="preserve">B) </w:t>
      </w:r>
      <w:proofErr w:type="gramStart"/>
      <w:r w:rsidRPr="003C5CA0">
        <w:rPr>
          <w:rFonts w:ascii="Times New Roman" w:hAnsi="Times New Roman"/>
          <w:sz w:val="24"/>
          <w:szCs w:val="24"/>
        </w:rPr>
        <w:t>she</w:t>
      </w:r>
      <w:proofErr w:type="gramEnd"/>
      <w:r w:rsidRPr="003C5CA0">
        <w:rPr>
          <w:rFonts w:ascii="Times New Roman" w:hAnsi="Times New Roman"/>
          <w:sz w:val="24"/>
          <w:szCs w:val="24"/>
        </w:rPr>
        <w:t xml:space="preserve"> could easily walk to a nearby town or village</w:t>
      </w:r>
    </w:p>
    <w:p w:rsidR="00EC69B1" w:rsidRPr="003C5CA0" w:rsidRDefault="00EC69B1" w:rsidP="00EC69B1">
      <w:pPr>
        <w:tabs>
          <w:tab w:val="left" w:pos="420"/>
        </w:tabs>
        <w:spacing w:line="340" w:lineRule="exact"/>
        <w:rPr>
          <w:rFonts w:ascii="Times New Roman" w:hAnsi="Times New Roman"/>
          <w:sz w:val="24"/>
          <w:szCs w:val="24"/>
        </w:rPr>
      </w:pPr>
      <w:r w:rsidRPr="003C5CA0">
        <w:rPr>
          <w:rFonts w:ascii="Times New Roman" w:hAnsi="Times New Roman"/>
          <w:sz w:val="24"/>
          <w:szCs w:val="24"/>
        </w:rPr>
        <w:t xml:space="preserve">  </w:t>
      </w:r>
      <w:r w:rsidRPr="003C5CA0">
        <w:rPr>
          <w:rFonts w:ascii="Times New Roman" w:hAnsi="Times New Roman"/>
          <w:sz w:val="24"/>
          <w:szCs w:val="24"/>
        </w:rPr>
        <w:tab/>
        <w:t xml:space="preserve">C) </w:t>
      </w:r>
      <w:proofErr w:type="gramStart"/>
      <w:r w:rsidRPr="003C5CA0">
        <w:rPr>
          <w:rFonts w:ascii="Times New Roman" w:hAnsi="Times New Roman"/>
          <w:sz w:val="24"/>
          <w:szCs w:val="24"/>
        </w:rPr>
        <w:t>she</w:t>
      </w:r>
      <w:proofErr w:type="gramEnd"/>
      <w:r w:rsidRPr="003C5CA0">
        <w:rPr>
          <w:rFonts w:ascii="Times New Roman" w:hAnsi="Times New Roman"/>
          <w:sz w:val="24"/>
          <w:szCs w:val="24"/>
        </w:rPr>
        <w:t xml:space="preserve"> was in the middle of the largest jungle in the world</w:t>
      </w:r>
    </w:p>
    <w:p w:rsidR="00EC69B1" w:rsidRPr="003C5CA0" w:rsidRDefault="00EC69B1" w:rsidP="00EC69B1">
      <w:pPr>
        <w:tabs>
          <w:tab w:val="left" w:pos="420"/>
        </w:tabs>
        <w:spacing w:line="340" w:lineRule="exact"/>
        <w:rPr>
          <w:rFonts w:ascii="Times New Roman" w:hAnsi="Times New Roman"/>
          <w:sz w:val="24"/>
          <w:szCs w:val="24"/>
        </w:rPr>
      </w:pPr>
      <w:r w:rsidRPr="003C5CA0">
        <w:rPr>
          <w:rFonts w:ascii="Times New Roman" w:hAnsi="Times New Roman"/>
          <w:sz w:val="24"/>
          <w:szCs w:val="24"/>
        </w:rPr>
        <w:t xml:space="preserve">  </w:t>
      </w:r>
      <w:r w:rsidRPr="003C5CA0">
        <w:rPr>
          <w:rFonts w:ascii="Times New Roman" w:hAnsi="Times New Roman"/>
          <w:sz w:val="24"/>
          <w:szCs w:val="24"/>
        </w:rPr>
        <w:tab/>
        <w:t xml:space="preserve">D) </w:t>
      </w:r>
      <w:proofErr w:type="gramStart"/>
      <w:r w:rsidRPr="003C5CA0">
        <w:rPr>
          <w:rFonts w:ascii="Times New Roman" w:hAnsi="Times New Roman"/>
          <w:sz w:val="24"/>
          <w:szCs w:val="24"/>
        </w:rPr>
        <w:t>she</w:t>
      </w:r>
      <w:proofErr w:type="gramEnd"/>
      <w:r w:rsidRPr="003C5CA0">
        <w:rPr>
          <w:rFonts w:ascii="Times New Roman" w:hAnsi="Times New Roman"/>
          <w:sz w:val="24"/>
          <w:szCs w:val="24"/>
        </w:rPr>
        <w:t xml:space="preserve"> didn’t need to look for help because the plane had crashed near a village</w:t>
      </w:r>
    </w:p>
    <w:p w:rsidR="00EC69B1" w:rsidRPr="003C5CA0" w:rsidRDefault="00EC69B1" w:rsidP="00EC69B1">
      <w:pPr>
        <w:tabs>
          <w:tab w:val="left" w:pos="420"/>
        </w:tabs>
        <w:spacing w:line="340" w:lineRule="exact"/>
        <w:rPr>
          <w:rFonts w:ascii="Times New Roman" w:hAnsi="Times New Roman"/>
          <w:sz w:val="24"/>
          <w:szCs w:val="24"/>
        </w:rPr>
      </w:pPr>
      <w:r>
        <w:rPr>
          <w:rFonts w:ascii="Times New Roman" w:hAnsi="Times New Roman"/>
          <w:sz w:val="24"/>
          <w:szCs w:val="24"/>
        </w:rPr>
        <w:t xml:space="preserve">86. </w:t>
      </w:r>
      <w:r w:rsidRPr="003C5CA0">
        <w:rPr>
          <w:rFonts w:ascii="Times New Roman" w:hAnsi="Times New Roman"/>
          <w:sz w:val="24"/>
          <w:szCs w:val="24"/>
        </w:rPr>
        <w:t xml:space="preserve">Juliane knew something about the jungle because she </w:t>
      </w:r>
      <w:r w:rsidRPr="003C5CA0">
        <w:rPr>
          <w:rFonts w:ascii="Times New Roman" w:hAnsi="Times New Roman"/>
          <w:sz w:val="24"/>
          <w:szCs w:val="24"/>
          <w:u w:val="single"/>
        </w:rPr>
        <w:t xml:space="preserve">          </w:t>
      </w:r>
      <w:r w:rsidRPr="003C5CA0">
        <w:rPr>
          <w:rFonts w:ascii="Times New Roman" w:hAnsi="Times New Roman"/>
          <w:sz w:val="24"/>
          <w:szCs w:val="24"/>
        </w:rPr>
        <w:t xml:space="preserve"> .</w:t>
      </w:r>
    </w:p>
    <w:p w:rsidR="00EC69B1" w:rsidRPr="003C5CA0" w:rsidRDefault="00EC69B1" w:rsidP="00EC69B1">
      <w:pPr>
        <w:tabs>
          <w:tab w:val="left" w:pos="420"/>
        </w:tabs>
        <w:spacing w:line="340" w:lineRule="exact"/>
        <w:ind w:left="225"/>
        <w:rPr>
          <w:rFonts w:ascii="Times New Roman" w:hAnsi="Times New Roman"/>
          <w:sz w:val="24"/>
          <w:szCs w:val="24"/>
        </w:rPr>
      </w:pPr>
      <w:r w:rsidRPr="003C5CA0">
        <w:rPr>
          <w:rFonts w:ascii="Times New Roman" w:hAnsi="Times New Roman"/>
          <w:sz w:val="24"/>
          <w:szCs w:val="24"/>
        </w:rPr>
        <w:tab/>
        <w:t xml:space="preserve">A) </w:t>
      </w:r>
      <w:proofErr w:type="gramStart"/>
      <w:r w:rsidRPr="003C5CA0">
        <w:rPr>
          <w:rFonts w:ascii="Times New Roman" w:hAnsi="Times New Roman"/>
          <w:sz w:val="24"/>
          <w:szCs w:val="24"/>
        </w:rPr>
        <w:t>was</w:t>
      </w:r>
      <w:proofErr w:type="gramEnd"/>
      <w:r w:rsidRPr="003C5CA0">
        <w:rPr>
          <w:rFonts w:ascii="Times New Roman" w:hAnsi="Times New Roman"/>
          <w:sz w:val="24"/>
          <w:szCs w:val="24"/>
        </w:rPr>
        <w:t xml:space="preserve"> a very clever German girl    </w:t>
      </w:r>
    </w:p>
    <w:p w:rsidR="00EC69B1" w:rsidRPr="003C5CA0" w:rsidRDefault="00EC69B1" w:rsidP="00EC69B1">
      <w:pPr>
        <w:tabs>
          <w:tab w:val="left" w:pos="420"/>
        </w:tabs>
        <w:spacing w:line="340" w:lineRule="exact"/>
        <w:ind w:left="225"/>
        <w:rPr>
          <w:rFonts w:ascii="Times New Roman" w:hAnsi="Times New Roman"/>
          <w:sz w:val="24"/>
          <w:szCs w:val="24"/>
        </w:rPr>
      </w:pPr>
      <w:r w:rsidRPr="003C5CA0">
        <w:rPr>
          <w:rFonts w:ascii="Times New Roman" w:hAnsi="Times New Roman"/>
          <w:sz w:val="24"/>
          <w:szCs w:val="24"/>
        </w:rPr>
        <w:tab/>
        <w:t xml:space="preserve">B) </w:t>
      </w:r>
      <w:proofErr w:type="gramStart"/>
      <w:r w:rsidRPr="003C5CA0">
        <w:rPr>
          <w:rFonts w:ascii="Times New Roman" w:hAnsi="Times New Roman"/>
          <w:sz w:val="24"/>
          <w:szCs w:val="24"/>
        </w:rPr>
        <w:t>had</w:t>
      </w:r>
      <w:proofErr w:type="gramEnd"/>
      <w:r w:rsidRPr="003C5CA0">
        <w:rPr>
          <w:rFonts w:ascii="Times New Roman" w:hAnsi="Times New Roman"/>
          <w:sz w:val="24"/>
          <w:szCs w:val="24"/>
        </w:rPr>
        <w:t xml:space="preserve"> read a lot about the jungle from books</w:t>
      </w:r>
    </w:p>
    <w:p w:rsidR="00EC69B1" w:rsidRPr="003C5CA0" w:rsidRDefault="00EC69B1" w:rsidP="00EC69B1">
      <w:pPr>
        <w:tabs>
          <w:tab w:val="left" w:pos="420"/>
        </w:tabs>
        <w:spacing w:line="340" w:lineRule="exact"/>
        <w:rPr>
          <w:rFonts w:ascii="Times New Roman" w:hAnsi="Times New Roman"/>
          <w:sz w:val="24"/>
          <w:szCs w:val="24"/>
        </w:rPr>
      </w:pPr>
      <w:r w:rsidRPr="003C5CA0">
        <w:rPr>
          <w:rFonts w:ascii="Times New Roman" w:hAnsi="Times New Roman"/>
          <w:sz w:val="24"/>
          <w:szCs w:val="24"/>
        </w:rPr>
        <w:t xml:space="preserve">  </w:t>
      </w:r>
      <w:r w:rsidRPr="003C5CA0">
        <w:rPr>
          <w:rFonts w:ascii="Times New Roman" w:hAnsi="Times New Roman"/>
          <w:sz w:val="24"/>
          <w:szCs w:val="24"/>
        </w:rPr>
        <w:tab/>
        <w:t xml:space="preserve">C) grew up in </w:t>
      </w:r>
      <w:smartTag w:uri="urn:schemas-microsoft-com:office:smarttags" w:element="country-region">
        <w:smartTag w:uri="urn:schemas-microsoft-com:office:smarttags" w:element="place">
          <w:r w:rsidRPr="003C5CA0">
            <w:rPr>
              <w:rFonts w:ascii="Times New Roman" w:hAnsi="Times New Roman"/>
              <w:sz w:val="24"/>
              <w:szCs w:val="24"/>
            </w:rPr>
            <w:t>Peru</w:t>
          </w:r>
        </w:smartTag>
      </w:smartTag>
      <w:r w:rsidRPr="003C5CA0">
        <w:rPr>
          <w:rFonts w:ascii="Times New Roman" w:hAnsi="Times New Roman"/>
          <w:sz w:val="24"/>
          <w:szCs w:val="24"/>
        </w:rPr>
        <w:t xml:space="preserve"> and her parents were studying the jungle</w:t>
      </w:r>
    </w:p>
    <w:p w:rsidR="00EC69B1" w:rsidRPr="003C5CA0" w:rsidRDefault="00EC69B1" w:rsidP="00EC69B1">
      <w:pPr>
        <w:tabs>
          <w:tab w:val="left" w:pos="420"/>
        </w:tabs>
        <w:spacing w:line="340" w:lineRule="exact"/>
        <w:rPr>
          <w:rFonts w:ascii="Times New Roman" w:hAnsi="Times New Roman"/>
          <w:sz w:val="24"/>
          <w:szCs w:val="24"/>
        </w:rPr>
      </w:pPr>
      <w:r w:rsidRPr="003C5CA0">
        <w:rPr>
          <w:rFonts w:ascii="Times New Roman" w:hAnsi="Times New Roman"/>
          <w:sz w:val="24"/>
          <w:szCs w:val="24"/>
        </w:rPr>
        <w:t xml:space="preserve">  </w:t>
      </w:r>
      <w:r w:rsidRPr="003C5CA0">
        <w:rPr>
          <w:rFonts w:ascii="Times New Roman" w:hAnsi="Times New Roman"/>
          <w:sz w:val="24"/>
          <w:szCs w:val="24"/>
        </w:rPr>
        <w:tab/>
        <w:t xml:space="preserve">D) </w:t>
      </w:r>
      <w:proofErr w:type="gramStart"/>
      <w:r w:rsidRPr="003C5CA0">
        <w:rPr>
          <w:rFonts w:ascii="Times New Roman" w:hAnsi="Times New Roman"/>
          <w:sz w:val="24"/>
          <w:szCs w:val="24"/>
        </w:rPr>
        <w:t>had</w:t>
      </w:r>
      <w:proofErr w:type="gramEnd"/>
      <w:r w:rsidRPr="003C5CA0">
        <w:rPr>
          <w:rFonts w:ascii="Times New Roman" w:hAnsi="Times New Roman"/>
          <w:sz w:val="24"/>
          <w:szCs w:val="24"/>
        </w:rPr>
        <w:t xml:space="preserve"> experienced a plane crash before</w:t>
      </w:r>
    </w:p>
    <w:p w:rsidR="00EC69B1" w:rsidRPr="003C5CA0" w:rsidRDefault="00EC69B1" w:rsidP="00EC69B1">
      <w:pPr>
        <w:tabs>
          <w:tab w:val="left" w:pos="420"/>
          <w:tab w:val="left" w:pos="3780"/>
        </w:tabs>
        <w:spacing w:line="340" w:lineRule="exact"/>
        <w:ind w:left="360" w:hangingChars="150" w:hanging="360"/>
        <w:rPr>
          <w:rFonts w:ascii="Times New Roman" w:hAnsi="Times New Roman"/>
          <w:sz w:val="24"/>
          <w:szCs w:val="24"/>
        </w:rPr>
      </w:pPr>
      <w:r>
        <w:rPr>
          <w:rFonts w:ascii="Times New Roman" w:hAnsi="Times New Roman"/>
          <w:sz w:val="24"/>
          <w:szCs w:val="24"/>
        </w:rPr>
        <w:t xml:space="preserve">87. </w:t>
      </w:r>
      <w:r w:rsidRPr="003C5CA0">
        <w:rPr>
          <w:rFonts w:ascii="Times New Roman" w:hAnsi="Times New Roman"/>
          <w:sz w:val="24"/>
          <w:szCs w:val="24"/>
        </w:rPr>
        <w:t xml:space="preserve">Juliane knew that she would have to </w:t>
      </w:r>
      <w:r w:rsidRPr="003C5CA0">
        <w:rPr>
          <w:rFonts w:ascii="Times New Roman" w:hAnsi="Times New Roman"/>
          <w:sz w:val="24"/>
          <w:szCs w:val="24"/>
          <w:u w:val="single"/>
        </w:rPr>
        <w:t xml:space="preserve">        </w:t>
      </w:r>
      <w:r w:rsidRPr="003C5CA0">
        <w:rPr>
          <w:rFonts w:ascii="Times New Roman" w:hAnsi="Times New Roman"/>
          <w:sz w:val="24"/>
          <w:szCs w:val="24"/>
        </w:rPr>
        <w:t xml:space="preserve"> if she wanted to walk out of the jungle.</w:t>
      </w:r>
    </w:p>
    <w:p w:rsidR="00EC69B1" w:rsidRPr="003C5CA0" w:rsidRDefault="00EC69B1" w:rsidP="00EC69B1">
      <w:pPr>
        <w:tabs>
          <w:tab w:val="left" w:pos="420"/>
          <w:tab w:val="left" w:pos="3780"/>
        </w:tabs>
        <w:spacing w:line="340" w:lineRule="exact"/>
        <w:rPr>
          <w:rFonts w:ascii="Times New Roman" w:hAnsi="Times New Roman"/>
          <w:sz w:val="24"/>
          <w:szCs w:val="24"/>
        </w:rPr>
      </w:pPr>
      <w:r w:rsidRPr="003C5CA0">
        <w:rPr>
          <w:rFonts w:ascii="Times New Roman" w:hAnsi="Times New Roman"/>
          <w:sz w:val="24"/>
          <w:szCs w:val="24"/>
        </w:rPr>
        <w:t xml:space="preserve">  </w:t>
      </w:r>
      <w:r w:rsidRPr="003C5CA0">
        <w:rPr>
          <w:rFonts w:ascii="Times New Roman" w:hAnsi="Times New Roman"/>
          <w:sz w:val="24"/>
          <w:szCs w:val="24"/>
        </w:rPr>
        <w:tab/>
        <w:t xml:space="preserve">A) </w:t>
      </w:r>
      <w:proofErr w:type="gramStart"/>
      <w:r w:rsidRPr="003C5CA0">
        <w:rPr>
          <w:rFonts w:ascii="Times New Roman" w:hAnsi="Times New Roman"/>
          <w:sz w:val="24"/>
          <w:szCs w:val="24"/>
        </w:rPr>
        <w:t>find</w:t>
      </w:r>
      <w:proofErr w:type="gramEnd"/>
      <w:r w:rsidRPr="003C5CA0">
        <w:rPr>
          <w:rFonts w:ascii="Times New Roman" w:hAnsi="Times New Roman"/>
          <w:sz w:val="24"/>
          <w:szCs w:val="24"/>
        </w:rPr>
        <w:t xml:space="preserve"> her parents                </w:t>
      </w:r>
      <w:r w:rsidRPr="003C5CA0">
        <w:rPr>
          <w:rFonts w:ascii="Times New Roman" w:hAnsi="Times New Roman"/>
          <w:sz w:val="24"/>
          <w:szCs w:val="24"/>
        </w:rPr>
        <w:tab/>
        <w:t>B) find fresh water</w:t>
      </w:r>
    </w:p>
    <w:p w:rsidR="00EC69B1" w:rsidRPr="003C5CA0" w:rsidRDefault="00EC69B1" w:rsidP="00EC69B1">
      <w:pPr>
        <w:tabs>
          <w:tab w:val="left" w:pos="420"/>
          <w:tab w:val="left" w:pos="3780"/>
        </w:tabs>
        <w:spacing w:line="340" w:lineRule="exact"/>
        <w:rPr>
          <w:rFonts w:ascii="Times New Roman" w:hAnsi="Times New Roman"/>
          <w:sz w:val="24"/>
          <w:szCs w:val="24"/>
        </w:rPr>
      </w:pPr>
      <w:r w:rsidRPr="003C5CA0">
        <w:rPr>
          <w:rFonts w:ascii="Times New Roman" w:hAnsi="Times New Roman"/>
          <w:sz w:val="24"/>
          <w:szCs w:val="24"/>
        </w:rPr>
        <w:t xml:space="preserve">  </w:t>
      </w:r>
      <w:r w:rsidRPr="003C5CA0">
        <w:rPr>
          <w:rFonts w:ascii="Times New Roman" w:hAnsi="Times New Roman"/>
          <w:sz w:val="24"/>
          <w:szCs w:val="24"/>
        </w:rPr>
        <w:tab/>
        <w:t xml:space="preserve">C) </w:t>
      </w:r>
      <w:proofErr w:type="gramStart"/>
      <w:r w:rsidRPr="003C5CA0">
        <w:rPr>
          <w:rFonts w:ascii="Times New Roman" w:hAnsi="Times New Roman"/>
          <w:sz w:val="24"/>
          <w:szCs w:val="24"/>
        </w:rPr>
        <w:t>call</w:t>
      </w:r>
      <w:proofErr w:type="gramEnd"/>
      <w:r w:rsidRPr="003C5CA0">
        <w:rPr>
          <w:rFonts w:ascii="Times New Roman" w:hAnsi="Times New Roman"/>
          <w:sz w:val="24"/>
          <w:szCs w:val="24"/>
        </w:rPr>
        <w:t xml:space="preserve"> the police                 </w:t>
      </w:r>
      <w:r w:rsidRPr="003C5CA0">
        <w:rPr>
          <w:rFonts w:ascii="Times New Roman" w:hAnsi="Times New Roman"/>
          <w:sz w:val="24"/>
          <w:szCs w:val="24"/>
        </w:rPr>
        <w:tab/>
        <w:t>D) call for help</w:t>
      </w:r>
    </w:p>
    <w:p w:rsidR="00EC69B1" w:rsidRPr="003C5CA0" w:rsidRDefault="00EC69B1" w:rsidP="00EC69B1">
      <w:pPr>
        <w:tabs>
          <w:tab w:val="left" w:pos="420"/>
          <w:tab w:val="left" w:pos="3780"/>
        </w:tabs>
        <w:spacing w:line="340" w:lineRule="exact"/>
        <w:ind w:left="480" w:hangingChars="200" w:hanging="480"/>
        <w:rPr>
          <w:rFonts w:ascii="Times New Roman" w:hAnsi="Times New Roman"/>
          <w:sz w:val="24"/>
          <w:szCs w:val="24"/>
        </w:rPr>
      </w:pPr>
      <w:r w:rsidRPr="003C5CA0">
        <w:rPr>
          <w:rFonts w:ascii="Times New Roman" w:hAnsi="Times New Roman"/>
          <w:sz w:val="24"/>
          <w:szCs w:val="24"/>
        </w:rPr>
        <w:t>88. Why did Juliane walk along the stream in the direction that the water was moving?</w:t>
      </w:r>
    </w:p>
    <w:p w:rsidR="00EC69B1" w:rsidRPr="003C5CA0" w:rsidRDefault="00EC69B1" w:rsidP="00EC69B1">
      <w:pPr>
        <w:tabs>
          <w:tab w:val="left" w:pos="420"/>
          <w:tab w:val="left" w:pos="3780"/>
        </w:tabs>
        <w:spacing w:line="340" w:lineRule="exact"/>
        <w:rPr>
          <w:rFonts w:ascii="Times New Roman" w:hAnsi="Times New Roman"/>
          <w:sz w:val="24"/>
          <w:szCs w:val="24"/>
        </w:rPr>
      </w:pPr>
      <w:r w:rsidRPr="003C5CA0">
        <w:rPr>
          <w:rFonts w:ascii="Times New Roman" w:hAnsi="Times New Roman"/>
          <w:sz w:val="24"/>
          <w:szCs w:val="24"/>
        </w:rPr>
        <w:t xml:space="preserve">  </w:t>
      </w:r>
      <w:r w:rsidRPr="003C5CA0">
        <w:rPr>
          <w:rFonts w:ascii="Times New Roman" w:hAnsi="Times New Roman"/>
          <w:sz w:val="24"/>
          <w:szCs w:val="24"/>
        </w:rPr>
        <w:tab/>
        <w:t>A) Because she knew there were probably villages along the river ahead.</w:t>
      </w:r>
    </w:p>
    <w:p w:rsidR="00EC69B1" w:rsidRPr="003C5CA0" w:rsidRDefault="00EC69B1" w:rsidP="00EC69B1">
      <w:pPr>
        <w:tabs>
          <w:tab w:val="left" w:pos="420"/>
          <w:tab w:val="left" w:pos="3780"/>
        </w:tabs>
        <w:spacing w:line="340" w:lineRule="exact"/>
        <w:rPr>
          <w:rFonts w:ascii="Times New Roman" w:hAnsi="Times New Roman"/>
          <w:sz w:val="24"/>
          <w:szCs w:val="24"/>
        </w:rPr>
      </w:pPr>
      <w:r w:rsidRPr="003C5CA0">
        <w:rPr>
          <w:rFonts w:ascii="Times New Roman" w:hAnsi="Times New Roman"/>
          <w:sz w:val="24"/>
          <w:szCs w:val="24"/>
        </w:rPr>
        <w:t xml:space="preserve">  </w:t>
      </w:r>
      <w:r w:rsidRPr="003C5CA0">
        <w:rPr>
          <w:rFonts w:ascii="Times New Roman" w:hAnsi="Times New Roman"/>
          <w:sz w:val="24"/>
          <w:szCs w:val="24"/>
        </w:rPr>
        <w:tab/>
        <w:t>B) Because rescue planes were looking for people near the river.</w:t>
      </w:r>
    </w:p>
    <w:p w:rsidR="00EC69B1" w:rsidRPr="003C5CA0" w:rsidRDefault="00EC69B1" w:rsidP="00EC69B1">
      <w:pPr>
        <w:tabs>
          <w:tab w:val="left" w:pos="420"/>
          <w:tab w:val="left" w:pos="3780"/>
        </w:tabs>
        <w:spacing w:line="340" w:lineRule="exact"/>
        <w:rPr>
          <w:rFonts w:ascii="Times New Roman" w:hAnsi="Times New Roman"/>
          <w:sz w:val="24"/>
          <w:szCs w:val="24"/>
        </w:rPr>
      </w:pPr>
      <w:r w:rsidRPr="003C5CA0">
        <w:rPr>
          <w:rFonts w:ascii="Times New Roman" w:hAnsi="Times New Roman"/>
          <w:sz w:val="24"/>
          <w:szCs w:val="24"/>
        </w:rPr>
        <w:t xml:space="preserve">  </w:t>
      </w:r>
      <w:r w:rsidRPr="003C5CA0">
        <w:rPr>
          <w:rFonts w:ascii="Times New Roman" w:hAnsi="Times New Roman"/>
          <w:sz w:val="24"/>
          <w:szCs w:val="24"/>
        </w:rPr>
        <w:tab/>
        <w:t>C) Because she wanted to swim through dangerous water full of crocodiles.</w:t>
      </w:r>
    </w:p>
    <w:p w:rsidR="00EC69B1" w:rsidRPr="003C5CA0" w:rsidRDefault="00EC69B1" w:rsidP="00EC69B1">
      <w:pPr>
        <w:tabs>
          <w:tab w:val="left" w:pos="420"/>
          <w:tab w:val="left" w:pos="3780"/>
        </w:tabs>
        <w:spacing w:line="340" w:lineRule="exact"/>
        <w:ind w:firstLineChars="100" w:firstLine="240"/>
        <w:rPr>
          <w:rFonts w:ascii="Times New Roman" w:hAnsi="Times New Roman"/>
          <w:sz w:val="24"/>
          <w:szCs w:val="24"/>
        </w:rPr>
      </w:pPr>
      <w:r w:rsidRPr="003C5CA0">
        <w:rPr>
          <w:rFonts w:ascii="Times New Roman" w:hAnsi="Times New Roman"/>
          <w:sz w:val="24"/>
          <w:szCs w:val="24"/>
        </w:rPr>
        <w:tab/>
        <w:t xml:space="preserve">D) Because she loved to fight with the crocodiles in the river with a </w:t>
      </w:r>
      <w:proofErr w:type="gramStart"/>
      <w:r w:rsidRPr="003C5CA0">
        <w:rPr>
          <w:rFonts w:ascii="Times New Roman" w:hAnsi="Times New Roman"/>
          <w:sz w:val="24"/>
          <w:szCs w:val="24"/>
        </w:rPr>
        <w:t>stick .</w:t>
      </w:r>
      <w:proofErr w:type="gramEnd"/>
    </w:p>
    <w:p w:rsidR="00EC69B1" w:rsidRPr="003C5CA0" w:rsidRDefault="00EC69B1" w:rsidP="00EC69B1">
      <w:pPr>
        <w:tabs>
          <w:tab w:val="left" w:pos="420"/>
          <w:tab w:val="left" w:pos="3780"/>
        </w:tabs>
        <w:spacing w:line="340" w:lineRule="exact"/>
        <w:rPr>
          <w:rFonts w:ascii="Times New Roman" w:hAnsi="Times New Roman"/>
          <w:sz w:val="24"/>
          <w:szCs w:val="24"/>
        </w:rPr>
      </w:pPr>
      <w:r w:rsidRPr="003C5CA0">
        <w:rPr>
          <w:rFonts w:ascii="Times New Roman" w:hAnsi="Times New Roman"/>
          <w:sz w:val="24"/>
          <w:szCs w:val="24"/>
        </w:rPr>
        <w:t>89. What is the best title for this passage?</w:t>
      </w:r>
    </w:p>
    <w:p w:rsidR="00EC69B1" w:rsidRDefault="00EC69B1" w:rsidP="00EC69B1">
      <w:pPr>
        <w:tabs>
          <w:tab w:val="left" w:pos="420"/>
          <w:tab w:val="left" w:pos="3780"/>
        </w:tabs>
        <w:spacing w:line="340" w:lineRule="exact"/>
        <w:rPr>
          <w:rFonts w:ascii="Times New Roman" w:hAnsi="Times New Roman" w:hint="eastAsia"/>
          <w:sz w:val="24"/>
          <w:szCs w:val="24"/>
        </w:rPr>
      </w:pPr>
      <w:r w:rsidRPr="003C5CA0">
        <w:rPr>
          <w:rFonts w:ascii="Times New Roman" w:hAnsi="Times New Roman"/>
          <w:sz w:val="24"/>
          <w:szCs w:val="24"/>
        </w:rPr>
        <w:t xml:space="preserve">  </w:t>
      </w:r>
      <w:r w:rsidRPr="003C5CA0">
        <w:rPr>
          <w:rFonts w:ascii="Times New Roman" w:hAnsi="Times New Roman"/>
          <w:sz w:val="24"/>
          <w:szCs w:val="24"/>
        </w:rPr>
        <w:tab/>
        <w:t xml:space="preserve">A) The Largest Jungle in the World.   </w:t>
      </w:r>
      <w:r w:rsidRPr="003C5CA0">
        <w:rPr>
          <w:rFonts w:ascii="Times New Roman" w:hAnsi="Times New Roman"/>
          <w:sz w:val="24"/>
          <w:szCs w:val="24"/>
        </w:rPr>
        <w:tab/>
      </w:r>
    </w:p>
    <w:p w:rsidR="00EC69B1" w:rsidRPr="003C5CA0" w:rsidRDefault="00EC69B1" w:rsidP="00EC69B1">
      <w:pPr>
        <w:tabs>
          <w:tab w:val="left" w:pos="420"/>
          <w:tab w:val="left" w:pos="3780"/>
        </w:tabs>
        <w:spacing w:line="340" w:lineRule="exact"/>
        <w:ind w:firstLineChars="200" w:firstLine="480"/>
        <w:rPr>
          <w:rFonts w:ascii="Times New Roman" w:hAnsi="Times New Roman"/>
          <w:sz w:val="24"/>
          <w:szCs w:val="24"/>
        </w:rPr>
      </w:pPr>
      <w:r w:rsidRPr="003C5CA0">
        <w:rPr>
          <w:rFonts w:ascii="Times New Roman" w:hAnsi="Times New Roman"/>
          <w:sz w:val="24"/>
          <w:szCs w:val="24"/>
        </w:rPr>
        <w:t xml:space="preserve">B) Juliane </w:t>
      </w:r>
      <w:proofErr w:type="spellStart"/>
      <w:r w:rsidRPr="003C5CA0">
        <w:rPr>
          <w:rFonts w:ascii="Times New Roman" w:hAnsi="Times New Roman"/>
          <w:sz w:val="24"/>
          <w:szCs w:val="24"/>
        </w:rPr>
        <w:t>Koepke</w:t>
      </w:r>
      <w:proofErr w:type="spellEnd"/>
      <w:r w:rsidRPr="003C5CA0">
        <w:rPr>
          <w:rFonts w:ascii="Times New Roman" w:hAnsi="Times New Roman"/>
          <w:sz w:val="24"/>
          <w:szCs w:val="24"/>
        </w:rPr>
        <w:t xml:space="preserve">, </w:t>
      </w:r>
      <w:proofErr w:type="gramStart"/>
      <w:r w:rsidRPr="003C5CA0">
        <w:rPr>
          <w:rFonts w:ascii="Times New Roman" w:hAnsi="Times New Roman"/>
          <w:sz w:val="24"/>
          <w:szCs w:val="24"/>
        </w:rPr>
        <w:t>A</w:t>
      </w:r>
      <w:proofErr w:type="gramEnd"/>
      <w:r w:rsidRPr="003C5CA0">
        <w:rPr>
          <w:rFonts w:ascii="Times New Roman" w:hAnsi="Times New Roman"/>
          <w:sz w:val="24"/>
          <w:szCs w:val="24"/>
        </w:rPr>
        <w:t xml:space="preserve"> Clever and Brave Girl.</w:t>
      </w:r>
    </w:p>
    <w:p w:rsidR="00EC69B1" w:rsidRDefault="00EC69B1" w:rsidP="00EC69B1">
      <w:pPr>
        <w:tabs>
          <w:tab w:val="left" w:pos="420"/>
          <w:tab w:val="left" w:pos="3780"/>
        </w:tabs>
        <w:spacing w:line="340" w:lineRule="exact"/>
        <w:rPr>
          <w:rFonts w:ascii="Times New Roman" w:hAnsi="Times New Roman" w:hint="eastAsia"/>
          <w:sz w:val="24"/>
          <w:szCs w:val="24"/>
        </w:rPr>
      </w:pPr>
      <w:r w:rsidRPr="003C5CA0">
        <w:rPr>
          <w:rFonts w:ascii="Times New Roman" w:hAnsi="Times New Roman"/>
          <w:sz w:val="24"/>
          <w:szCs w:val="24"/>
        </w:rPr>
        <w:t xml:space="preserve">  </w:t>
      </w:r>
      <w:r w:rsidRPr="003C5CA0">
        <w:rPr>
          <w:rFonts w:ascii="Times New Roman" w:hAnsi="Times New Roman"/>
          <w:sz w:val="24"/>
          <w:szCs w:val="24"/>
        </w:rPr>
        <w:tab/>
        <w:t xml:space="preserve">C) A German Girl in </w:t>
      </w:r>
      <w:smartTag w:uri="urn:schemas-microsoft-com:office:smarttags" w:element="place">
        <w:smartTag w:uri="urn:schemas-microsoft-com:office:smarttags" w:element="country-region">
          <w:r w:rsidRPr="003C5CA0">
            <w:rPr>
              <w:rFonts w:ascii="Times New Roman" w:hAnsi="Times New Roman"/>
              <w:sz w:val="24"/>
              <w:szCs w:val="24"/>
            </w:rPr>
            <w:t>Peru</w:t>
          </w:r>
        </w:smartTag>
      </w:smartTag>
      <w:r w:rsidRPr="003C5CA0">
        <w:rPr>
          <w:rFonts w:ascii="Times New Roman" w:hAnsi="Times New Roman"/>
          <w:sz w:val="24"/>
          <w:szCs w:val="24"/>
        </w:rPr>
        <w:t xml:space="preserve">.         </w:t>
      </w:r>
      <w:r w:rsidRPr="003C5CA0">
        <w:rPr>
          <w:rFonts w:ascii="Times New Roman" w:hAnsi="Times New Roman"/>
          <w:sz w:val="24"/>
          <w:szCs w:val="24"/>
        </w:rPr>
        <w:tab/>
      </w:r>
    </w:p>
    <w:p w:rsidR="00EC69B1" w:rsidRDefault="00EC69B1" w:rsidP="00EC69B1">
      <w:pPr>
        <w:tabs>
          <w:tab w:val="left" w:pos="420"/>
          <w:tab w:val="left" w:pos="3780"/>
        </w:tabs>
        <w:spacing w:line="340" w:lineRule="exact"/>
        <w:ind w:firstLineChars="200" w:firstLine="480"/>
        <w:rPr>
          <w:rFonts w:ascii="Times New Roman" w:hAnsi="Times New Roman" w:hint="eastAsia"/>
          <w:sz w:val="24"/>
          <w:szCs w:val="24"/>
        </w:rPr>
      </w:pPr>
      <w:r w:rsidRPr="003C5CA0">
        <w:rPr>
          <w:rFonts w:ascii="Times New Roman" w:hAnsi="Times New Roman"/>
          <w:sz w:val="24"/>
          <w:szCs w:val="24"/>
        </w:rPr>
        <w:t xml:space="preserve">D) </w:t>
      </w:r>
      <w:proofErr w:type="gramStart"/>
      <w:r w:rsidRPr="003C5CA0">
        <w:rPr>
          <w:rFonts w:ascii="Times New Roman" w:hAnsi="Times New Roman"/>
          <w:sz w:val="24"/>
          <w:szCs w:val="24"/>
        </w:rPr>
        <w:t>The</w:t>
      </w:r>
      <w:proofErr w:type="gramEnd"/>
      <w:r w:rsidRPr="003C5CA0">
        <w:rPr>
          <w:rFonts w:ascii="Times New Roman" w:hAnsi="Times New Roman"/>
          <w:sz w:val="24"/>
          <w:szCs w:val="24"/>
        </w:rPr>
        <w:t xml:space="preserve"> Most Important Thing in the Jungle.</w:t>
      </w:r>
    </w:p>
    <w:p w:rsidR="00462594" w:rsidRDefault="00462594" w:rsidP="00DE549E">
      <w:pPr>
        <w:tabs>
          <w:tab w:val="left" w:pos="420"/>
          <w:tab w:val="left" w:pos="3780"/>
        </w:tabs>
        <w:spacing w:line="340" w:lineRule="exact"/>
        <w:rPr>
          <w:rFonts w:ascii="Times New Roman" w:hAnsi="Times New Roman" w:hint="eastAsia"/>
          <w:b/>
          <w:sz w:val="24"/>
          <w:szCs w:val="24"/>
        </w:rPr>
      </w:pPr>
    </w:p>
    <w:p w:rsidR="00EC69B1" w:rsidRPr="00DE549E" w:rsidRDefault="00EC69B1" w:rsidP="00DE549E">
      <w:pPr>
        <w:tabs>
          <w:tab w:val="left" w:pos="420"/>
          <w:tab w:val="left" w:pos="3780"/>
        </w:tabs>
        <w:spacing w:line="340" w:lineRule="exact"/>
        <w:rPr>
          <w:rFonts w:ascii="Times New Roman" w:hAnsi="Times New Roman"/>
          <w:b/>
          <w:sz w:val="24"/>
          <w:szCs w:val="24"/>
        </w:rPr>
      </w:pPr>
      <w:r w:rsidRPr="003C5CA0">
        <w:rPr>
          <w:rFonts w:ascii="Times New Roman" w:hAnsi="Times New Roman"/>
          <w:b/>
          <w:bCs/>
          <w:sz w:val="24"/>
          <w:szCs w:val="24"/>
        </w:rPr>
        <w:t xml:space="preserve">Choose the words or expressions and complete the passage </w:t>
      </w:r>
    </w:p>
    <w:p w:rsidR="00EC69B1" w:rsidRPr="003C5CA0" w:rsidRDefault="00EC69B1" w:rsidP="00EC69B1">
      <w:pPr>
        <w:tabs>
          <w:tab w:val="left" w:pos="630"/>
          <w:tab w:val="left" w:pos="2100"/>
          <w:tab w:val="left" w:pos="3570"/>
          <w:tab w:val="left" w:pos="5040"/>
        </w:tabs>
        <w:spacing w:line="340" w:lineRule="exact"/>
        <w:ind w:firstLineChars="200" w:firstLine="480"/>
        <w:rPr>
          <w:rFonts w:ascii="Times New Roman" w:hAnsi="Times New Roman"/>
          <w:sz w:val="24"/>
          <w:szCs w:val="24"/>
        </w:rPr>
      </w:pPr>
      <w:r w:rsidRPr="003C5CA0">
        <w:rPr>
          <w:rFonts w:ascii="Times New Roman" w:hAnsi="Times New Roman"/>
          <w:i/>
          <w:iCs/>
          <w:sz w:val="24"/>
          <w:szCs w:val="24"/>
        </w:rPr>
        <w:t>Dolphins</w:t>
      </w:r>
      <w:r w:rsidRPr="003C5CA0">
        <w:rPr>
          <w:rFonts w:ascii="Times New Roman"/>
          <w:sz w:val="24"/>
          <w:szCs w:val="24"/>
          <w:lang w:val="en-GB"/>
        </w:rPr>
        <w:t>（</w:t>
      </w:r>
      <w:r w:rsidRPr="003C5CA0">
        <w:rPr>
          <w:rFonts w:ascii="Times New Roman"/>
          <w:sz w:val="24"/>
          <w:szCs w:val="24"/>
        </w:rPr>
        <w:t>海豚</w:t>
      </w:r>
      <w:r w:rsidRPr="003C5CA0">
        <w:rPr>
          <w:rFonts w:ascii="Times New Roman"/>
          <w:sz w:val="24"/>
          <w:szCs w:val="24"/>
          <w:lang w:val="en-GB"/>
        </w:rPr>
        <w:t>）</w:t>
      </w:r>
      <w:r w:rsidRPr="003C5CA0">
        <w:rPr>
          <w:rFonts w:ascii="Times New Roman" w:hAnsi="Times New Roman"/>
          <w:sz w:val="24"/>
          <w:szCs w:val="24"/>
        </w:rPr>
        <w:t xml:space="preserve">are not fish. They are </w:t>
      </w:r>
      <w:r w:rsidRPr="003C5CA0">
        <w:rPr>
          <w:rFonts w:ascii="Times New Roman" w:hAnsi="Times New Roman"/>
          <w:i/>
          <w:iCs/>
          <w:sz w:val="24"/>
          <w:szCs w:val="24"/>
        </w:rPr>
        <w:t>mammals</w:t>
      </w:r>
      <w:r w:rsidRPr="003C5CA0">
        <w:rPr>
          <w:rFonts w:ascii="Times New Roman" w:hAnsi="Times New Roman"/>
          <w:sz w:val="24"/>
          <w:szCs w:val="24"/>
        </w:rPr>
        <w:t>(</w:t>
      </w:r>
      <w:r w:rsidRPr="003C5CA0">
        <w:rPr>
          <w:rFonts w:ascii="Times New Roman"/>
          <w:sz w:val="24"/>
          <w:szCs w:val="24"/>
        </w:rPr>
        <w:t>哺乳动物</w:t>
      </w:r>
      <w:r w:rsidRPr="003C5CA0">
        <w:rPr>
          <w:rFonts w:ascii="Times New Roman" w:hAnsi="Times New Roman"/>
          <w:sz w:val="24"/>
          <w:szCs w:val="24"/>
        </w:rPr>
        <w:t xml:space="preserve">). They live in groups and speak to each other in their own language. But they are quite </w:t>
      </w:r>
      <w:r w:rsidRPr="003C5CA0">
        <w:rPr>
          <w:rFonts w:ascii="Times New Roman" w:hAnsi="Times New Roman"/>
          <w:sz w:val="24"/>
          <w:szCs w:val="24"/>
          <w:u w:val="single"/>
        </w:rPr>
        <w:t xml:space="preserve">   90   </w:t>
      </w:r>
      <w:r w:rsidRPr="003C5CA0">
        <w:rPr>
          <w:rFonts w:ascii="Times New Roman" w:hAnsi="Times New Roman"/>
          <w:sz w:val="24"/>
          <w:szCs w:val="24"/>
        </w:rPr>
        <w:t xml:space="preserve"> almost all land animals. Their brain is as big as a person’s and they live a long life — at least 20 or 30 years.</w:t>
      </w:r>
    </w:p>
    <w:p w:rsidR="00EC69B1" w:rsidRPr="003C5CA0" w:rsidRDefault="00EC69B1" w:rsidP="00DE549E">
      <w:pPr>
        <w:tabs>
          <w:tab w:val="left" w:pos="630"/>
          <w:tab w:val="left" w:pos="2100"/>
          <w:tab w:val="left" w:pos="3570"/>
          <w:tab w:val="left" w:pos="5040"/>
        </w:tabs>
        <w:spacing w:line="340" w:lineRule="exact"/>
        <w:ind w:firstLineChars="200" w:firstLine="480"/>
        <w:rPr>
          <w:rFonts w:ascii="Times New Roman" w:hAnsi="Times New Roman"/>
          <w:sz w:val="24"/>
          <w:szCs w:val="24"/>
        </w:rPr>
      </w:pPr>
      <w:r w:rsidRPr="003C5CA0">
        <w:rPr>
          <w:rFonts w:ascii="Times New Roman" w:hAnsi="Times New Roman"/>
          <w:sz w:val="24"/>
          <w:szCs w:val="24"/>
          <w:u w:val="single"/>
        </w:rPr>
        <w:t xml:space="preserve">   91   </w:t>
      </w:r>
      <w:r w:rsidRPr="003C5CA0">
        <w:rPr>
          <w:rFonts w:ascii="Times New Roman" w:hAnsi="Times New Roman"/>
          <w:sz w:val="24"/>
          <w:szCs w:val="24"/>
        </w:rPr>
        <w:t xml:space="preserve"> some animals, dolphins use sounds to help them find their way around. They also use these sounds to talk to each other and to help them find food. They do not use their ears to receive sounds, but use the jaw—the lower part of the </w:t>
      </w:r>
      <w:proofErr w:type="spellStart"/>
      <w:r w:rsidRPr="003C5CA0">
        <w:rPr>
          <w:rFonts w:ascii="Times New Roman" w:hAnsi="Times New Roman"/>
          <w:sz w:val="24"/>
          <w:szCs w:val="24"/>
        </w:rPr>
        <w:t>mouth.It</w:t>
      </w:r>
      <w:proofErr w:type="spellEnd"/>
      <w:r w:rsidRPr="003C5CA0">
        <w:rPr>
          <w:rFonts w:ascii="Times New Roman" w:hAnsi="Times New Roman"/>
          <w:sz w:val="24"/>
          <w:szCs w:val="24"/>
        </w:rPr>
        <w:t xml:space="preserve"> is strange that dolphins are </w:t>
      </w:r>
      <w:r w:rsidRPr="003C5CA0">
        <w:rPr>
          <w:rFonts w:ascii="Times New Roman" w:hAnsi="Times New Roman"/>
          <w:sz w:val="24"/>
          <w:szCs w:val="24"/>
          <w:u w:val="single"/>
        </w:rPr>
        <w:t xml:space="preserve">   92   </w:t>
      </w:r>
      <w:r w:rsidRPr="003C5CA0">
        <w:rPr>
          <w:rFonts w:ascii="Times New Roman" w:hAnsi="Times New Roman"/>
          <w:sz w:val="24"/>
          <w:szCs w:val="24"/>
        </w:rPr>
        <w:t xml:space="preserve"> to men, and for thousands of years, there have been many stories about dolphins and men. In the 19</w:t>
      </w:r>
      <w:r w:rsidRPr="003C5CA0">
        <w:rPr>
          <w:rFonts w:ascii="Times New Roman" w:hAnsi="Times New Roman"/>
          <w:sz w:val="24"/>
          <w:szCs w:val="24"/>
          <w:vertAlign w:val="superscript"/>
        </w:rPr>
        <w:t>th</w:t>
      </w:r>
      <w:r w:rsidRPr="003C5CA0">
        <w:rPr>
          <w:rFonts w:ascii="Times New Roman" w:hAnsi="Times New Roman"/>
          <w:sz w:val="24"/>
          <w:szCs w:val="24"/>
        </w:rPr>
        <w:t xml:space="preserve"> century, in a dangerous part of the sea near </w:t>
      </w:r>
      <w:smartTag w:uri="urn:schemas-microsoft-com:office:smarttags" w:element="country-region">
        <w:smartTag w:uri="urn:schemas-microsoft-com:office:smarttags" w:element="place">
          <w:r w:rsidRPr="003C5CA0">
            <w:rPr>
              <w:rFonts w:ascii="Times New Roman" w:hAnsi="Times New Roman"/>
              <w:sz w:val="24"/>
              <w:szCs w:val="24"/>
            </w:rPr>
            <w:t>New Zealand</w:t>
          </w:r>
        </w:smartTag>
      </w:smartTag>
      <w:r w:rsidRPr="003C5CA0">
        <w:rPr>
          <w:rFonts w:ascii="Times New Roman" w:hAnsi="Times New Roman"/>
          <w:sz w:val="24"/>
          <w:szCs w:val="24"/>
        </w:rPr>
        <w:t xml:space="preserve">, there was a dolphin. The seamen in the area liked him very much and gave him a very good name, “Jack”. From 1871 to 1903, </w:t>
      </w:r>
      <w:r w:rsidRPr="003C5CA0">
        <w:rPr>
          <w:rFonts w:ascii="Times New Roman" w:hAnsi="Times New Roman"/>
          <w:sz w:val="24"/>
          <w:szCs w:val="24"/>
        </w:rPr>
        <w:lastRenderedPageBreak/>
        <w:t xml:space="preserve">Jack met every boat in the area and showed it the </w:t>
      </w:r>
      <w:r w:rsidRPr="003C5CA0">
        <w:rPr>
          <w:rFonts w:ascii="Times New Roman" w:hAnsi="Times New Roman"/>
          <w:sz w:val="24"/>
          <w:szCs w:val="24"/>
          <w:u w:val="single"/>
        </w:rPr>
        <w:t xml:space="preserve">   93   </w:t>
      </w:r>
      <w:r w:rsidRPr="003C5CA0">
        <w:rPr>
          <w:rFonts w:ascii="Times New Roman" w:hAnsi="Times New Roman"/>
          <w:sz w:val="24"/>
          <w:szCs w:val="24"/>
        </w:rPr>
        <w:t xml:space="preserve">. In </w:t>
      </w:r>
      <w:smartTag w:uri="urn:schemas-microsoft-com:office:smarttags" w:element="chmetcnv">
        <w:smartTagPr>
          <w:attr w:name="UnitName" w:val="a"/>
          <w:attr w:name="SourceValue" w:val="1903"/>
          <w:attr w:name="HasSpace" w:val="True"/>
          <w:attr w:name="Negative" w:val="False"/>
          <w:attr w:name="NumberType" w:val="1"/>
          <w:attr w:name="TCSC" w:val="0"/>
        </w:smartTagPr>
        <w:r w:rsidRPr="003C5CA0">
          <w:rPr>
            <w:rFonts w:ascii="Times New Roman" w:hAnsi="Times New Roman"/>
            <w:sz w:val="24"/>
            <w:szCs w:val="24"/>
          </w:rPr>
          <w:t>1903 a</w:t>
        </w:r>
      </w:smartTag>
      <w:r w:rsidRPr="003C5CA0">
        <w:rPr>
          <w:rFonts w:ascii="Times New Roman" w:hAnsi="Times New Roman"/>
          <w:sz w:val="24"/>
          <w:szCs w:val="24"/>
        </w:rPr>
        <w:t xml:space="preserve"> passenger on a boat with the name of The Penguin shot and hurt </w:t>
      </w:r>
      <w:proofErr w:type="gramStart"/>
      <w:r w:rsidRPr="003C5CA0">
        <w:rPr>
          <w:rFonts w:ascii="Times New Roman" w:hAnsi="Times New Roman"/>
          <w:sz w:val="24"/>
          <w:szCs w:val="24"/>
        </w:rPr>
        <w:t>Jack .</w:t>
      </w:r>
      <w:proofErr w:type="gramEnd"/>
      <w:r w:rsidRPr="003C5CA0">
        <w:rPr>
          <w:rFonts w:ascii="Times New Roman" w:hAnsi="Times New Roman"/>
          <w:sz w:val="24"/>
          <w:szCs w:val="24"/>
        </w:rPr>
        <w:t xml:space="preserve"> </w:t>
      </w:r>
      <w:r w:rsidRPr="003C5CA0">
        <w:rPr>
          <w:rFonts w:ascii="Times New Roman" w:hAnsi="Times New Roman"/>
          <w:sz w:val="24"/>
          <w:szCs w:val="24"/>
          <w:u w:val="single"/>
        </w:rPr>
        <w:t xml:space="preserve">  94    </w:t>
      </w:r>
      <w:r w:rsidRPr="003C5CA0">
        <w:rPr>
          <w:rFonts w:ascii="Times New Roman" w:hAnsi="Times New Roman"/>
          <w:sz w:val="24"/>
          <w:szCs w:val="24"/>
        </w:rPr>
        <w:t xml:space="preserve"> </w:t>
      </w:r>
    </w:p>
    <w:p w:rsidR="00EC69B1" w:rsidRPr="003C5CA0" w:rsidRDefault="00EC69B1" w:rsidP="00EC69B1">
      <w:pPr>
        <w:tabs>
          <w:tab w:val="left" w:pos="630"/>
          <w:tab w:val="left" w:pos="2100"/>
          <w:tab w:val="left" w:pos="3570"/>
          <w:tab w:val="left" w:pos="5040"/>
        </w:tabs>
        <w:spacing w:line="340" w:lineRule="exact"/>
        <w:rPr>
          <w:rFonts w:ascii="Times New Roman" w:hAnsi="Times New Roman"/>
          <w:sz w:val="24"/>
          <w:szCs w:val="24"/>
        </w:rPr>
      </w:pPr>
      <w:proofErr w:type="gramStart"/>
      <w:r w:rsidRPr="003C5CA0">
        <w:rPr>
          <w:rFonts w:ascii="Times New Roman" w:hAnsi="Times New Roman"/>
          <w:sz w:val="24"/>
          <w:szCs w:val="24"/>
        </w:rPr>
        <w:t>the</w:t>
      </w:r>
      <w:proofErr w:type="gramEnd"/>
      <w:r w:rsidRPr="003C5CA0">
        <w:rPr>
          <w:rFonts w:ascii="Times New Roman" w:hAnsi="Times New Roman"/>
          <w:sz w:val="24"/>
          <w:szCs w:val="24"/>
        </w:rPr>
        <w:t xml:space="preserve"> dolphin didn’t die, and after a long time he was well again. He guided the ships through the area for nine more years, </w:t>
      </w:r>
      <w:r w:rsidRPr="003C5CA0">
        <w:rPr>
          <w:rFonts w:ascii="Times New Roman" w:hAnsi="Times New Roman"/>
          <w:sz w:val="24"/>
          <w:szCs w:val="24"/>
          <w:u w:val="single"/>
        </w:rPr>
        <w:t xml:space="preserve">   95   </w:t>
      </w:r>
      <w:r w:rsidRPr="003C5CA0">
        <w:rPr>
          <w:rFonts w:ascii="Times New Roman" w:hAnsi="Times New Roman"/>
          <w:sz w:val="24"/>
          <w:szCs w:val="24"/>
        </w:rPr>
        <w:t xml:space="preserve"> he refused to help the boat The Penguin.</w:t>
      </w:r>
    </w:p>
    <w:p w:rsidR="00EC69B1" w:rsidRPr="003C5CA0" w:rsidRDefault="00EC69B1" w:rsidP="00EC69B1">
      <w:pPr>
        <w:tabs>
          <w:tab w:val="left" w:pos="7200"/>
        </w:tabs>
        <w:spacing w:line="340" w:lineRule="exact"/>
        <w:ind w:firstLineChars="200" w:firstLine="480"/>
        <w:jc w:val="left"/>
        <w:rPr>
          <w:rFonts w:ascii="Times New Roman" w:hAnsi="Times New Roman"/>
          <w:sz w:val="24"/>
          <w:szCs w:val="24"/>
        </w:rPr>
      </w:pPr>
      <w:r w:rsidRPr="003C5CA0">
        <w:rPr>
          <w:rFonts w:ascii="Times New Roman" w:hAnsi="Times New Roman"/>
          <w:sz w:val="24"/>
          <w:szCs w:val="24"/>
        </w:rPr>
        <w:t xml:space="preserve">Today, some people still kill dolphins, but many countries in the world now </w:t>
      </w:r>
      <w:r w:rsidRPr="003C5CA0">
        <w:rPr>
          <w:rFonts w:ascii="Times New Roman" w:hAnsi="Times New Roman"/>
          <w:sz w:val="24"/>
          <w:szCs w:val="24"/>
          <w:u w:val="single"/>
        </w:rPr>
        <w:t xml:space="preserve">   96   </w:t>
      </w:r>
      <w:r w:rsidRPr="003C5CA0">
        <w:rPr>
          <w:rFonts w:ascii="Times New Roman" w:hAnsi="Times New Roman"/>
          <w:sz w:val="24"/>
          <w:szCs w:val="24"/>
        </w:rPr>
        <w:t xml:space="preserve"> them. In these places, people are not allowed to kill them.  </w:t>
      </w:r>
    </w:p>
    <w:p w:rsidR="00EC69B1" w:rsidRPr="003C5CA0" w:rsidRDefault="00EC69B1" w:rsidP="00EC69B1">
      <w:pPr>
        <w:tabs>
          <w:tab w:val="left" w:pos="7200"/>
        </w:tabs>
        <w:spacing w:line="340" w:lineRule="exact"/>
        <w:jc w:val="left"/>
        <w:rPr>
          <w:rFonts w:ascii="Times New Roman" w:hAnsi="Times New Roman"/>
          <w:sz w:val="24"/>
          <w:szCs w:val="24"/>
        </w:rPr>
      </w:pPr>
    </w:p>
    <w:p w:rsidR="00EC69B1" w:rsidRPr="003C5CA0" w:rsidRDefault="00EC69B1" w:rsidP="00EC69B1">
      <w:pPr>
        <w:tabs>
          <w:tab w:val="left" w:pos="420"/>
          <w:tab w:val="left" w:pos="2520"/>
          <w:tab w:val="left" w:pos="4620"/>
          <w:tab w:val="left" w:pos="6720"/>
        </w:tabs>
        <w:spacing w:line="300" w:lineRule="exact"/>
        <w:rPr>
          <w:rFonts w:ascii="Times New Roman" w:hAnsi="Times New Roman"/>
          <w:sz w:val="24"/>
          <w:szCs w:val="24"/>
        </w:rPr>
      </w:pPr>
      <w:r w:rsidRPr="003C5CA0">
        <w:rPr>
          <w:rFonts w:ascii="Times New Roman" w:hAnsi="Times New Roman"/>
          <w:sz w:val="24"/>
          <w:szCs w:val="24"/>
        </w:rPr>
        <w:t>90.</w:t>
      </w:r>
      <w:r w:rsidRPr="003C5CA0">
        <w:rPr>
          <w:rFonts w:ascii="Times New Roman" w:hAnsi="Times New Roman"/>
          <w:sz w:val="24"/>
          <w:szCs w:val="24"/>
        </w:rPr>
        <w:tab/>
        <w:t>A) familiar to</w:t>
      </w:r>
      <w:r w:rsidRPr="003C5CA0">
        <w:rPr>
          <w:rFonts w:ascii="Times New Roman" w:hAnsi="Times New Roman"/>
          <w:sz w:val="24"/>
          <w:szCs w:val="24"/>
        </w:rPr>
        <w:tab/>
        <w:t xml:space="preserve">B) different from </w:t>
      </w:r>
      <w:r w:rsidRPr="003C5CA0">
        <w:rPr>
          <w:rFonts w:ascii="Times New Roman" w:hAnsi="Times New Roman"/>
          <w:sz w:val="24"/>
          <w:szCs w:val="24"/>
        </w:rPr>
        <w:tab/>
        <w:t>C) proud of</w:t>
      </w:r>
      <w:r w:rsidRPr="003C5CA0">
        <w:rPr>
          <w:rFonts w:ascii="Times New Roman" w:hAnsi="Times New Roman"/>
          <w:sz w:val="24"/>
          <w:szCs w:val="24"/>
        </w:rPr>
        <w:tab/>
        <w:t>D) pleased with</w:t>
      </w:r>
    </w:p>
    <w:p w:rsidR="00EC69B1" w:rsidRPr="003C5CA0" w:rsidRDefault="00EC69B1" w:rsidP="00EC69B1">
      <w:pPr>
        <w:tabs>
          <w:tab w:val="left" w:pos="420"/>
          <w:tab w:val="left" w:pos="2520"/>
          <w:tab w:val="left" w:pos="4620"/>
          <w:tab w:val="left" w:pos="6720"/>
        </w:tabs>
        <w:spacing w:line="300" w:lineRule="exact"/>
        <w:rPr>
          <w:rFonts w:ascii="Times New Roman" w:hAnsi="Times New Roman"/>
          <w:sz w:val="24"/>
          <w:szCs w:val="24"/>
        </w:rPr>
      </w:pPr>
      <w:r w:rsidRPr="003C5CA0">
        <w:rPr>
          <w:rFonts w:ascii="Times New Roman" w:hAnsi="Times New Roman"/>
          <w:sz w:val="24"/>
          <w:szCs w:val="24"/>
        </w:rPr>
        <w:t>91.</w:t>
      </w:r>
      <w:r w:rsidRPr="003C5CA0">
        <w:rPr>
          <w:rFonts w:ascii="Times New Roman" w:hAnsi="Times New Roman"/>
          <w:sz w:val="24"/>
          <w:szCs w:val="24"/>
        </w:rPr>
        <w:tab/>
        <w:t>A) For</w:t>
      </w:r>
      <w:r w:rsidRPr="003C5CA0">
        <w:rPr>
          <w:rFonts w:ascii="Times New Roman" w:hAnsi="Times New Roman"/>
          <w:sz w:val="24"/>
          <w:szCs w:val="24"/>
        </w:rPr>
        <w:tab/>
        <w:t>B) To</w:t>
      </w:r>
      <w:r w:rsidRPr="003C5CA0">
        <w:rPr>
          <w:rFonts w:ascii="Times New Roman" w:hAnsi="Times New Roman"/>
          <w:sz w:val="24"/>
          <w:szCs w:val="24"/>
        </w:rPr>
        <w:tab/>
        <w:t>C) Between</w:t>
      </w:r>
      <w:r w:rsidRPr="003C5CA0">
        <w:rPr>
          <w:rFonts w:ascii="Times New Roman" w:hAnsi="Times New Roman"/>
          <w:sz w:val="24"/>
          <w:szCs w:val="24"/>
        </w:rPr>
        <w:tab/>
        <w:t>D) Like</w:t>
      </w:r>
    </w:p>
    <w:p w:rsidR="00EC69B1" w:rsidRPr="003C5CA0" w:rsidRDefault="00EC69B1" w:rsidP="00EC69B1">
      <w:pPr>
        <w:tabs>
          <w:tab w:val="left" w:pos="420"/>
          <w:tab w:val="left" w:pos="2520"/>
          <w:tab w:val="left" w:pos="4620"/>
          <w:tab w:val="left" w:pos="6720"/>
        </w:tabs>
        <w:spacing w:line="300" w:lineRule="exact"/>
        <w:rPr>
          <w:rFonts w:ascii="Times New Roman" w:hAnsi="Times New Roman"/>
          <w:sz w:val="24"/>
          <w:szCs w:val="24"/>
        </w:rPr>
      </w:pPr>
      <w:r w:rsidRPr="003C5CA0">
        <w:rPr>
          <w:rFonts w:ascii="Times New Roman" w:hAnsi="Times New Roman"/>
          <w:sz w:val="24"/>
          <w:szCs w:val="24"/>
        </w:rPr>
        <w:t>92.</w:t>
      </w:r>
      <w:r w:rsidRPr="003C5CA0">
        <w:rPr>
          <w:rFonts w:ascii="Times New Roman" w:hAnsi="Times New Roman"/>
          <w:sz w:val="24"/>
          <w:szCs w:val="24"/>
        </w:rPr>
        <w:tab/>
        <w:t xml:space="preserve">A) dangerous </w:t>
      </w:r>
      <w:r w:rsidRPr="003C5CA0">
        <w:rPr>
          <w:rFonts w:ascii="Times New Roman" w:hAnsi="Times New Roman"/>
          <w:sz w:val="24"/>
          <w:szCs w:val="24"/>
        </w:rPr>
        <w:tab/>
        <w:t>B) frightening</w:t>
      </w:r>
      <w:r w:rsidRPr="003C5CA0">
        <w:rPr>
          <w:rFonts w:ascii="Times New Roman" w:hAnsi="Times New Roman"/>
          <w:sz w:val="24"/>
          <w:szCs w:val="24"/>
        </w:rPr>
        <w:tab/>
        <w:t>C) friendly</w:t>
      </w:r>
      <w:r w:rsidRPr="003C5CA0">
        <w:rPr>
          <w:rFonts w:ascii="Times New Roman" w:hAnsi="Times New Roman"/>
          <w:sz w:val="24"/>
          <w:szCs w:val="24"/>
        </w:rPr>
        <w:tab/>
        <w:t>D) exciting</w:t>
      </w:r>
    </w:p>
    <w:p w:rsidR="00EC69B1" w:rsidRPr="003C5CA0" w:rsidRDefault="00EC69B1" w:rsidP="00EC69B1">
      <w:pPr>
        <w:tabs>
          <w:tab w:val="left" w:pos="420"/>
          <w:tab w:val="left" w:pos="2520"/>
          <w:tab w:val="left" w:pos="4620"/>
          <w:tab w:val="left" w:pos="6720"/>
        </w:tabs>
        <w:spacing w:line="300" w:lineRule="exact"/>
        <w:rPr>
          <w:rFonts w:ascii="Times New Roman" w:hAnsi="Times New Roman"/>
          <w:sz w:val="24"/>
          <w:szCs w:val="24"/>
        </w:rPr>
      </w:pPr>
      <w:r w:rsidRPr="003C5CA0">
        <w:rPr>
          <w:rFonts w:ascii="Times New Roman" w:hAnsi="Times New Roman"/>
          <w:sz w:val="24"/>
          <w:szCs w:val="24"/>
        </w:rPr>
        <w:t>93.</w:t>
      </w:r>
      <w:r w:rsidRPr="003C5CA0">
        <w:rPr>
          <w:rFonts w:ascii="Times New Roman" w:hAnsi="Times New Roman"/>
          <w:sz w:val="24"/>
          <w:szCs w:val="24"/>
        </w:rPr>
        <w:tab/>
        <w:t xml:space="preserve">A) way </w:t>
      </w:r>
      <w:r w:rsidRPr="003C5CA0">
        <w:rPr>
          <w:rFonts w:ascii="Times New Roman" w:hAnsi="Times New Roman"/>
          <w:sz w:val="24"/>
          <w:szCs w:val="24"/>
        </w:rPr>
        <w:tab/>
        <w:t xml:space="preserve">B) food </w:t>
      </w:r>
      <w:r w:rsidRPr="003C5CA0">
        <w:rPr>
          <w:rFonts w:ascii="Times New Roman" w:hAnsi="Times New Roman"/>
          <w:sz w:val="24"/>
          <w:szCs w:val="24"/>
        </w:rPr>
        <w:tab/>
        <w:t>C) time</w:t>
      </w:r>
      <w:r w:rsidRPr="003C5CA0">
        <w:rPr>
          <w:rFonts w:ascii="Times New Roman" w:hAnsi="Times New Roman"/>
          <w:sz w:val="24"/>
          <w:szCs w:val="24"/>
        </w:rPr>
        <w:tab/>
        <w:t>D) wave</w:t>
      </w:r>
    </w:p>
    <w:p w:rsidR="00EC69B1" w:rsidRPr="003C5CA0" w:rsidRDefault="00EC69B1" w:rsidP="00EC69B1">
      <w:pPr>
        <w:tabs>
          <w:tab w:val="left" w:pos="420"/>
          <w:tab w:val="left" w:pos="2520"/>
          <w:tab w:val="left" w:pos="4620"/>
          <w:tab w:val="left" w:pos="6720"/>
        </w:tabs>
        <w:spacing w:line="300" w:lineRule="exact"/>
        <w:rPr>
          <w:rFonts w:ascii="Times New Roman" w:hAnsi="Times New Roman"/>
          <w:sz w:val="24"/>
          <w:szCs w:val="24"/>
        </w:rPr>
      </w:pPr>
      <w:r w:rsidRPr="003C5CA0">
        <w:rPr>
          <w:rFonts w:ascii="Times New Roman" w:hAnsi="Times New Roman"/>
          <w:sz w:val="24"/>
          <w:szCs w:val="24"/>
        </w:rPr>
        <w:t>94.</w:t>
      </w:r>
      <w:r w:rsidRPr="003C5CA0">
        <w:rPr>
          <w:rFonts w:ascii="Times New Roman" w:hAnsi="Times New Roman"/>
          <w:sz w:val="24"/>
          <w:szCs w:val="24"/>
        </w:rPr>
        <w:tab/>
        <w:t>A) Quickly</w:t>
      </w:r>
      <w:r w:rsidRPr="003C5CA0">
        <w:rPr>
          <w:rFonts w:ascii="Times New Roman" w:hAnsi="Times New Roman"/>
          <w:sz w:val="24"/>
          <w:szCs w:val="24"/>
        </w:rPr>
        <w:tab/>
        <w:t>B) Luckily</w:t>
      </w:r>
      <w:r w:rsidRPr="003C5CA0">
        <w:rPr>
          <w:rFonts w:ascii="Times New Roman" w:hAnsi="Times New Roman"/>
          <w:sz w:val="24"/>
          <w:szCs w:val="24"/>
        </w:rPr>
        <w:tab/>
        <w:t xml:space="preserve">C) Slowly </w:t>
      </w:r>
      <w:r w:rsidRPr="003C5CA0">
        <w:rPr>
          <w:rFonts w:ascii="Times New Roman" w:hAnsi="Times New Roman"/>
          <w:sz w:val="24"/>
          <w:szCs w:val="24"/>
        </w:rPr>
        <w:tab/>
        <w:t>D) Suddenly</w:t>
      </w:r>
    </w:p>
    <w:p w:rsidR="00EC69B1" w:rsidRPr="003C5CA0" w:rsidRDefault="00EC69B1" w:rsidP="00EC69B1">
      <w:pPr>
        <w:tabs>
          <w:tab w:val="left" w:pos="420"/>
          <w:tab w:val="left" w:pos="2520"/>
          <w:tab w:val="left" w:pos="4620"/>
          <w:tab w:val="left" w:pos="6720"/>
        </w:tabs>
        <w:spacing w:line="300" w:lineRule="exact"/>
        <w:rPr>
          <w:rFonts w:ascii="Times New Roman" w:hAnsi="Times New Roman"/>
          <w:sz w:val="24"/>
          <w:szCs w:val="24"/>
        </w:rPr>
      </w:pPr>
      <w:r w:rsidRPr="003C5CA0">
        <w:rPr>
          <w:rFonts w:ascii="Times New Roman" w:hAnsi="Times New Roman"/>
          <w:sz w:val="24"/>
          <w:szCs w:val="24"/>
        </w:rPr>
        <w:t>95.</w:t>
      </w:r>
      <w:r w:rsidRPr="003C5CA0">
        <w:rPr>
          <w:rFonts w:ascii="Times New Roman" w:hAnsi="Times New Roman"/>
          <w:sz w:val="24"/>
          <w:szCs w:val="24"/>
        </w:rPr>
        <w:tab/>
        <w:t>A) so</w:t>
      </w:r>
      <w:r w:rsidRPr="003C5CA0">
        <w:rPr>
          <w:rFonts w:ascii="Times New Roman" w:hAnsi="Times New Roman"/>
          <w:sz w:val="24"/>
          <w:szCs w:val="24"/>
        </w:rPr>
        <w:tab/>
        <w:t>B) for</w:t>
      </w:r>
      <w:r w:rsidRPr="003C5CA0">
        <w:rPr>
          <w:rFonts w:ascii="Times New Roman" w:hAnsi="Times New Roman"/>
          <w:sz w:val="24"/>
          <w:szCs w:val="24"/>
        </w:rPr>
        <w:tab/>
        <w:t>C) or</w:t>
      </w:r>
      <w:r w:rsidRPr="003C5CA0">
        <w:rPr>
          <w:rFonts w:ascii="Times New Roman" w:hAnsi="Times New Roman"/>
          <w:sz w:val="24"/>
          <w:szCs w:val="24"/>
        </w:rPr>
        <w:tab/>
        <w:t>D) but</w:t>
      </w:r>
    </w:p>
    <w:p w:rsidR="00EC69B1" w:rsidRDefault="00EC69B1" w:rsidP="00EC69B1">
      <w:pPr>
        <w:tabs>
          <w:tab w:val="left" w:pos="420"/>
          <w:tab w:val="left" w:pos="2520"/>
          <w:tab w:val="left" w:pos="4620"/>
          <w:tab w:val="left" w:pos="6720"/>
        </w:tabs>
        <w:spacing w:line="300" w:lineRule="exact"/>
        <w:rPr>
          <w:rFonts w:ascii="Times New Roman" w:hAnsi="Times New Roman" w:hint="eastAsia"/>
          <w:sz w:val="24"/>
          <w:szCs w:val="24"/>
        </w:rPr>
      </w:pPr>
      <w:r w:rsidRPr="003C5CA0">
        <w:rPr>
          <w:rFonts w:ascii="Times New Roman" w:hAnsi="Times New Roman"/>
          <w:sz w:val="24"/>
          <w:szCs w:val="24"/>
        </w:rPr>
        <w:t>96.</w:t>
      </w:r>
      <w:r w:rsidRPr="003C5CA0">
        <w:rPr>
          <w:rFonts w:ascii="Times New Roman" w:hAnsi="Times New Roman"/>
          <w:sz w:val="24"/>
          <w:szCs w:val="24"/>
        </w:rPr>
        <w:tab/>
        <w:t>A) catch</w:t>
      </w:r>
      <w:r w:rsidRPr="003C5CA0">
        <w:rPr>
          <w:rFonts w:ascii="Times New Roman" w:hAnsi="Times New Roman"/>
          <w:sz w:val="24"/>
          <w:szCs w:val="24"/>
        </w:rPr>
        <w:tab/>
        <w:t>B) attack</w:t>
      </w:r>
      <w:r w:rsidRPr="003C5CA0">
        <w:rPr>
          <w:rFonts w:ascii="Times New Roman" w:hAnsi="Times New Roman"/>
          <w:sz w:val="24"/>
          <w:szCs w:val="24"/>
        </w:rPr>
        <w:tab/>
        <w:t xml:space="preserve">C) protect </w:t>
      </w:r>
      <w:r w:rsidRPr="003C5CA0">
        <w:rPr>
          <w:rFonts w:ascii="Times New Roman" w:hAnsi="Times New Roman"/>
          <w:sz w:val="24"/>
          <w:szCs w:val="24"/>
        </w:rPr>
        <w:tab/>
        <w:t>D) sell</w:t>
      </w:r>
    </w:p>
    <w:p w:rsidR="00EC69B1" w:rsidRDefault="000661E7" w:rsidP="009D0996">
      <w:pPr>
        <w:pStyle w:val="aa"/>
        <w:rPr>
          <w:rFonts w:hint="eastAsia"/>
        </w:rPr>
      </w:pPr>
      <w:bookmarkStart w:id="15" w:name="_Toc413230963"/>
      <w:bookmarkStart w:id="16" w:name="_Toc474781227"/>
      <w:proofErr w:type="spellStart"/>
      <w:r>
        <w:rPr>
          <w:rFonts w:hint="eastAsia"/>
        </w:rPr>
        <w:t>中考综合复习八</w:t>
      </w:r>
      <w:bookmarkEnd w:id="15"/>
      <w:bookmarkEnd w:id="16"/>
      <w:proofErr w:type="spellEnd"/>
    </w:p>
    <w:p w:rsidR="00DE549E" w:rsidRPr="005F64D4" w:rsidRDefault="00462594" w:rsidP="00DE549E">
      <w:pPr>
        <w:spacing w:line="240" w:lineRule="atLeast"/>
        <w:rPr>
          <w:rFonts w:hint="eastAsia"/>
          <w:b/>
          <w:sz w:val="24"/>
          <w:szCs w:val="24"/>
        </w:rPr>
      </w:pPr>
      <w:r>
        <w:rPr>
          <w:rFonts w:ascii="Times New Roman" w:hAnsi="Times New Roman" w:hint="eastAsia"/>
          <w:b/>
          <w:sz w:val="24"/>
          <w:szCs w:val="24"/>
        </w:rPr>
        <w:t>Part 1</w:t>
      </w:r>
      <w:r w:rsidR="005F64D4" w:rsidRPr="005F64D4">
        <w:rPr>
          <w:rFonts w:ascii="Times New Roman" w:hAnsi="Times New Roman" w:hint="eastAsia"/>
          <w:b/>
          <w:sz w:val="24"/>
          <w:szCs w:val="24"/>
        </w:rPr>
        <w:t>语法</w:t>
      </w:r>
      <w:r w:rsidR="00756BE2">
        <w:rPr>
          <w:rFonts w:ascii="Times New Roman" w:hAnsi="Times New Roman" w:hint="eastAsia"/>
          <w:b/>
          <w:sz w:val="24"/>
          <w:szCs w:val="24"/>
        </w:rPr>
        <w:t>综合</w:t>
      </w:r>
    </w:p>
    <w:p w:rsidR="00EC69B1" w:rsidRPr="0042188B" w:rsidRDefault="00EC69B1" w:rsidP="00EC69B1">
      <w:pPr>
        <w:shd w:val="clear" w:color="auto" w:fill="FFFFFF"/>
        <w:autoSpaceDE w:val="0"/>
        <w:autoSpaceDN w:val="0"/>
        <w:adjustRightInd w:val="0"/>
        <w:spacing w:line="320" w:lineRule="exact"/>
        <w:jc w:val="left"/>
        <w:rPr>
          <w:rFonts w:ascii="Times New Roman" w:hAnsi="Times New Roman"/>
          <w:kern w:val="0"/>
          <w:sz w:val="24"/>
          <w:szCs w:val="24"/>
        </w:rPr>
      </w:pPr>
      <w:r w:rsidRPr="0042188B">
        <w:rPr>
          <w:rFonts w:ascii="Times New Roman" w:hAnsi="Times New Roman"/>
          <w:color w:val="000000"/>
          <w:kern w:val="0"/>
          <w:sz w:val="24"/>
          <w:szCs w:val="24"/>
        </w:rPr>
        <w:t>1. ________Tom was doing his homework, Jim was sleeping.</w:t>
      </w:r>
    </w:p>
    <w:p w:rsidR="00EC69B1" w:rsidRPr="0042188B" w:rsidRDefault="00EC69B1" w:rsidP="00EC69B1">
      <w:pPr>
        <w:shd w:val="clear" w:color="auto" w:fill="FFFFFF"/>
        <w:autoSpaceDE w:val="0"/>
        <w:autoSpaceDN w:val="0"/>
        <w:adjustRightInd w:val="0"/>
        <w:spacing w:line="320" w:lineRule="exact"/>
        <w:ind w:firstLineChars="100" w:firstLine="240"/>
        <w:jc w:val="left"/>
        <w:rPr>
          <w:rFonts w:ascii="Times New Roman" w:hAnsi="Times New Roman"/>
          <w:kern w:val="0"/>
          <w:sz w:val="24"/>
          <w:szCs w:val="24"/>
        </w:rPr>
      </w:pPr>
      <w:r w:rsidRPr="0042188B">
        <w:rPr>
          <w:rFonts w:ascii="Times New Roman" w:hAnsi="Times New Roman"/>
          <w:color w:val="000000"/>
          <w:kern w:val="0"/>
          <w:sz w:val="24"/>
          <w:szCs w:val="24"/>
        </w:rPr>
        <w:t xml:space="preserve">A. While         B. </w:t>
      </w:r>
      <w:proofErr w:type="gramStart"/>
      <w:r w:rsidRPr="0042188B">
        <w:rPr>
          <w:rFonts w:ascii="Times New Roman" w:hAnsi="Times New Roman"/>
          <w:color w:val="000000"/>
          <w:kern w:val="0"/>
          <w:sz w:val="24"/>
          <w:szCs w:val="24"/>
        </w:rPr>
        <w:t>For       C.</w:t>
      </w:r>
      <w:proofErr w:type="gramEnd"/>
      <w:r w:rsidRPr="0042188B">
        <w:rPr>
          <w:rFonts w:ascii="Times New Roman" w:hAnsi="Times New Roman"/>
          <w:color w:val="000000"/>
          <w:kern w:val="0"/>
          <w:sz w:val="24"/>
          <w:szCs w:val="24"/>
        </w:rPr>
        <w:t xml:space="preserve"> When        D. Since</w:t>
      </w:r>
    </w:p>
    <w:p w:rsidR="00EC69B1" w:rsidRPr="0042188B" w:rsidRDefault="00EC69B1" w:rsidP="00EC69B1">
      <w:pPr>
        <w:shd w:val="clear" w:color="auto" w:fill="FFFFFF"/>
        <w:autoSpaceDE w:val="0"/>
        <w:autoSpaceDN w:val="0"/>
        <w:adjustRightInd w:val="0"/>
        <w:spacing w:line="320" w:lineRule="exact"/>
        <w:jc w:val="left"/>
        <w:rPr>
          <w:rFonts w:ascii="Times New Roman" w:hAnsi="Times New Roman"/>
          <w:kern w:val="0"/>
          <w:sz w:val="24"/>
          <w:szCs w:val="24"/>
        </w:rPr>
      </w:pPr>
      <w:r w:rsidRPr="0042188B">
        <w:rPr>
          <w:rFonts w:ascii="Times New Roman" w:hAnsi="Times New Roman"/>
          <w:color w:val="000000"/>
          <w:kern w:val="0"/>
          <w:sz w:val="24"/>
          <w:szCs w:val="24"/>
        </w:rPr>
        <w:t>2. ______you understand this rule, you won't have any trouble in doing these exercises.</w:t>
      </w:r>
    </w:p>
    <w:p w:rsidR="00EC69B1" w:rsidRPr="0042188B" w:rsidRDefault="00EC69B1" w:rsidP="00EC69B1">
      <w:pPr>
        <w:shd w:val="clear" w:color="auto" w:fill="FFFFFF"/>
        <w:autoSpaceDE w:val="0"/>
        <w:autoSpaceDN w:val="0"/>
        <w:adjustRightInd w:val="0"/>
        <w:spacing w:line="320" w:lineRule="exact"/>
        <w:ind w:firstLineChars="100" w:firstLine="240"/>
        <w:jc w:val="left"/>
        <w:rPr>
          <w:rFonts w:ascii="Times New Roman" w:hAnsi="Times New Roman"/>
          <w:kern w:val="0"/>
          <w:sz w:val="24"/>
          <w:szCs w:val="24"/>
        </w:rPr>
      </w:pPr>
      <w:r w:rsidRPr="0042188B">
        <w:rPr>
          <w:rFonts w:ascii="Times New Roman" w:hAnsi="Times New Roman"/>
          <w:color w:val="000000"/>
          <w:kern w:val="0"/>
          <w:sz w:val="24"/>
          <w:szCs w:val="24"/>
        </w:rPr>
        <w:t xml:space="preserve">A.  While       B.  </w:t>
      </w:r>
      <w:proofErr w:type="gramStart"/>
      <w:r w:rsidRPr="0042188B">
        <w:rPr>
          <w:rFonts w:ascii="Times New Roman" w:hAnsi="Times New Roman"/>
          <w:color w:val="000000"/>
          <w:kern w:val="0"/>
          <w:sz w:val="24"/>
          <w:szCs w:val="24"/>
        </w:rPr>
        <w:t>Until       C.</w:t>
      </w:r>
      <w:proofErr w:type="gramEnd"/>
      <w:r w:rsidRPr="0042188B">
        <w:rPr>
          <w:rFonts w:ascii="Times New Roman" w:hAnsi="Times New Roman"/>
          <w:color w:val="000000"/>
          <w:kern w:val="0"/>
          <w:sz w:val="24"/>
          <w:szCs w:val="24"/>
        </w:rPr>
        <w:t xml:space="preserve">  </w:t>
      </w:r>
      <w:proofErr w:type="gramStart"/>
      <w:r w:rsidRPr="0042188B">
        <w:rPr>
          <w:rFonts w:ascii="Times New Roman" w:hAnsi="Times New Roman"/>
          <w:color w:val="000000"/>
          <w:kern w:val="0"/>
          <w:sz w:val="24"/>
          <w:szCs w:val="24"/>
        </w:rPr>
        <w:t>As soon as      D.</w:t>
      </w:r>
      <w:proofErr w:type="gramEnd"/>
      <w:r w:rsidRPr="0042188B">
        <w:rPr>
          <w:rFonts w:ascii="Times New Roman" w:hAnsi="Times New Roman"/>
          <w:color w:val="000000"/>
          <w:kern w:val="0"/>
          <w:sz w:val="24"/>
          <w:szCs w:val="24"/>
        </w:rPr>
        <w:t xml:space="preserve">  Whether</w:t>
      </w:r>
    </w:p>
    <w:p w:rsidR="00EC69B1" w:rsidRPr="0042188B" w:rsidRDefault="00EC69B1" w:rsidP="00EC69B1">
      <w:pPr>
        <w:shd w:val="clear" w:color="auto" w:fill="FFFFFF"/>
        <w:autoSpaceDE w:val="0"/>
        <w:autoSpaceDN w:val="0"/>
        <w:adjustRightInd w:val="0"/>
        <w:spacing w:line="320" w:lineRule="exact"/>
        <w:jc w:val="left"/>
        <w:rPr>
          <w:rFonts w:ascii="Times New Roman" w:hAnsi="Times New Roman"/>
          <w:kern w:val="0"/>
          <w:sz w:val="24"/>
          <w:szCs w:val="24"/>
        </w:rPr>
      </w:pPr>
      <w:r w:rsidRPr="0042188B">
        <w:rPr>
          <w:rFonts w:ascii="Times New Roman" w:hAnsi="Times New Roman"/>
          <w:color w:val="000000"/>
          <w:kern w:val="0"/>
          <w:sz w:val="24"/>
          <w:szCs w:val="24"/>
        </w:rPr>
        <w:t>3. ________we fail again, we will have to give up the plan.</w:t>
      </w:r>
    </w:p>
    <w:p w:rsidR="00EC69B1" w:rsidRPr="0042188B" w:rsidRDefault="00EC69B1" w:rsidP="00EC69B1">
      <w:pPr>
        <w:shd w:val="clear" w:color="auto" w:fill="FFFFFF"/>
        <w:autoSpaceDE w:val="0"/>
        <w:autoSpaceDN w:val="0"/>
        <w:adjustRightInd w:val="0"/>
        <w:spacing w:line="320" w:lineRule="exact"/>
        <w:ind w:firstLineChars="100" w:firstLine="240"/>
        <w:jc w:val="left"/>
        <w:rPr>
          <w:rFonts w:ascii="Times New Roman" w:hAnsi="Times New Roman"/>
          <w:kern w:val="0"/>
          <w:sz w:val="24"/>
          <w:szCs w:val="24"/>
        </w:rPr>
      </w:pPr>
      <w:r w:rsidRPr="0042188B">
        <w:rPr>
          <w:rFonts w:ascii="Times New Roman" w:hAnsi="Times New Roman"/>
          <w:color w:val="000000"/>
          <w:kern w:val="0"/>
          <w:sz w:val="24"/>
          <w:szCs w:val="24"/>
        </w:rPr>
        <w:t>A. Since        B. Whether       C.  If         D. Till</w:t>
      </w:r>
    </w:p>
    <w:p w:rsidR="00EC69B1" w:rsidRPr="0042188B" w:rsidRDefault="00EC69B1" w:rsidP="00EC69B1">
      <w:pPr>
        <w:shd w:val="clear" w:color="auto" w:fill="FFFFFF"/>
        <w:autoSpaceDE w:val="0"/>
        <w:autoSpaceDN w:val="0"/>
        <w:adjustRightInd w:val="0"/>
        <w:spacing w:line="320" w:lineRule="exact"/>
        <w:jc w:val="left"/>
        <w:rPr>
          <w:rFonts w:ascii="Times New Roman" w:hAnsi="Times New Roman"/>
          <w:kern w:val="0"/>
          <w:sz w:val="24"/>
          <w:szCs w:val="24"/>
        </w:rPr>
      </w:pPr>
      <w:r w:rsidRPr="0042188B">
        <w:rPr>
          <w:rFonts w:ascii="Times New Roman" w:hAnsi="Times New Roman"/>
          <w:color w:val="000000"/>
          <w:kern w:val="0"/>
          <w:sz w:val="24"/>
          <w:szCs w:val="24"/>
        </w:rPr>
        <w:t>4. I will tell him all about it ________he gets here.</w:t>
      </w:r>
    </w:p>
    <w:p w:rsidR="00EC69B1" w:rsidRPr="0042188B" w:rsidRDefault="00EC69B1" w:rsidP="00EC69B1">
      <w:pPr>
        <w:shd w:val="clear" w:color="auto" w:fill="FFFFFF"/>
        <w:autoSpaceDE w:val="0"/>
        <w:autoSpaceDN w:val="0"/>
        <w:adjustRightInd w:val="0"/>
        <w:spacing w:line="320" w:lineRule="exact"/>
        <w:ind w:firstLineChars="100" w:firstLine="240"/>
        <w:jc w:val="left"/>
        <w:rPr>
          <w:rFonts w:ascii="Times New Roman" w:hAnsi="Times New Roman"/>
          <w:kern w:val="0"/>
          <w:sz w:val="24"/>
          <w:szCs w:val="24"/>
        </w:rPr>
      </w:pPr>
      <w:proofErr w:type="gramStart"/>
      <w:r w:rsidRPr="0042188B">
        <w:rPr>
          <w:rFonts w:ascii="Times New Roman" w:hAnsi="Times New Roman"/>
          <w:color w:val="000000"/>
          <w:kern w:val="0"/>
          <w:sz w:val="24"/>
          <w:szCs w:val="24"/>
        </w:rPr>
        <w:t>A. as soon as        B.</w:t>
      </w:r>
      <w:proofErr w:type="gramEnd"/>
      <w:r w:rsidRPr="0042188B">
        <w:rPr>
          <w:rFonts w:ascii="Times New Roman" w:hAnsi="Times New Roman"/>
          <w:color w:val="000000"/>
          <w:kern w:val="0"/>
          <w:sz w:val="24"/>
          <w:szCs w:val="24"/>
        </w:rPr>
        <w:t xml:space="preserve">  </w:t>
      </w:r>
      <w:proofErr w:type="gramStart"/>
      <w:r w:rsidRPr="0042188B">
        <w:rPr>
          <w:rFonts w:ascii="Times New Roman" w:hAnsi="Times New Roman"/>
          <w:color w:val="000000"/>
          <w:kern w:val="0"/>
          <w:sz w:val="24"/>
          <w:szCs w:val="24"/>
        </w:rPr>
        <w:t>since</w:t>
      </w:r>
      <w:proofErr w:type="gramEnd"/>
      <w:r w:rsidRPr="0042188B">
        <w:rPr>
          <w:rFonts w:ascii="Times New Roman" w:hAnsi="Times New Roman"/>
          <w:color w:val="000000"/>
          <w:kern w:val="0"/>
          <w:sz w:val="24"/>
          <w:szCs w:val="24"/>
        </w:rPr>
        <w:t xml:space="preserve">         C. until         D.  </w:t>
      </w:r>
      <w:proofErr w:type="gramStart"/>
      <w:r w:rsidRPr="0042188B">
        <w:rPr>
          <w:rFonts w:ascii="Times New Roman" w:hAnsi="Times New Roman"/>
          <w:color w:val="000000"/>
          <w:kern w:val="0"/>
          <w:sz w:val="24"/>
          <w:szCs w:val="24"/>
        </w:rPr>
        <w:t>though</w:t>
      </w:r>
      <w:proofErr w:type="gramEnd"/>
    </w:p>
    <w:p w:rsidR="00EC69B1" w:rsidRPr="0042188B" w:rsidRDefault="00EC69B1" w:rsidP="00EC69B1">
      <w:pPr>
        <w:shd w:val="clear" w:color="auto" w:fill="FFFFFF"/>
        <w:autoSpaceDE w:val="0"/>
        <w:autoSpaceDN w:val="0"/>
        <w:adjustRightInd w:val="0"/>
        <w:spacing w:line="320" w:lineRule="exact"/>
        <w:jc w:val="left"/>
        <w:rPr>
          <w:rFonts w:ascii="Times New Roman" w:hAnsi="Times New Roman"/>
          <w:kern w:val="0"/>
          <w:sz w:val="24"/>
          <w:szCs w:val="24"/>
        </w:rPr>
      </w:pPr>
      <w:r w:rsidRPr="0042188B">
        <w:rPr>
          <w:rFonts w:ascii="Times New Roman" w:hAnsi="Times New Roman"/>
          <w:color w:val="000000"/>
          <w:kern w:val="0"/>
          <w:sz w:val="24"/>
          <w:szCs w:val="24"/>
        </w:rPr>
        <w:t>5. I still listened to him ________I was very angry with him.</w:t>
      </w:r>
    </w:p>
    <w:p w:rsidR="00EC69B1" w:rsidRPr="0042188B" w:rsidRDefault="00EC69B1" w:rsidP="00EC69B1">
      <w:pPr>
        <w:shd w:val="clear" w:color="auto" w:fill="FFFFFF"/>
        <w:autoSpaceDE w:val="0"/>
        <w:autoSpaceDN w:val="0"/>
        <w:adjustRightInd w:val="0"/>
        <w:spacing w:line="320" w:lineRule="exact"/>
        <w:ind w:firstLineChars="100" w:firstLine="240"/>
        <w:jc w:val="left"/>
        <w:rPr>
          <w:rFonts w:ascii="Times New Roman" w:hAnsi="Times New Roman"/>
          <w:kern w:val="0"/>
          <w:sz w:val="24"/>
          <w:szCs w:val="24"/>
        </w:rPr>
      </w:pPr>
      <w:r w:rsidRPr="0042188B">
        <w:rPr>
          <w:rFonts w:ascii="Times New Roman" w:hAnsi="Times New Roman"/>
          <w:color w:val="000000"/>
          <w:kern w:val="0"/>
          <w:sz w:val="24"/>
          <w:szCs w:val="24"/>
        </w:rPr>
        <w:t xml:space="preserve">A. because       B. though       C.  </w:t>
      </w:r>
      <w:proofErr w:type="gramStart"/>
      <w:r w:rsidRPr="0042188B">
        <w:rPr>
          <w:rFonts w:ascii="Times New Roman" w:hAnsi="Times New Roman"/>
          <w:color w:val="000000"/>
          <w:kern w:val="0"/>
          <w:sz w:val="24"/>
          <w:szCs w:val="24"/>
        </w:rPr>
        <w:t>if</w:t>
      </w:r>
      <w:proofErr w:type="gramEnd"/>
      <w:r w:rsidRPr="0042188B">
        <w:rPr>
          <w:rFonts w:ascii="Times New Roman" w:hAnsi="Times New Roman"/>
          <w:color w:val="000000"/>
          <w:kern w:val="0"/>
          <w:sz w:val="24"/>
          <w:szCs w:val="24"/>
        </w:rPr>
        <w:t xml:space="preserve">        D.  </w:t>
      </w:r>
      <w:proofErr w:type="gramStart"/>
      <w:r w:rsidRPr="0042188B">
        <w:rPr>
          <w:rFonts w:ascii="Times New Roman" w:hAnsi="Times New Roman"/>
          <w:color w:val="000000"/>
          <w:kern w:val="0"/>
          <w:sz w:val="24"/>
          <w:szCs w:val="24"/>
        </w:rPr>
        <w:t>when</w:t>
      </w:r>
      <w:proofErr w:type="gramEnd"/>
    </w:p>
    <w:p w:rsidR="00EC69B1" w:rsidRPr="0042188B" w:rsidRDefault="00EC69B1" w:rsidP="00EC69B1">
      <w:pPr>
        <w:shd w:val="clear" w:color="auto" w:fill="FFFFFF"/>
        <w:autoSpaceDE w:val="0"/>
        <w:autoSpaceDN w:val="0"/>
        <w:adjustRightInd w:val="0"/>
        <w:spacing w:line="320" w:lineRule="exact"/>
        <w:jc w:val="left"/>
        <w:rPr>
          <w:rFonts w:ascii="Times New Roman" w:hAnsi="Times New Roman"/>
          <w:color w:val="000000"/>
          <w:kern w:val="0"/>
          <w:sz w:val="24"/>
          <w:szCs w:val="24"/>
        </w:rPr>
      </w:pPr>
      <w:r w:rsidRPr="0042188B">
        <w:rPr>
          <w:rFonts w:ascii="Times New Roman" w:hAnsi="Times New Roman"/>
          <w:color w:val="000000"/>
          <w:kern w:val="0"/>
          <w:sz w:val="24"/>
          <w:szCs w:val="24"/>
        </w:rPr>
        <w:t>6. We have been good friends</w:t>
      </w:r>
      <w:r w:rsidRPr="0042188B">
        <w:rPr>
          <w:rFonts w:ascii="Times New Roman" w:hAnsi="Times New Roman"/>
          <w:color w:val="000000"/>
          <w:kern w:val="0"/>
          <w:sz w:val="24"/>
          <w:szCs w:val="24"/>
          <w:u w:val="single"/>
        </w:rPr>
        <w:t xml:space="preserve">        </w:t>
      </w:r>
      <w:r w:rsidRPr="0042188B">
        <w:rPr>
          <w:rFonts w:ascii="Times New Roman" w:hAnsi="Times New Roman"/>
          <w:color w:val="000000"/>
          <w:kern w:val="0"/>
          <w:sz w:val="24"/>
          <w:szCs w:val="24"/>
        </w:rPr>
        <w:t xml:space="preserve"> we met each other nine years ago.</w:t>
      </w:r>
    </w:p>
    <w:p w:rsidR="00EC69B1" w:rsidRPr="0042188B" w:rsidRDefault="00EC69B1" w:rsidP="00EC69B1">
      <w:pPr>
        <w:shd w:val="clear" w:color="auto" w:fill="FFFFFF"/>
        <w:autoSpaceDE w:val="0"/>
        <w:autoSpaceDN w:val="0"/>
        <w:adjustRightInd w:val="0"/>
        <w:spacing w:line="320" w:lineRule="exact"/>
        <w:ind w:firstLineChars="50" w:firstLine="120"/>
        <w:jc w:val="left"/>
        <w:rPr>
          <w:rFonts w:ascii="Times New Roman" w:hAnsi="Times New Roman"/>
          <w:kern w:val="0"/>
          <w:sz w:val="24"/>
          <w:szCs w:val="24"/>
        </w:rPr>
      </w:pPr>
      <w:r w:rsidRPr="0042188B">
        <w:rPr>
          <w:rFonts w:ascii="Times New Roman" w:hAnsi="Times New Roman"/>
          <w:color w:val="000000"/>
          <w:kern w:val="0"/>
          <w:sz w:val="24"/>
          <w:szCs w:val="24"/>
        </w:rPr>
        <w:t xml:space="preserve"> A. since        B. when       C.  </w:t>
      </w:r>
      <w:proofErr w:type="gramStart"/>
      <w:r w:rsidRPr="0042188B">
        <w:rPr>
          <w:rFonts w:ascii="Times New Roman" w:hAnsi="Times New Roman"/>
          <w:color w:val="000000"/>
          <w:kern w:val="0"/>
          <w:sz w:val="24"/>
          <w:szCs w:val="24"/>
        </w:rPr>
        <w:t>after</w:t>
      </w:r>
      <w:proofErr w:type="gramEnd"/>
      <w:r w:rsidRPr="0042188B">
        <w:rPr>
          <w:rFonts w:ascii="Times New Roman" w:hAnsi="Times New Roman"/>
          <w:color w:val="000000"/>
          <w:kern w:val="0"/>
          <w:sz w:val="24"/>
          <w:szCs w:val="24"/>
        </w:rPr>
        <w:t xml:space="preserve">        D. before</w:t>
      </w:r>
    </w:p>
    <w:p w:rsidR="00EC69B1" w:rsidRPr="0042188B" w:rsidRDefault="00EC69B1" w:rsidP="00EC69B1">
      <w:pPr>
        <w:shd w:val="clear" w:color="auto" w:fill="FFFFFF"/>
        <w:autoSpaceDE w:val="0"/>
        <w:autoSpaceDN w:val="0"/>
        <w:adjustRightInd w:val="0"/>
        <w:spacing w:line="320" w:lineRule="exact"/>
        <w:jc w:val="left"/>
        <w:rPr>
          <w:rFonts w:ascii="Times New Roman" w:hAnsi="Times New Roman"/>
          <w:kern w:val="0"/>
          <w:sz w:val="24"/>
          <w:szCs w:val="24"/>
        </w:rPr>
      </w:pPr>
      <w:r w:rsidRPr="0042188B">
        <w:rPr>
          <w:rFonts w:ascii="Times New Roman" w:hAnsi="Times New Roman"/>
          <w:color w:val="000000"/>
          <w:kern w:val="0"/>
          <w:sz w:val="24"/>
          <w:szCs w:val="24"/>
        </w:rPr>
        <w:t>7. He went on doing his job _______he was asked to stop.</w:t>
      </w:r>
    </w:p>
    <w:p w:rsidR="00EC69B1" w:rsidRPr="0042188B" w:rsidRDefault="00EC69B1" w:rsidP="00EC69B1">
      <w:pPr>
        <w:shd w:val="clear" w:color="auto" w:fill="FFFFFF"/>
        <w:autoSpaceDE w:val="0"/>
        <w:autoSpaceDN w:val="0"/>
        <w:adjustRightInd w:val="0"/>
        <w:spacing w:line="320" w:lineRule="exact"/>
        <w:ind w:firstLineChars="100" w:firstLine="240"/>
        <w:jc w:val="left"/>
        <w:rPr>
          <w:rFonts w:ascii="Times New Roman" w:hAnsi="Times New Roman"/>
          <w:kern w:val="0"/>
          <w:sz w:val="24"/>
          <w:szCs w:val="24"/>
        </w:rPr>
      </w:pPr>
      <w:proofErr w:type="gramStart"/>
      <w:r w:rsidRPr="0042188B">
        <w:rPr>
          <w:rFonts w:ascii="Times New Roman" w:hAnsi="Times New Roman"/>
          <w:color w:val="000000"/>
          <w:kern w:val="0"/>
          <w:sz w:val="24"/>
          <w:szCs w:val="24"/>
        </w:rPr>
        <w:t>A. while       B.</w:t>
      </w:r>
      <w:proofErr w:type="gramEnd"/>
      <w:r w:rsidRPr="0042188B">
        <w:rPr>
          <w:rFonts w:ascii="Times New Roman" w:hAnsi="Times New Roman"/>
          <w:color w:val="000000"/>
          <w:kern w:val="0"/>
          <w:sz w:val="24"/>
          <w:szCs w:val="24"/>
        </w:rPr>
        <w:t xml:space="preserve">  </w:t>
      </w:r>
      <w:proofErr w:type="gramStart"/>
      <w:r w:rsidRPr="0042188B">
        <w:rPr>
          <w:rFonts w:ascii="Times New Roman" w:hAnsi="Times New Roman"/>
          <w:color w:val="000000"/>
          <w:kern w:val="0"/>
          <w:sz w:val="24"/>
          <w:szCs w:val="24"/>
        </w:rPr>
        <w:t>since</w:t>
      </w:r>
      <w:proofErr w:type="gramEnd"/>
      <w:r w:rsidRPr="0042188B">
        <w:rPr>
          <w:rFonts w:ascii="Times New Roman" w:hAnsi="Times New Roman"/>
          <w:color w:val="000000"/>
          <w:kern w:val="0"/>
          <w:sz w:val="24"/>
          <w:szCs w:val="24"/>
        </w:rPr>
        <w:t xml:space="preserve">        C.  </w:t>
      </w:r>
      <w:proofErr w:type="gramStart"/>
      <w:r w:rsidRPr="0042188B">
        <w:rPr>
          <w:rFonts w:ascii="Times New Roman" w:hAnsi="Times New Roman"/>
          <w:color w:val="000000"/>
          <w:kern w:val="0"/>
          <w:sz w:val="24"/>
          <w:szCs w:val="24"/>
        </w:rPr>
        <w:t>till</w:t>
      </w:r>
      <w:proofErr w:type="gramEnd"/>
      <w:r w:rsidRPr="0042188B">
        <w:rPr>
          <w:rFonts w:ascii="Times New Roman" w:hAnsi="Times New Roman"/>
          <w:color w:val="000000"/>
          <w:kern w:val="0"/>
          <w:sz w:val="24"/>
          <w:szCs w:val="24"/>
        </w:rPr>
        <w:t xml:space="preserve">        D.  </w:t>
      </w:r>
      <w:proofErr w:type="gramStart"/>
      <w:r w:rsidRPr="0042188B">
        <w:rPr>
          <w:rFonts w:ascii="Times New Roman" w:hAnsi="Times New Roman"/>
          <w:color w:val="000000"/>
          <w:kern w:val="0"/>
          <w:sz w:val="24"/>
          <w:szCs w:val="24"/>
        </w:rPr>
        <w:t>after</w:t>
      </w:r>
      <w:proofErr w:type="gramEnd"/>
    </w:p>
    <w:p w:rsidR="00EC69B1" w:rsidRPr="0042188B" w:rsidRDefault="00EC69B1" w:rsidP="00EC69B1">
      <w:pPr>
        <w:shd w:val="clear" w:color="auto" w:fill="FFFFFF"/>
        <w:autoSpaceDE w:val="0"/>
        <w:autoSpaceDN w:val="0"/>
        <w:adjustRightInd w:val="0"/>
        <w:spacing w:line="320" w:lineRule="exact"/>
        <w:jc w:val="left"/>
        <w:rPr>
          <w:rFonts w:ascii="Times New Roman" w:hAnsi="Times New Roman"/>
          <w:kern w:val="0"/>
          <w:sz w:val="24"/>
          <w:szCs w:val="24"/>
        </w:rPr>
      </w:pPr>
      <w:r w:rsidRPr="0042188B">
        <w:rPr>
          <w:rFonts w:ascii="Times New Roman" w:hAnsi="Times New Roman"/>
          <w:color w:val="000000"/>
          <w:kern w:val="0"/>
          <w:sz w:val="24"/>
          <w:szCs w:val="24"/>
        </w:rPr>
        <w:t>8. I wonder ________we will have any new subjects next term.</w:t>
      </w:r>
    </w:p>
    <w:p w:rsidR="00EC69B1" w:rsidRPr="0042188B" w:rsidRDefault="00EC69B1" w:rsidP="00EC69B1">
      <w:pPr>
        <w:shd w:val="clear" w:color="auto" w:fill="FFFFFF"/>
        <w:autoSpaceDE w:val="0"/>
        <w:autoSpaceDN w:val="0"/>
        <w:adjustRightInd w:val="0"/>
        <w:spacing w:line="320" w:lineRule="exact"/>
        <w:ind w:firstLineChars="100" w:firstLine="240"/>
        <w:jc w:val="left"/>
        <w:rPr>
          <w:rFonts w:ascii="Times New Roman" w:hAnsi="Times New Roman"/>
          <w:kern w:val="0"/>
          <w:sz w:val="24"/>
          <w:szCs w:val="24"/>
        </w:rPr>
      </w:pPr>
      <w:r w:rsidRPr="0042188B">
        <w:rPr>
          <w:rFonts w:ascii="Times New Roman" w:hAnsi="Times New Roman"/>
          <w:color w:val="000000"/>
          <w:kern w:val="0"/>
          <w:sz w:val="24"/>
          <w:szCs w:val="24"/>
        </w:rPr>
        <w:t>A. that        B. when        C. whether       D. why</w:t>
      </w:r>
    </w:p>
    <w:p w:rsidR="00EC69B1" w:rsidRPr="0042188B" w:rsidRDefault="00EC69B1" w:rsidP="00EC69B1">
      <w:pPr>
        <w:shd w:val="clear" w:color="auto" w:fill="FFFFFF"/>
        <w:autoSpaceDE w:val="0"/>
        <w:autoSpaceDN w:val="0"/>
        <w:adjustRightInd w:val="0"/>
        <w:spacing w:line="320" w:lineRule="exact"/>
        <w:jc w:val="left"/>
        <w:rPr>
          <w:rFonts w:ascii="Times New Roman" w:hAnsi="Times New Roman"/>
          <w:kern w:val="0"/>
          <w:sz w:val="24"/>
          <w:szCs w:val="24"/>
        </w:rPr>
      </w:pPr>
      <w:r w:rsidRPr="0042188B">
        <w:rPr>
          <w:rFonts w:ascii="Times New Roman" w:hAnsi="Times New Roman"/>
          <w:color w:val="000000"/>
          <w:kern w:val="0"/>
          <w:sz w:val="24"/>
          <w:szCs w:val="24"/>
        </w:rPr>
        <w:t>9. She will have to do the cooking herself ________her mother doesn't come home before six.</w:t>
      </w:r>
    </w:p>
    <w:p w:rsidR="00EC69B1" w:rsidRPr="0042188B" w:rsidRDefault="00EC69B1" w:rsidP="00EC69B1">
      <w:pPr>
        <w:shd w:val="clear" w:color="auto" w:fill="FFFFFF"/>
        <w:autoSpaceDE w:val="0"/>
        <w:autoSpaceDN w:val="0"/>
        <w:adjustRightInd w:val="0"/>
        <w:spacing w:line="320" w:lineRule="exact"/>
        <w:ind w:firstLineChars="100" w:firstLine="240"/>
        <w:jc w:val="left"/>
        <w:rPr>
          <w:rFonts w:ascii="Times New Roman" w:hAnsi="Times New Roman"/>
          <w:kern w:val="0"/>
          <w:sz w:val="24"/>
          <w:szCs w:val="24"/>
        </w:rPr>
      </w:pPr>
      <w:r w:rsidRPr="0042188B">
        <w:rPr>
          <w:rFonts w:ascii="Times New Roman" w:hAnsi="Times New Roman"/>
          <w:color w:val="000000"/>
          <w:kern w:val="0"/>
          <w:sz w:val="24"/>
          <w:szCs w:val="24"/>
        </w:rPr>
        <w:t xml:space="preserve">A. when       B. if       C.  </w:t>
      </w:r>
      <w:proofErr w:type="gramStart"/>
      <w:r w:rsidRPr="0042188B">
        <w:rPr>
          <w:rFonts w:ascii="Times New Roman" w:hAnsi="Times New Roman"/>
          <w:color w:val="000000"/>
          <w:kern w:val="0"/>
          <w:sz w:val="24"/>
          <w:szCs w:val="24"/>
        </w:rPr>
        <w:t>till</w:t>
      </w:r>
      <w:proofErr w:type="gramEnd"/>
      <w:r w:rsidRPr="0042188B">
        <w:rPr>
          <w:rFonts w:ascii="Times New Roman" w:hAnsi="Times New Roman"/>
          <w:color w:val="000000"/>
          <w:kern w:val="0"/>
          <w:sz w:val="24"/>
          <w:szCs w:val="24"/>
        </w:rPr>
        <w:t xml:space="preserve">        D. since</w:t>
      </w:r>
    </w:p>
    <w:p w:rsidR="00EC69B1" w:rsidRPr="0042188B" w:rsidRDefault="00EC69B1" w:rsidP="00EC69B1">
      <w:pPr>
        <w:shd w:val="clear" w:color="auto" w:fill="FFFFFF"/>
        <w:autoSpaceDE w:val="0"/>
        <w:autoSpaceDN w:val="0"/>
        <w:adjustRightInd w:val="0"/>
        <w:spacing w:line="320" w:lineRule="exact"/>
        <w:jc w:val="left"/>
        <w:rPr>
          <w:rFonts w:ascii="Times New Roman" w:hAnsi="Times New Roman"/>
          <w:kern w:val="0"/>
          <w:sz w:val="24"/>
          <w:szCs w:val="24"/>
        </w:rPr>
      </w:pPr>
      <w:r w:rsidRPr="0042188B">
        <w:rPr>
          <w:rFonts w:ascii="Times New Roman" w:hAnsi="Times New Roman"/>
          <w:color w:val="000000"/>
          <w:kern w:val="0"/>
          <w:sz w:val="24"/>
          <w:szCs w:val="24"/>
        </w:rPr>
        <w:t>10.</w:t>
      </w:r>
      <w:r w:rsidRPr="0042188B">
        <w:rPr>
          <w:rFonts w:ascii="Times New Roman" w:hAnsi="Times New Roman"/>
          <w:color w:val="000000"/>
          <w:kern w:val="0"/>
          <w:sz w:val="24"/>
          <w:szCs w:val="24"/>
          <w:u w:val="single"/>
        </w:rPr>
        <w:t xml:space="preserve">      </w:t>
      </w:r>
      <w:r w:rsidRPr="0042188B">
        <w:rPr>
          <w:rFonts w:ascii="Times New Roman" w:hAnsi="Times New Roman"/>
          <w:color w:val="000000"/>
          <w:kern w:val="0"/>
          <w:sz w:val="24"/>
          <w:szCs w:val="24"/>
        </w:rPr>
        <w:t xml:space="preserve"> I handed in my test </w:t>
      </w:r>
      <w:proofErr w:type="gramStart"/>
      <w:r w:rsidRPr="0042188B">
        <w:rPr>
          <w:rFonts w:ascii="Times New Roman" w:hAnsi="Times New Roman"/>
          <w:color w:val="000000"/>
          <w:kern w:val="0"/>
          <w:sz w:val="24"/>
          <w:szCs w:val="24"/>
        </w:rPr>
        <w:t>paper,</w:t>
      </w:r>
      <w:proofErr w:type="gramEnd"/>
      <w:r w:rsidRPr="0042188B">
        <w:rPr>
          <w:rFonts w:ascii="Times New Roman" w:hAnsi="Times New Roman"/>
          <w:color w:val="000000"/>
          <w:kern w:val="0"/>
          <w:sz w:val="24"/>
          <w:szCs w:val="24"/>
        </w:rPr>
        <w:t xml:space="preserve"> I knew I had made a mistake in the last problem.</w:t>
      </w:r>
    </w:p>
    <w:p w:rsidR="00EC69B1" w:rsidRPr="0042188B" w:rsidRDefault="00EC69B1" w:rsidP="00EC69B1">
      <w:pPr>
        <w:shd w:val="clear" w:color="auto" w:fill="FFFFFF"/>
        <w:autoSpaceDE w:val="0"/>
        <w:autoSpaceDN w:val="0"/>
        <w:adjustRightInd w:val="0"/>
        <w:spacing w:line="320" w:lineRule="exact"/>
        <w:ind w:firstLineChars="100" w:firstLine="240"/>
        <w:jc w:val="left"/>
        <w:rPr>
          <w:rFonts w:ascii="Times New Roman" w:hAnsi="Times New Roman"/>
          <w:kern w:val="0"/>
          <w:sz w:val="24"/>
          <w:szCs w:val="24"/>
        </w:rPr>
      </w:pPr>
      <w:r w:rsidRPr="0042188B">
        <w:rPr>
          <w:rFonts w:ascii="Times New Roman" w:hAnsi="Times New Roman"/>
          <w:color w:val="000000"/>
          <w:kern w:val="0"/>
          <w:sz w:val="24"/>
          <w:szCs w:val="24"/>
        </w:rPr>
        <w:t xml:space="preserve">A. As       B. </w:t>
      </w:r>
      <w:proofErr w:type="gramStart"/>
      <w:r w:rsidRPr="0042188B">
        <w:rPr>
          <w:rFonts w:ascii="Times New Roman" w:hAnsi="Times New Roman"/>
          <w:color w:val="000000"/>
          <w:kern w:val="0"/>
          <w:sz w:val="24"/>
          <w:szCs w:val="24"/>
        </w:rPr>
        <w:t>Since        C.</w:t>
      </w:r>
      <w:proofErr w:type="gramEnd"/>
      <w:r w:rsidRPr="0042188B">
        <w:rPr>
          <w:rFonts w:ascii="Times New Roman" w:hAnsi="Times New Roman"/>
          <w:color w:val="000000"/>
          <w:kern w:val="0"/>
          <w:sz w:val="24"/>
          <w:szCs w:val="24"/>
        </w:rPr>
        <w:t xml:space="preserve"> While       D. As soon as</w:t>
      </w:r>
    </w:p>
    <w:p w:rsidR="00EC69B1" w:rsidRPr="0042188B" w:rsidRDefault="00EC69B1" w:rsidP="00EC69B1">
      <w:pPr>
        <w:shd w:val="clear" w:color="auto" w:fill="FFFFFF"/>
        <w:autoSpaceDE w:val="0"/>
        <w:autoSpaceDN w:val="0"/>
        <w:adjustRightInd w:val="0"/>
        <w:spacing w:line="320" w:lineRule="exact"/>
        <w:jc w:val="left"/>
        <w:rPr>
          <w:rFonts w:ascii="Times New Roman" w:hAnsi="Times New Roman"/>
          <w:kern w:val="0"/>
          <w:sz w:val="24"/>
          <w:szCs w:val="24"/>
        </w:rPr>
      </w:pPr>
      <w:r w:rsidRPr="0042188B">
        <w:rPr>
          <w:rFonts w:ascii="Times New Roman" w:hAnsi="Times New Roman"/>
          <w:color w:val="000000"/>
          <w:kern w:val="0"/>
          <w:sz w:val="24"/>
          <w:szCs w:val="24"/>
        </w:rPr>
        <w:t>11. It was still dark ________I got up about six that morning.</w:t>
      </w:r>
    </w:p>
    <w:p w:rsidR="00EC69B1" w:rsidRPr="0042188B" w:rsidRDefault="00EC69B1" w:rsidP="00EC69B1">
      <w:pPr>
        <w:shd w:val="clear" w:color="auto" w:fill="FFFFFF"/>
        <w:autoSpaceDE w:val="0"/>
        <w:autoSpaceDN w:val="0"/>
        <w:adjustRightInd w:val="0"/>
        <w:spacing w:line="320" w:lineRule="exact"/>
        <w:ind w:firstLineChars="100" w:firstLine="240"/>
        <w:jc w:val="left"/>
        <w:rPr>
          <w:rFonts w:ascii="Times New Roman" w:hAnsi="Times New Roman"/>
          <w:kern w:val="0"/>
          <w:sz w:val="24"/>
          <w:szCs w:val="24"/>
        </w:rPr>
      </w:pPr>
      <w:r w:rsidRPr="0042188B">
        <w:rPr>
          <w:rFonts w:ascii="Times New Roman" w:hAnsi="Times New Roman"/>
          <w:color w:val="000000"/>
          <w:kern w:val="0"/>
          <w:sz w:val="24"/>
          <w:szCs w:val="24"/>
        </w:rPr>
        <w:lastRenderedPageBreak/>
        <w:t>A. while        B. when        C. till        D. though</w:t>
      </w:r>
    </w:p>
    <w:p w:rsidR="00EC69B1" w:rsidRPr="0042188B" w:rsidRDefault="00EC69B1" w:rsidP="00EC69B1">
      <w:pPr>
        <w:shd w:val="clear" w:color="auto" w:fill="FFFFFF"/>
        <w:autoSpaceDE w:val="0"/>
        <w:autoSpaceDN w:val="0"/>
        <w:adjustRightInd w:val="0"/>
        <w:spacing w:line="320" w:lineRule="exact"/>
        <w:jc w:val="left"/>
        <w:rPr>
          <w:rFonts w:ascii="Times New Roman" w:hAnsi="Times New Roman"/>
          <w:kern w:val="0"/>
          <w:sz w:val="24"/>
          <w:szCs w:val="24"/>
        </w:rPr>
      </w:pPr>
      <w:r w:rsidRPr="0042188B">
        <w:rPr>
          <w:rFonts w:ascii="Times New Roman" w:hAnsi="Times New Roman"/>
          <w:color w:val="000000"/>
          <w:kern w:val="0"/>
          <w:sz w:val="24"/>
          <w:szCs w:val="24"/>
        </w:rPr>
        <w:t>12. He didn't leave ________all the others left the burning house.</w:t>
      </w:r>
    </w:p>
    <w:p w:rsidR="00EC69B1" w:rsidRPr="0042188B" w:rsidRDefault="00EC69B1" w:rsidP="00EC69B1">
      <w:pPr>
        <w:shd w:val="clear" w:color="auto" w:fill="FFFFFF"/>
        <w:autoSpaceDE w:val="0"/>
        <w:autoSpaceDN w:val="0"/>
        <w:adjustRightInd w:val="0"/>
        <w:spacing w:line="320" w:lineRule="exact"/>
        <w:ind w:firstLineChars="100" w:firstLine="240"/>
        <w:jc w:val="left"/>
        <w:rPr>
          <w:rFonts w:ascii="Times New Roman" w:hAnsi="Times New Roman"/>
          <w:kern w:val="0"/>
          <w:sz w:val="24"/>
          <w:szCs w:val="24"/>
        </w:rPr>
      </w:pPr>
      <w:proofErr w:type="gramStart"/>
      <w:r w:rsidRPr="0042188B">
        <w:rPr>
          <w:rFonts w:ascii="Times New Roman" w:hAnsi="Times New Roman"/>
          <w:color w:val="000000"/>
          <w:kern w:val="0"/>
          <w:sz w:val="24"/>
          <w:szCs w:val="24"/>
        </w:rPr>
        <w:t>A. until       B. as        C.</w:t>
      </w:r>
      <w:proofErr w:type="gramEnd"/>
      <w:r w:rsidRPr="0042188B">
        <w:rPr>
          <w:rFonts w:ascii="Times New Roman" w:hAnsi="Times New Roman"/>
          <w:color w:val="000000"/>
          <w:kern w:val="0"/>
          <w:sz w:val="24"/>
          <w:szCs w:val="24"/>
        </w:rPr>
        <w:t xml:space="preserve">  </w:t>
      </w:r>
      <w:proofErr w:type="gramStart"/>
      <w:r w:rsidRPr="0042188B">
        <w:rPr>
          <w:rFonts w:ascii="Times New Roman" w:hAnsi="Times New Roman"/>
          <w:color w:val="000000"/>
          <w:kern w:val="0"/>
          <w:sz w:val="24"/>
          <w:szCs w:val="24"/>
        </w:rPr>
        <w:t>since</w:t>
      </w:r>
      <w:proofErr w:type="gramEnd"/>
      <w:r w:rsidRPr="0042188B">
        <w:rPr>
          <w:rFonts w:ascii="Times New Roman" w:hAnsi="Times New Roman"/>
          <w:color w:val="000000"/>
          <w:kern w:val="0"/>
          <w:sz w:val="24"/>
          <w:szCs w:val="24"/>
        </w:rPr>
        <w:t xml:space="preserve">         D.  </w:t>
      </w:r>
      <w:proofErr w:type="gramStart"/>
      <w:r w:rsidRPr="0042188B">
        <w:rPr>
          <w:rFonts w:ascii="Times New Roman" w:hAnsi="Times New Roman"/>
          <w:color w:val="000000"/>
          <w:kern w:val="0"/>
          <w:sz w:val="24"/>
          <w:szCs w:val="24"/>
        </w:rPr>
        <w:t>so</w:t>
      </w:r>
      <w:proofErr w:type="gramEnd"/>
    </w:p>
    <w:p w:rsidR="00EC69B1" w:rsidRPr="0042188B" w:rsidRDefault="00EC69B1" w:rsidP="00EC69B1">
      <w:pPr>
        <w:shd w:val="clear" w:color="auto" w:fill="FFFFFF"/>
        <w:autoSpaceDE w:val="0"/>
        <w:autoSpaceDN w:val="0"/>
        <w:adjustRightInd w:val="0"/>
        <w:spacing w:line="320" w:lineRule="exact"/>
        <w:jc w:val="left"/>
        <w:rPr>
          <w:rFonts w:ascii="Times New Roman" w:hAnsi="Times New Roman"/>
          <w:kern w:val="0"/>
          <w:sz w:val="24"/>
          <w:szCs w:val="24"/>
        </w:rPr>
      </w:pPr>
      <w:r w:rsidRPr="0042188B">
        <w:rPr>
          <w:rFonts w:ascii="Times New Roman" w:hAnsi="Times New Roman"/>
          <w:color w:val="000000"/>
          <w:kern w:val="0"/>
          <w:sz w:val="24"/>
          <w:szCs w:val="24"/>
        </w:rPr>
        <w:t>13</w:t>
      </w:r>
      <w:proofErr w:type="gramStart"/>
      <w:r w:rsidRPr="0042188B">
        <w:rPr>
          <w:rFonts w:ascii="Times New Roman" w:hAnsi="Times New Roman"/>
          <w:color w:val="000000"/>
          <w:kern w:val="0"/>
          <w:sz w:val="24"/>
          <w:szCs w:val="24"/>
        </w:rPr>
        <w:t>.That</w:t>
      </w:r>
      <w:proofErr w:type="gramEnd"/>
      <w:r w:rsidRPr="0042188B">
        <w:rPr>
          <w:rFonts w:ascii="Times New Roman" w:hAnsi="Times New Roman"/>
          <w:color w:val="000000"/>
          <w:kern w:val="0"/>
          <w:sz w:val="24"/>
          <w:szCs w:val="24"/>
        </w:rPr>
        <w:t xml:space="preserve"> piano is so heavy________ I can't move it alone.</w:t>
      </w:r>
    </w:p>
    <w:p w:rsidR="00EC69B1" w:rsidRPr="0042188B" w:rsidRDefault="00EC69B1" w:rsidP="00EC69B1">
      <w:pPr>
        <w:shd w:val="clear" w:color="auto" w:fill="FFFFFF"/>
        <w:autoSpaceDE w:val="0"/>
        <w:autoSpaceDN w:val="0"/>
        <w:adjustRightInd w:val="0"/>
        <w:spacing w:line="320" w:lineRule="exact"/>
        <w:ind w:firstLineChars="100" w:firstLine="240"/>
        <w:jc w:val="left"/>
        <w:rPr>
          <w:rFonts w:ascii="Times New Roman" w:hAnsi="Times New Roman"/>
          <w:kern w:val="0"/>
          <w:sz w:val="24"/>
          <w:szCs w:val="24"/>
        </w:rPr>
      </w:pPr>
      <w:r w:rsidRPr="0042188B">
        <w:rPr>
          <w:rFonts w:ascii="Times New Roman" w:hAnsi="Times New Roman"/>
          <w:color w:val="000000"/>
          <w:kern w:val="0"/>
          <w:sz w:val="24"/>
          <w:szCs w:val="24"/>
        </w:rPr>
        <w:t>A. then       B. as       C. that        D. so</w:t>
      </w:r>
    </w:p>
    <w:p w:rsidR="00EC69B1" w:rsidRPr="0042188B" w:rsidRDefault="00EC69B1" w:rsidP="00EC69B1">
      <w:pPr>
        <w:shd w:val="clear" w:color="auto" w:fill="FFFFFF"/>
        <w:autoSpaceDE w:val="0"/>
        <w:autoSpaceDN w:val="0"/>
        <w:adjustRightInd w:val="0"/>
        <w:spacing w:line="320" w:lineRule="exact"/>
        <w:jc w:val="left"/>
        <w:rPr>
          <w:rFonts w:ascii="Times New Roman" w:hAnsi="Times New Roman"/>
          <w:kern w:val="0"/>
          <w:sz w:val="24"/>
          <w:szCs w:val="24"/>
        </w:rPr>
      </w:pPr>
      <w:r w:rsidRPr="0042188B">
        <w:rPr>
          <w:rFonts w:ascii="Times New Roman" w:hAnsi="Times New Roman"/>
          <w:color w:val="000000"/>
          <w:kern w:val="0"/>
          <w:sz w:val="24"/>
          <w:szCs w:val="24"/>
        </w:rPr>
        <w:t xml:space="preserve">14. I'll have dinner in that restaurant________ I go to </w:t>
      </w:r>
      <w:smartTag w:uri="urn:schemas-microsoft-com:office:smarttags" w:element="country-region">
        <w:smartTag w:uri="urn:schemas-microsoft-com:office:smarttags" w:element="place">
          <w:r w:rsidRPr="0042188B">
            <w:rPr>
              <w:rFonts w:ascii="Times New Roman" w:hAnsi="Times New Roman"/>
              <w:color w:val="000000"/>
              <w:kern w:val="0"/>
              <w:sz w:val="24"/>
              <w:szCs w:val="24"/>
            </w:rPr>
            <w:t>Australia</w:t>
          </w:r>
        </w:smartTag>
      </w:smartTag>
      <w:r w:rsidRPr="0042188B">
        <w:rPr>
          <w:rFonts w:ascii="Times New Roman" w:hAnsi="Times New Roman"/>
          <w:color w:val="000000"/>
          <w:kern w:val="0"/>
          <w:sz w:val="24"/>
          <w:szCs w:val="24"/>
        </w:rPr>
        <w:t xml:space="preserve"> again.                      </w:t>
      </w:r>
    </w:p>
    <w:p w:rsidR="00EC69B1" w:rsidRPr="0042188B" w:rsidRDefault="00EC69B1" w:rsidP="00EC69B1">
      <w:pPr>
        <w:shd w:val="clear" w:color="auto" w:fill="FFFFFF"/>
        <w:autoSpaceDE w:val="0"/>
        <w:autoSpaceDN w:val="0"/>
        <w:adjustRightInd w:val="0"/>
        <w:spacing w:line="320" w:lineRule="exact"/>
        <w:ind w:firstLineChars="100" w:firstLine="240"/>
        <w:jc w:val="left"/>
        <w:rPr>
          <w:rFonts w:ascii="Times New Roman" w:hAnsi="Times New Roman"/>
          <w:kern w:val="0"/>
          <w:sz w:val="24"/>
          <w:szCs w:val="24"/>
        </w:rPr>
      </w:pPr>
      <w:proofErr w:type="gramStart"/>
      <w:r w:rsidRPr="0042188B">
        <w:rPr>
          <w:rFonts w:ascii="Times New Roman" w:hAnsi="Times New Roman"/>
          <w:color w:val="000000"/>
          <w:kern w:val="0"/>
          <w:sz w:val="24"/>
          <w:szCs w:val="24"/>
        </w:rPr>
        <w:t>A. while       B.</w:t>
      </w:r>
      <w:proofErr w:type="gramEnd"/>
      <w:r w:rsidRPr="0042188B">
        <w:rPr>
          <w:rFonts w:ascii="Times New Roman" w:hAnsi="Times New Roman"/>
          <w:color w:val="000000"/>
          <w:kern w:val="0"/>
          <w:sz w:val="24"/>
          <w:szCs w:val="24"/>
        </w:rPr>
        <w:t xml:space="preserve">  </w:t>
      </w:r>
      <w:proofErr w:type="gramStart"/>
      <w:r w:rsidRPr="0042188B">
        <w:rPr>
          <w:rFonts w:ascii="Times New Roman" w:hAnsi="Times New Roman"/>
          <w:color w:val="000000"/>
          <w:kern w:val="0"/>
          <w:sz w:val="24"/>
          <w:szCs w:val="24"/>
        </w:rPr>
        <w:t>so</w:t>
      </w:r>
      <w:proofErr w:type="gramEnd"/>
      <w:r w:rsidRPr="0042188B">
        <w:rPr>
          <w:rFonts w:ascii="Times New Roman" w:hAnsi="Times New Roman"/>
          <w:color w:val="000000"/>
          <w:kern w:val="0"/>
          <w:sz w:val="24"/>
          <w:szCs w:val="24"/>
        </w:rPr>
        <w:t xml:space="preserve"> that        C.  </w:t>
      </w:r>
      <w:proofErr w:type="gramStart"/>
      <w:r w:rsidRPr="0042188B">
        <w:rPr>
          <w:rFonts w:ascii="Times New Roman" w:hAnsi="Times New Roman"/>
          <w:color w:val="000000"/>
          <w:kern w:val="0"/>
          <w:sz w:val="24"/>
          <w:szCs w:val="24"/>
        </w:rPr>
        <w:t>until</w:t>
      </w:r>
      <w:proofErr w:type="gramEnd"/>
      <w:r w:rsidRPr="0042188B">
        <w:rPr>
          <w:rFonts w:ascii="Times New Roman" w:hAnsi="Times New Roman"/>
          <w:color w:val="000000"/>
          <w:kern w:val="0"/>
          <w:sz w:val="24"/>
          <w:szCs w:val="24"/>
        </w:rPr>
        <w:t xml:space="preserve">        D. if</w:t>
      </w:r>
    </w:p>
    <w:p w:rsidR="00EC69B1" w:rsidRPr="0042188B" w:rsidRDefault="00EC69B1" w:rsidP="00EC69B1">
      <w:pPr>
        <w:shd w:val="clear" w:color="auto" w:fill="FFFFFF"/>
        <w:autoSpaceDE w:val="0"/>
        <w:autoSpaceDN w:val="0"/>
        <w:adjustRightInd w:val="0"/>
        <w:spacing w:line="320" w:lineRule="exact"/>
        <w:jc w:val="left"/>
        <w:rPr>
          <w:rFonts w:ascii="Times New Roman" w:hAnsi="Times New Roman"/>
          <w:kern w:val="0"/>
          <w:sz w:val="24"/>
          <w:szCs w:val="24"/>
        </w:rPr>
      </w:pPr>
      <w:r w:rsidRPr="0042188B">
        <w:rPr>
          <w:rFonts w:ascii="Times New Roman" w:hAnsi="Times New Roman"/>
          <w:color w:val="000000"/>
          <w:kern w:val="0"/>
          <w:sz w:val="24"/>
          <w:szCs w:val="24"/>
        </w:rPr>
        <w:t>15. I will call a class meeting_______ I can hear everyone's new idea about the New Year's party.</w:t>
      </w:r>
    </w:p>
    <w:p w:rsidR="00EC69B1" w:rsidRPr="0042188B" w:rsidRDefault="00EC69B1" w:rsidP="00EC69B1">
      <w:pPr>
        <w:shd w:val="clear" w:color="auto" w:fill="FFFFFF"/>
        <w:autoSpaceDE w:val="0"/>
        <w:autoSpaceDN w:val="0"/>
        <w:adjustRightInd w:val="0"/>
        <w:spacing w:line="320" w:lineRule="exact"/>
        <w:ind w:firstLineChars="100" w:firstLine="240"/>
        <w:jc w:val="left"/>
        <w:rPr>
          <w:rFonts w:ascii="Times New Roman" w:hAnsi="Times New Roman"/>
          <w:kern w:val="0"/>
          <w:sz w:val="24"/>
          <w:szCs w:val="24"/>
        </w:rPr>
      </w:pPr>
      <w:r w:rsidRPr="0042188B">
        <w:rPr>
          <w:rFonts w:ascii="Times New Roman" w:hAnsi="Times New Roman"/>
          <w:color w:val="000000"/>
          <w:kern w:val="0"/>
          <w:sz w:val="24"/>
          <w:szCs w:val="24"/>
        </w:rPr>
        <w:t xml:space="preserve">A. so that       B.  </w:t>
      </w:r>
      <w:proofErr w:type="gramStart"/>
      <w:r w:rsidRPr="0042188B">
        <w:rPr>
          <w:rFonts w:ascii="Times New Roman" w:hAnsi="Times New Roman"/>
          <w:color w:val="000000"/>
          <w:kern w:val="0"/>
          <w:sz w:val="24"/>
          <w:szCs w:val="24"/>
        </w:rPr>
        <w:t>that</w:t>
      </w:r>
      <w:proofErr w:type="gramEnd"/>
      <w:r w:rsidRPr="0042188B">
        <w:rPr>
          <w:rFonts w:ascii="Times New Roman" w:hAnsi="Times New Roman"/>
          <w:color w:val="000000"/>
          <w:kern w:val="0"/>
          <w:sz w:val="24"/>
          <w:szCs w:val="24"/>
        </w:rPr>
        <w:t xml:space="preserve">        C. which         D. for</w:t>
      </w:r>
    </w:p>
    <w:p w:rsidR="00EC69B1" w:rsidRPr="0042188B" w:rsidRDefault="00EC69B1" w:rsidP="00EC69B1">
      <w:pPr>
        <w:shd w:val="clear" w:color="auto" w:fill="FFFFFF"/>
        <w:autoSpaceDE w:val="0"/>
        <w:autoSpaceDN w:val="0"/>
        <w:adjustRightInd w:val="0"/>
        <w:spacing w:line="320" w:lineRule="exact"/>
        <w:jc w:val="left"/>
        <w:rPr>
          <w:rFonts w:ascii="Times New Roman" w:hAnsi="Times New Roman"/>
          <w:kern w:val="0"/>
          <w:sz w:val="24"/>
          <w:szCs w:val="24"/>
        </w:rPr>
      </w:pPr>
      <w:r w:rsidRPr="0042188B">
        <w:rPr>
          <w:rFonts w:ascii="Times New Roman" w:hAnsi="Times New Roman"/>
          <w:color w:val="000000"/>
          <w:kern w:val="0"/>
          <w:sz w:val="24"/>
          <w:szCs w:val="24"/>
        </w:rPr>
        <w:t>16. I was sleeping in my bedroom ________I was woken up by a loud noise.</w:t>
      </w:r>
    </w:p>
    <w:p w:rsidR="00EC69B1" w:rsidRPr="0042188B" w:rsidRDefault="00EC69B1" w:rsidP="00EC69B1">
      <w:pPr>
        <w:shd w:val="clear" w:color="auto" w:fill="FFFFFF"/>
        <w:autoSpaceDE w:val="0"/>
        <w:autoSpaceDN w:val="0"/>
        <w:adjustRightInd w:val="0"/>
        <w:spacing w:line="320" w:lineRule="exact"/>
        <w:ind w:firstLineChars="100" w:firstLine="240"/>
        <w:jc w:val="left"/>
        <w:rPr>
          <w:rFonts w:ascii="Times New Roman" w:hAnsi="Times New Roman"/>
          <w:kern w:val="0"/>
          <w:sz w:val="24"/>
          <w:szCs w:val="24"/>
        </w:rPr>
      </w:pPr>
      <w:r w:rsidRPr="0042188B">
        <w:rPr>
          <w:rFonts w:ascii="Times New Roman" w:hAnsi="Times New Roman"/>
          <w:color w:val="000000"/>
          <w:kern w:val="0"/>
          <w:sz w:val="24"/>
          <w:szCs w:val="24"/>
        </w:rPr>
        <w:t xml:space="preserve">A. when        B. where       C. then       D.  </w:t>
      </w:r>
      <w:proofErr w:type="gramStart"/>
      <w:r w:rsidRPr="0042188B">
        <w:rPr>
          <w:rFonts w:ascii="Times New Roman" w:hAnsi="Times New Roman"/>
          <w:color w:val="000000"/>
          <w:kern w:val="0"/>
          <w:sz w:val="24"/>
          <w:szCs w:val="24"/>
        </w:rPr>
        <w:t>till</w:t>
      </w:r>
      <w:proofErr w:type="gramEnd"/>
    </w:p>
    <w:p w:rsidR="00EC69B1" w:rsidRPr="0042188B" w:rsidRDefault="00EC69B1" w:rsidP="00EC69B1">
      <w:pPr>
        <w:shd w:val="clear" w:color="auto" w:fill="FFFFFF"/>
        <w:autoSpaceDE w:val="0"/>
        <w:autoSpaceDN w:val="0"/>
        <w:adjustRightInd w:val="0"/>
        <w:spacing w:line="320" w:lineRule="exact"/>
        <w:jc w:val="left"/>
        <w:rPr>
          <w:rFonts w:ascii="Times New Roman" w:hAnsi="Times New Roman"/>
          <w:kern w:val="0"/>
          <w:sz w:val="24"/>
          <w:szCs w:val="24"/>
        </w:rPr>
      </w:pPr>
      <w:r w:rsidRPr="0042188B">
        <w:rPr>
          <w:rFonts w:ascii="Times New Roman" w:hAnsi="Times New Roman"/>
          <w:color w:val="000000"/>
          <w:kern w:val="0"/>
          <w:sz w:val="24"/>
          <w:szCs w:val="24"/>
        </w:rPr>
        <w:t xml:space="preserve">17.______the afternoon lessons </w:t>
      </w:r>
      <w:proofErr w:type="gramStart"/>
      <w:r w:rsidRPr="0042188B">
        <w:rPr>
          <w:rFonts w:ascii="Times New Roman" w:hAnsi="Times New Roman"/>
          <w:color w:val="000000"/>
          <w:kern w:val="0"/>
          <w:sz w:val="24"/>
          <w:szCs w:val="24"/>
        </w:rPr>
        <w:t>began,</w:t>
      </w:r>
      <w:proofErr w:type="gramEnd"/>
      <w:r w:rsidRPr="0042188B">
        <w:rPr>
          <w:rFonts w:ascii="Times New Roman" w:hAnsi="Times New Roman"/>
          <w:color w:val="000000"/>
          <w:kern w:val="0"/>
          <w:sz w:val="24"/>
          <w:szCs w:val="24"/>
        </w:rPr>
        <w:t xml:space="preserve"> the teacher was surprised to find Li </w:t>
      </w:r>
      <w:proofErr w:type="spellStart"/>
      <w:r w:rsidRPr="0042188B">
        <w:rPr>
          <w:rFonts w:ascii="Times New Roman" w:hAnsi="Times New Roman"/>
          <w:color w:val="000000"/>
          <w:kern w:val="0"/>
          <w:sz w:val="24"/>
          <w:szCs w:val="24"/>
        </w:rPr>
        <w:t>Li</w:t>
      </w:r>
      <w:proofErr w:type="spellEnd"/>
      <w:r w:rsidRPr="0042188B">
        <w:rPr>
          <w:rFonts w:ascii="Times New Roman" w:hAnsi="Times New Roman"/>
          <w:color w:val="000000"/>
          <w:kern w:val="0"/>
          <w:sz w:val="24"/>
          <w:szCs w:val="24"/>
        </w:rPr>
        <w:t xml:space="preserve"> was not there.</w:t>
      </w:r>
    </w:p>
    <w:p w:rsidR="00EC69B1" w:rsidRPr="0042188B" w:rsidRDefault="00EC69B1" w:rsidP="00EC69B1">
      <w:pPr>
        <w:shd w:val="clear" w:color="auto" w:fill="FFFFFF"/>
        <w:autoSpaceDE w:val="0"/>
        <w:autoSpaceDN w:val="0"/>
        <w:adjustRightInd w:val="0"/>
        <w:spacing w:line="320" w:lineRule="exact"/>
        <w:ind w:firstLineChars="100" w:firstLine="240"/>
        <w:jc w:val="left"/>
        <w:rPr>
          <w:rFonts w:ascii="Times New Roman" w:hAnsi="Times New Roman"/>
          <w:kern w:val="0"/>
          <w:sz w:val="24"/>
          <w:szCs w:val="24"/>
        </w:rPr>
      </w:pPr>
      <w:r w:rsidRPr="0042188B">
        <w:rPr>
          <w:rFonts w:ascii="Times New Roman" w:hAnsi="Times New Roman"/>
          <w:color w:val="000000"/>
          <w:kern w:val="0"/>
          <w:sz w:val="24"/>
          <w:szCs w:val="24"/>
        </w:rPr>
        <w:t xml:space="preserve">A. As soon as       B. </w:t>
      </w:r>
      <w:proofErr w:type="gramStart"/>
      <w:r w:rsidRPr="0042188B">
        <w:rPr>
          <w:rFonts w:ascii="Times New Roman" w:hAnsi="Times New Roman"/>
          <w:color w:val="000000"/>
          <w:kern w:val="0"/>
          <w:sz w:val="24"/>
          <w:szCs w:val="24"/>
        </w:rPr>
        <w:t>Until        C.</w:t>
      </w:r>
      <w:proofErr w:type="gramEnd"/>
      <w:r w:rsidRPr="0042188B">
        <w:rPr>
          <w:rFonts w:ascii="Times New Roman" w:hAnsi="Times New Roman"/>
          <w:color w:val="000000"/>
          <w:kern w:val="0"/>
          <w:sz w:val="24"/>
          <w:szCs w:val="24"/>
        </w:rPr>
        <w:t xml:space="preserve"> </w:t>
      </w:r>
      <w:proofErr w:type="gramStart"/>
      <w:r w:rsidRPr="0042188B">
        <w:rPr>
          <w:rFonts w:ascii="Times New Roman" w:hAnsi="Times New Roman"/>
          <w:color w:val="000000"/>
          <w:kern w:val="0"/>
          <w:sz w:val="24"/>
          <w:szCs w:val="24"/>
        </w:rPr>
        <w:t>As         D.</w:t>
      </w:r>
      <w:proofErr w:type="gramEnd"/>
      <w:r w:rsidRPr="0042188B">
        <w:rPr>
          <w:rFonts w:ascii="Times New Roman" w:hAnsi="Times New Roman"/>
          <w:color w:val="000000"/>
          <w:kern w:val="0"/>
          <w:sz w:val="24"/>
          <w:szCs w:val="24"/>
        </w:rPr>
        <w:t xml:space="preserve"> Now that</w:t>
      </w:r>
    </w:p>
    <w:p w:rsidR="00EC69B1" w:rsidRPr="0042188B" w:rsidRDefault="00EC69B1" w:rsidP="00EC69B1">
      <w:pPr>
        <w:shd w:val="clear" w:color="auto" w:fill="FFFFFF"/>
        <w:autoSpaceDE w:val="0"/>
        <w:autoSpaceDN w:val="0"/>
        <w:adjustRightInd w:val="0"/>
        <w:spacing w:line="320" w:lineRule="exact"/>
        <w:jc w:val="left"/>
        <w:rPr>
          <w:rFonts w:ascii="Times New Roman" w:hAnsi="Times New Roman"/>
          <w:color w:val="000000"/>
          <w:kern w:val="0"/>
          <w:sz w:val="24"/>
          <w:szCs w:val="24"/>
        </w:rPr>
      </w:pPr>
      <w:r w:rsidRPr="0042188B">
        <w:rPr>
          <w:rFonts w:ascii="Times New Roman" w:hAnsi="Times New Roman"/>
          <w:color w:val="000000"/>
          <w:kern w:val="0"/>
          <w:sz w:val="24"/>
          <w:szCs w:val="24"/>
        </w:rPr>
        <w:t xml:space="preserve">18. _____ Miss Yang graded all the </w:t>
      </w:r>
      <w:proofErr w:type="gramStart"/>
      <w:r w:rsidRPr="0042188B">
        <w:rPr>
          <w:rFonts w:ascii="Times New Roman" w:hAnsi="Times New Roman"/>
          <w:color w:val="000000"/>
          <w:kern w:val="0"/>
          <w:sz w:val="24"/>
          <w:szCs w:val="24"/>
        </w:rPr>
        <w:t>papers,</w:t>
      </w:r>
      <w:proofErr w:type="gramEnd"/>
      <w:r w:rsidRPr="0042188B">
        <w:rPr>
          <w:rFonts w:ascii="Times New Roman" w:hAnsi="Times New Roman"/>
          <w:color w:val="000000"/>
          <w:kern w:val="0"/>
          <w:sz w:val="24"/>
          <w:szCs w:val="24"/>
        </w:rPr>
        <w:t xml:space="preserve"> she found ten pupils had failed.</w:t>
      </w:r>
    </w:p>
    <w:p w:rsidR="00EC69B1" w:rsidRPr="0042188B" w:rsidRDefault="00EC69B1" w:rsidP="00EC69B1">
      <w:pPr>
        <w:shd w:val="clear" w:color="auto" w:fill="FFFFFF"/>
        <w:autoSpaceDE w:val="0"/>
        <w:autoSpaceDN w:val="0"/>
        <w:adjustRightInd w:val="0"/>
        <w:spacing w:line="320" w:lineRule="exact"/>
        <w:ind w:firstLineChars="100" w:firstLine="240"/>
        <w:jc w:val="left"/>
        <w:rPr>
          <w:rFonts w:ascii="Times New Roman" w:hAnsi="Times New Roman"/>
          <w:kern w:val="0"/>
          <w:sz w:val="24"/>
          <w:szCs w:val="24"/>
        </w:rPr>
      </w:pPr>
      <w:r w:rsidRPr="0042188B">
        <w:rPr>
          <w:rFonts w:ascii="Times New Roman" w:hAnsi="Times New Roman"/>
          <w:color w:val="000000"/>
          <w:kern w:val="0"/>
          <w:sz w:val="24"/>
          <w:szCs w:val="24"/>
        </w:rPr>
        <w:t xml:space="preserve">A. Till       B.   </w:t>
      </w:r>
      <w:proofErr w:type="gramStart"/>
      <w:r w:rsidRPr="0042188B">
        <w:rPr>
          <w:rFonts w:ascii="Times New Roman" w:hAnsi="Times New Roman"/>
          <w:color w:val="000000"/>
          <w:kern w:val="0"/>
          <w:sz w:val="24"/>
          <w:szCs w:val="24"/>
        </w:rPr>
        <w:t>After      C.</w:t>
      </w:r>
      <w:proofErr w:type="gramEnd"/>
      <w:r w:rsidRPr="0042188B">
        <w:rPr>
          <w:rFonts w:ascii="Times New Roman" w:hAnsi="Times New Roman"/>
          <w:color w:val="000000"/>
          <w:kern w:val="0"/>
          <w:sz w:val="24"/>
          <w:szCs w:val="24"/>
        </w:rPr>
        <w:t xml:space="preserve">  If         D. As</w:t>
      </w:r>
    </w:p>
    <w:p w:rsidR="00EC69B1" w:rsidRPr="0042188B" w:rsidRDefault="00EC69B1" w:rsidP="00EC69B1">
      <w:pPr>
        <w:shd w:val="clear" w:color="auto" w:fill="FFFFFF"/>
        <w:autoSpaceDE w:val="0"/>
        <w:autoSpaceDN w:val="0"/>
        <w:adjustRightInd w:val="0"/>
        <w:spacing w:line="320" w:lineRule="exact"/>
        <w:jc w:val="left"/>
        <w:rPr>
          <w:rFonts w:ascii="Times New Roman" w:hAnsi="Times New Roman"/>
          <w:kern w:val="0"/>
          <w:sz w:val="24"/>
          <w:szCs w:val="24"/>
        </w:rPr>
      </w:pPr>
      <w:r w:rsidRPr="0042188B">
        <w:rPr>
          <w:rFonts w:ascii="Times New Roman" w:hAnsi="Times New Roman"/>
          <w:color w:val="000000"/>
          <w:kern w:val="0"/>
          <w:sz w:val="24"/>
          <w:szCs w:val="24"/>
        </w:rPr>
        <w:t>19. _________every one of you has got the book, I won't read the text again.</w:t>
      </w:r>
    </w:p>
    <w:p w:rsidR="00EC69B1" w:rsidRPr="0042188B" w:rsidRDefault="00EC69B1" w:rsidP="00EC69B1">
      <w:pPr>
        <w:shd w:val="clear" w:color="auto" w:fill="FFFFFF"/>
        <w:autoSpaceDE w:val="0"/>
        <w:autoSpaceDN w:val="0"/>
        <w:adjustRightInd w:val="0"/>
        <w:spacing w:line="320" w:lineRule="exact"/>
        <w:ind w:firstLineChars="100" w:firstLine="240"/>
        <w:jc w:val="left"/>
        <w:rPr>
          <w:rFonts w:ascii="Times New Roman" w:hAnsi="Times New Roman"/>
          <w:kern w:val="0"/>
          <w:sz w:val="24"/>
          <w:szCs w:val="24"/>
        </w:rPr>
      </w:pPr>
      <w:r w:rsidRPr="0042188B">
        <w:rPr>
          <w:rFonts w:ascii="Times New Roman" w:hAnsi="Times New Roman"/>
          <w:color w:val="000000"/>
          <w:kern w:val="0"/>
          <w:sz w:val="24"/>
          <w:szCs w:val="24"/>
        </w:rPr>
        <w:t xml:space="preserve">A. While       B. Though       C.  </w:t>
      </w:r>
      <w:proofErr w:type="gramStart"/>
      <w:r w:rsidRPr="0042188B">
        <w:rPr>
          <w:rFonts w:ascii="Times New Roman" w:hAnsi="Times New Roman"/>
          <w:color w:val="000000"/>
          <w:kern w:val="0"/>
          <w:sz w:val="24"/>
          <w:szCs w:val="24"/>
        </w:rPr>
        <w:t>Now that      D.</w:t>
      </w:r>
      <w:proofErr w:type="gramEnd"/>
      <w:r w:rsidRPr="0042188B">
        <w:rPr>
          <w:rFonts w:ascii="Times New Roman" w:hAnsi="Times New Roman"/>
          <w:color w:val="000000"/>
          <w:kern w:val="0"/>
          <w:sz w:val="24"/>
          <w:szCs w:val="24"/>
        </w:rPr>
        <w:t xml:space="preserve">  Before</w:t>
      </w:r>
    </w:p>
    <w:p w:rsidR="00EC69B1" w:rsidRPr="0042188B" w:rsidRDefault="00EC69B1" w:rsidP="00EC69B1">
      <w:pPr>
        <w:shd w:val="clear" w:color="auto" w:fill="FFFFFF"/>
        <w:autoSpaceDE w:val="0"/>
        <w:autoSpaceDN w:val="0"/>
        <w:adjustRightInd w:val="0"/>
        <w:spacing w:line="320" w:lineRule="exact"/>
        <w:jc w:val="left"/>
        <w:rPr>
          <w:rFonts w:ascii="Times New Roman" w:hAnsi="Times New Roman"/>
          <w:kern w:val="0"/>
          <w:sz w:val="24"/>
          <w:szCs w:val="24"/>
        </w:rPr>
      </w:pPr>
      <w:r w:rsidRPr="0042188B">
        <w:rPr>
          <w:rFonts w:ascii="Times New Roman" w:hAnsi="Times New Roman"/>
          <w:color w:val="000000"/>
          <w:kern w:val="0"/>
          <w:sz w:val="24"/>
          <w:szCs w:val="24"/>
        </w:rPr>
        <w:t>20. We have reduced our working hours_________ it is too hot.</w:t>
      </w:r>
    </w:p>
    <w:p w:rsidR="00EC69B1" w:rsidRPr="005F64D4" w:rsidRDefault="00EC69B1" w:rsidP="005F64D4">
      <w:pPr>
        <w:shd w:val="clear" w:color="auto" w:fill="FFFFFF"/>
        <w:autoSpaceDE w:val="0"/>
        <w:autoSpaceDN w:val="0"/>
        <w:adjustRightInd w:val="0"/>
        <w:spacing w:line="320" w:lineRule="exact"/>
        <w:ind w:firstLineChars="100" w:firstLine="240"/>
        <w:jc w:val="left"/>
        <w:rPr>
          <w:rFonts w:ascii="Times New Roman" w:hAnsi="Times New Roman"/>
          <w:color w:val="000000"/>
          <w:kern w:val="0"/>
          <w:sz w:val="24"/>
          <w:szCs w:val="24"/>
        </w:rPr>
      </w:pPr>
      <w:r w:rsidRPr="0042188B">
        <w:rPr>
          <w:rFonts w:ascii="Times New Roman" w:hAnsi="Times New Roman"/>
          <w:color w:val="000000"/>
          <w:kern w:val="0"/>
          <w:sz w:val="24"/>
          <w:szCs w:val="24"/>
        </w:rPr>
        <w:t xml:space="preserve">A. when         B.  </w:t>
      </w:r>
      <w:proofErr w:type="gramStart"/>
      <w:r w:rsidRPr="0042188B">
        <w:rPr>
          <w:rFonts w:ascii="Times New Roman" w:hAnsi="Times New Roman"/>
          <w:color w:val="000000"/>
          <w:kern w:val="0"/>
          <w:sz w:val="24"/>
          <w:szCs w:val="24"/>
        </w:rPr>
        <w:t>if</w:t>
      </w:r>
      <w:proofErr w:type="gramEnd"/>
      <w:r w:rsidRPr="0042188B">
        <w:rPr>
          <w:rFonts w:ascii="Times New Roman" w:hAnsi="Times New Roman"/>
          <w:color w:val="000000"/>
          <w:kern w:val="0"/>
          <w:sz w:val="24"/>
          <w:szCs w:val="24"/>
        </w:rPr>
        <w:t xml:space="preserve">        C.  </w:t>
      </w:r>
      <w:proofErr w:type="gramStart"/>
      <w:r w:rsidRPr="0042188B">
        <w:rPr>
          <w:rFonts w:ascii="Times New Roman" w:hAnsi="Times New Roman"/>
          <w:color w:val="000000"/>
          <w:kern w:val="0"/>
          <w:sz w:val="24"/>
          <w:szCs w:val="24"/>
        </w:rPr>
        <w:t>that</w:t>
      </w:r>
      <w:proofErr w:type="gramEnd"/>
      <w:r w:rsidRPr="0042188B">
        <w:rPr>
          <w:rFonts w:ascii="Times New Roman" w:hAnsi="Times New Roman"/>
          <w:color w:val="000000"/>
          <w:kern w:val="0"/>
          <w:sz w:val="24"/>
          <w:szCs w:val="24"/>
        </w:rPr>
        <w:t xml:space="preserve">        D.  </w:t>
      </w:r>
      <w:proofErr w:type="gramStart"/>
      <w:r w:rsidRPr="0042188B">
        <w:rPr>
          <w:rFonts w:ascii="Times New Roman" w:hAnsi="Times New Roman"/>
          <w:color w:val="000000"/>
          <w:kern w:val="0"/>
          <w:sz w:val="24"/>
          <w:szCs w:val="24"/>
        </w:rPr>
        <w:t>as</w:t>
      </w:r>
      <w:proofErr w:type="gramEnd"/>
    </w:p>
    <w:p w:rsidR="00F00CAD" w:rsidRPr="00756BE2" w:rsidRDefault="00F00CAD" w:rsidP="00EC69B1">
      <w:pPr>
        <w:widowControl/>
        <w:spacing w:before="101" w:line="312" w:lineRule="exact"/>
        <w:ind w:left="24"/>
        <w:jc w:val="left"/>
        <w:rPr>
          <w:rFonts w:ascii="Times New Roman" w:hAnsi="Times New Roman"/>
          <w:b/>
          <w:bCs/>
          <w:sz w:val="24"/>
          <w:szCs w:val="24"/>
        </w:rPr>
      </w:pPr>
      <w:r w:rsidRPr="00756BE2">
        <w:rPr>
          <w:rFonts w:ascii="Times New Roman" w:hAnsi="Times New Roman"/>
          <w:b/>
          <w:bCs/>
          <w:sz w:val="24"/>
          <w:szCs w:val="24"/>
        </w:rPr>
        <w:t xml:space="preserve">Part 2 </w:t>
      </w:r>
      <w:r w:rsidR="00756BE2" w:rsidRPr="00756BE2">
        <w:rPr>
          <w:rFonts w:ascii="Times New Roman" w:hAnsi="宋体"/>
          <w:b/>
          <w:bCs/>
          <w:sz w:val="24"/>
          <w:szCs w:val="24"/>
        </w:rPr>
        <w:t>阅读理解</w:t>
      </w:r>
    </w:p>
    <w:p w:rsidR="00EC69B1" w:rsidRPr="0042188B" w:rsidRDefault="00EC69B1" w:rsidP="00EC69B1">
      <w:pPr>
        <w:widowControl/>
        <w:spacing w:before="91" w:line="312" w:lineRule="exact"/>
        <w:jc w:val="left"/>
        <w:rPr>
          <w:rFonts w:ascii="Times New Roman" w:eastAsia="楷体_GB2312" w:hAnsi="Times New Roman"/>
          <w:sz w:val="24"/>
          <w:szCs w:val="24"/>
          <w:lang w:eastAsia="en-US"/>
        </w:rPr>
      </w:pPr>
      <w:r w:rsidRPr="0042188B">
        <w:rPr>
          <w:rFonts w:ascii="Times New Roman" w:eastAsia="楷体_GB2312" w:hAnsi="Times New Roman"/>
          <w:b/>
          <w:bCs/>
          <w:sz w:val="24"/>
          <w:szCs w:val="24"/>
          <w:lang w:eastAsia="en-US"/>
        </w:rPr>
        <w:t xml:space="preserve">Choose the words or expressions and complete the passage </w:t>
      </w:r>
    </w:p>
    <w:p w:rsidR="00EC69B1" w:rsidRPr="0042188B" w:rsidRDefault="00EC69B1" w:rsidP="00756BE2">
      <w:pPr>
        <w:widowControl/>
        <w:spacing w:before="125" w:line="307" w:lineRule="exact"/>
        <w:ind w:firstLine="360"/>
        <w:rPr>
          <w:rFonts w:ascii="Times New Roman" w:eastAsia="楷体_GB2312" w:hAnsi="Times New Roman"/>
          <w:sz w:val="24"/>
          <w:szCs w:val="24"/>
          <w:lang w:eastAsia="en-US"/>
        </w:rPr>
      </w:pPr>
      <w:r w:rsidRPr="0042188B">
        <w:rPr>
          <w:rFonts w:ascii="Times New Roman" w:eastAsia="楷体_GB2312" w:hAnsi="Times New Roman"/>
          <w:sz w:val="24"/>
          <w:szCs w:val="24"/>
          <w:lang w:eastAsia="en-US"/>
        </w:rPr>
        <w:t xml:space="preserve">Ten years later, I can remember my time in seventh grade like yesterday. The thing I remember most about is my English teacher, Mr. Mabry. He was, </w:t>
      </w:r>
      <w:r w:rsidRPr="0042188B">
        <w:rPr>
          <w:rFonts w:ascii="Times New Roman" w:eastAsia="楷体_GB2312" w:hAnsi="Times New Roman"/>
          <w:sz w:val="24"/>
          <w:szCs w:val="24"/>
        </w:rPr>
        <w:t xml:space="preserve">  </w:t>
      </w:r>
      <w:r w:rsidRPr="0042188B">
        <w:rPr>
          <w:rFonts w:ascii="Times New Roman" w:eastAsia="楷体_GB2312" w:hAnsi="Times New Roman"/>
          <w:sz w:val="24"/>
          <w:szCs w:val="24"/>
          <w:lang w:eastAsia="en-US"/>
        </w:rPr>
        <w:t>by far, the best teacher in the world. Fir</w:t>
      </w:r>
      <w:r w:rsidR="009D0996">
        <w:rPr>
          <w:rFonts w:ascii="Times New Roman" w:eastAsia="楷体_GB2312" w:hAnsi="Times New Roman"/>
          <w:noProof/>
          <w:sz w:val="24"/>
          <w:szCs w:val="24"/>
        </w:rPr>
        <w:drawing>
          <wp:inline distT="0" distB="0" distL="0" distR="0">
            <wp:extent cx="19050" cy="19050"/>
            <wp:effectExtent l="0" t="0" r="0" b="0"/>
            <wp:docPr id="2" name="图片 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学科网(www.zxxk.com)--教育资源门户，提供试卷、教案、课件、论文、素材及各类教学资源下载，还有大量而丰富的教学相关资讯！"/>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roofErr w:type="spellStart"/>
      <w:r w:rsidRPr="0042188B">
        <w:rPr>
          <w:rFonts w:ascii="Times New Roman" w:eastAsia="楷体_GB2312" w:hAnsi="Times New Roman"/>
          <w:sz w:val="24"/>
          <w:szCs w:val="24"/>
          <w:lang w:eastAsia="en-US"/>
        </w:rPr>
        <w:t>st</w:t>
      </w:r>
      <w:proofErr w:type="spellEnd"/>
      <w:r w:rsidRPr="0042188B">
        <w:rPr>
          <w:rFonts w:ascii="Times New Roman" w:eastAsia="楷体_GB2312" w:hAnsi="Times New Roman"/>
          <w:sz w:val="24"/>
          <w:szCs w:val="24"/>
          <w:lang w:eastAsia="en-US"/>
        </w:rPr>
        <w:t xml:space="preserve"> of all, he didn't use</w:t>
      </w:r>
      <w:r w:rsidRPr="0042188B">
        <w:rPr>
          <w:rFonts w:ascii="Times New Roman" w:eastAsia="楷体_GB2312" w:hAnsi="Times New Roman"/>
          <w:b/>
          <w:sz w:val="24"/>
          <w:szCs w:val="24"/>
          <w:u w:val="single"/>
          <w:lang w:eastAsia="en-US"/>
        </w:rPr>
        <w:t xml:space="preserve"> 80</w:t>
      </w:r>
      <w:r w:rsidRPr="0042188B">
        <w:rPr>
          <w:rFonts w:ascii="Times New Roman" w:eastAsia="楷体_GB2312" w:hAnsi="Times New Roman"/>
          <w:b/>
          <w:sz w:val="24"/>
          <w:szCs w:val="24"/>
          <w:u w:val="single"/>
        </w:rPr>
        <w:t xml:space="preserve">  </w:t>
      </w:r>
      <w:r w:rsidRPr="0042188B">
        <w:rPr>
          <w:rFonts w:ascii="Times New Roman" w:eastAsia="楷体_GB2312" w:hAnsi="Times New Roman"/>
          <w:sz w:val="24"/>
          <w:szCs w:val="24"/>
          <w:lang w:eastAsia="en-US"/>
        </w:rPr>
        <w:t xml:space="preserve"> method of teaching. Instead, he used his theater background to make learning English grammar fun for the whole class. When we studied Shakespeare, we </w:t>
      </w:r>
      <w:r w:rsidRPr="0042188B">
        <w:rPr>
          <w:rFonts w:ascii="Times New Roman" w:eastAsia="楷体_GB2312" w:hAnsi="Times New Roman"/>
          <w:b/>
          <w:bCs/>
          <w:sz w:val="24"/>
          <w:szCs w:val="24"/>
          <w:u w:val="single"/>
          <w:lang w:eastAsia="en-US"/>
        </w:rPr>
        <w:t>81</w:t>
      </w:r>
      <w:r w:rsidRPr="0042188B">
        <w:rPr>
          <w:rFonts w:ascii="Times New Roman" w:eastAsia="楷体_GB2312" w:hAnsi="Times New Roman"/>
          <w:b/>
          <w:bCs/>
          <w:sz w:val="24"/>
          <w:szCs w:val="24"/>
          <w:u w:val="single"/>
        </w:rPr>
        <w:t xml:space="preserve">   </w:t>
      </w:r>
      <w:r w:rsidRPr="0042188B">
        <w:rPr>
          <w:rFonts w:ascii="Times New Roman" w:eastAsia="楷体_GB2312" w:hAnsi="Times New Roman"/>
          <w:b/>
          <w:bCs/>
          <w:sz w:val="24"/>
          <w:szCs w:val="24"/>
          <w:u w:val="single"/>
          <w:lang w:eastAsia="en-US"/>
        </w:rPr>
        <w:t xml:space="preserve"> </w:t>
      </w:r>
      <w:r w:rsidRPr="0042188B">
        <w:rPr>
          <w:rFonts w:ascii="Times New Roman" w:eastAsia="楷体_GB2312" w:hAnsi="Times New Roman"/>
          <w:sz w:val="24"/>
          <w:szCs w:val="24"/>
          <w:lang w:eastAsia="en-US"/>
        </w:rPr>
        <w:t>acted out the parts, so that we really had a good understanding of Shakespeare's works.</w:t>
      </w:r>
    </w:p>
    <w:p w:rsidR="00EC69B1" w:rsidRPr="0042188B" w:rsidRDefault="00EC69B1" w:rsidP="00756BE2">
      <w:pPr>
        <w:widowControl/>
        <w:spacing w:before="5" w:line="307" w:lineRule="exact"/>
        <w:ind w:firstLine="360"/>
        <w:rPr>
          <w:rFonts w:ascii="Times New Roman" w:eastAsia="楷体_GB2312" w:hAnsi="Times New Roman"/>
          <w:sz w:val="24"/>
          <w:szCs w:val="24"/>
          <w:lang w:eastAsia="en-US"/>
        </w:rPr>
      </w:pPr>
      <w:r w:rsidRPr="0042188B">
        <w:rPr>
          <w:rFonts w:ascii="Times New Roman" w:eastAsia="楷体_GB2312" w:hAnsi="Times New Roman"/>
          <w:sz w:val="24"/>
          <w:szCs w:val="24"/>
          <w:lang w:eastAsia="en-US"/>
        </w:rPr>
        <w:t>He also did many other thing</w:t>
      </w:r>
      <w:r w:rsidR="009D0996">
        <w:rPr>
          <w:rFonts w:ascii="Times New Roman" w:eastAsia="楷体_GB2312" w:hAnsi="Times New Roman"/>
          <w:noProof/>
          <w:sz w:val="24"/>
          <w:szCs w:val="24"/>
        </w:rPr>
        <w:drawing>
          <wp:inline distT="0" distB="0" distL="0" distR="0">
            <wp:extent cx="19050" cy="9525"/>
            <wp:effectExtent l="0" t="0" r="0" b="0"/>
            <wp:docPr id="3" name="图片 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学科网(www.zxxk.com)--教育资源门户，提供试卷、教案、课件、论文、素材及各类教学资源下载，还有大量而丰富的教学相关资讯！"/>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inline>
        </w:drawing>
      </w:r>
      <w:proofErr w:type="spellStart"/>
      <w:r w:rsidRPr="0042188B">
        <w:rPr>
          <w:rFonts w:ascii="Times New Roman" w:eastAsia="楷体_GB2312" w:hAnsi="Times New Roman"/>
          <w:sz w:val="24"/>
          <w:szCs w:val="24"/>
          <w:lang w:eastAsia="en-US"/>
        </w:rPr>
        <w:t>s</w:t>
      </w:r>
      <w:proofErr w:type="spellEnd"/>
      <w:r w:rsidRPr="0042188B">
        <w:rPr>
          <w:rFonts w:ascii="Times New Roman" w:eastAsia="楷体_GB2312" w:hAnsi="Times New Roman"/>
          <w:sz w:val="24"/>
          <w:szCs w:val="24"/>
          <w:lang w:eastAsia="en-US"/>
        </w:rPr>
        <w:t xml:space="preserve"> for us. He encouraged his students to ask questions about anything and everything and then, he would</w:t>
      </w:r>
      <w:r w:rsidRPr="0042188B">
        <w:rPr>
          <w:rFonts w:ascii="Times New Roman" w:eastAsia="楷体_GB2312" w:hAnsi="Times New Roman"/>
          <w:b/>
          <w:sz w:val="24"/>
          <w:szCs w:val="24"/>
          <w:u w:val="single"/>
          <w:lang w:eastAsia="en-US"/>
        </w:rPr>
        <w:t xml:space="preserve"> 82</w:t>
      </w:r>
      <w:r w:rsidRPr="0042188B">
        <w:rPr>
          <w:rFonts w:ascii="Times New Roman" w:eastAsia="楷体_GB2312" w:hAnsi="Times New Roman"/>
          <w:b/>
          <w:sz w:val="24"/>
          <w:szCs w:val="24"/>
          <w:u w:val="single"/>
        </w:rPr>
        <w:t xml:space="preserve">   </w:t>
      </w:r>
      <w:r w:rsidRPr="0042188B">
        <w:rPr>
          <w:rFonts w:ascii="Times New Roman" w:eastAsia="楷体_GB2312" w:hAnsi="Times New Roman"/>
          <w:sz w:val="24"/>
          <w:szCs w:val="24"/>
          <w:lang w:eastAsia="en-US"/>
        </w:rPr>
        <w:t xml:space="preserve"> to give us an honest answer. He taught us how to trust one another by playing games with us. He would make one person</w:t>
      </w:r>
      <w:r w:rsidRPr="0042188B">
        <w:rPr>
          <w:rFonts w:ascii="Times New Roman" w:eastAsia="楷体_GB2312" w:hAnsi="Times New Roman"/>
          <w:b/>
          <w:sz w:val="24"/>
          <w:szCs w:val="24"/>
          <w:u w:val="single"/>
          <w:lang w:eastAsia="en-US"/>
        </w:rPr>
        <w:t xml:space="preserve"> 83</w:t>
      </w:r>
      <w:r w:rsidRPr="0042188B">
        <w:rPr>
          <w:rFonts w:ascii="Times New Roman" w:eastAsia="楷体_GB2312" w:hAnsi="Times New Roman"/>
          <w:b/>
          <w:sz w:val="24"/>
          <w:szCs w:val="24"/>
          <w:u w:val="single"/>
        </w:rPr>
        <w:t xml:space="preserve">   </w:t>
      </w:r>
      <w:r w:rsidRPr="0042188B">
        <w:rPr>
          <w:rFonts w:ascii="Times New Roman" w:eastAsia="楷体_GB2312" w:hAnsi="Times New Roman"/>
          <w:b/>
          <w:sz w:val="24"/>
          <w:szCs w:val="24"/>
          <w:u w:val="single"/>
          <w:lang w:eastAsia="en-US"/>
        </w:rPr>
        <w:t xml:space="preserve"> </w:t>
      </w:r>
      <w:r w:rsidRPr="0042188B">
        <w:rPr>
          <w:rFonts w:ascii="Times New Roman" w:eastAsia="楷体_GB2312" w:hAnsi="Times New Roman"/>
          <w:sz w:val="24"/>
          <w:szCs w:val="24"/>
          <w:lang w:eastAsia="en-US"/>
        </w:rPr>
        <w:t>backward while another person stood behind and caught him. As well, he used to let us have parties every week at school. If we wanted to have a party, he would give us our homework for the day of the party and we would do it at home. Then he would check our work and we would be</w:t>
      </w:r>
      <w:r w:rsidRPr="0042188B">
        <w:rPr>
          <w:rFonts w:ascii="Times New Roman" w:eastAsia="楷体_GB2312" w:hAnsi="Times New Roman"/>
          <w:b/>
          <w:sz w:val="24"/>
          <w:szCs w:val="24"/>
          <w:u w:val="single"/>
          <w:lang w:eastAsia="en-US"/>
        </w:rPr>
        <w:t xml:space="preserve"> 84 </w:t>
      </w:r>
      <w:r w:rsidRPr="0042188B">
        <w:rPr>
          <w:rFonts w:ascii="Times New Roman" w:eastAsia="楷体_GB2312" w:hAnsi="Times New Roman"/>
          <w:b/>
          <w:sz w:val="24"/>
          <w:szCs w:val="24"/>
          <w:u w:val="single"/>
        </w:rPr>
        <w:t xml:space="preserve">  </w:t>
      </w:r>
      <w:r w:rsidRPr="0042188B">
        <w:rPr>
          <w:rFonts w:ascii="Times New Roman" w:eastAsia="楷体_GB2312" w:hAnsi="Times New Roman"/>
          <w:sz w:val="24"/>
          <w:szCs w:val="24"/>
          <w:lang w:eastAsia="en-US"/>
        </w:rPr>
        <w:t>to have a party if everyone had done the homework and understood it.</w:t>
      </w:r>
    </w:p>
    <w:p w:rsidR="00EC69B1" w:rsidRPr="0042188B" w:rsidRDefault="00EC69B1" w:rsidP="00756BE2">
      <w:pPr>
        <w:widowControl/>
        <w:spacing w:before="5" w:line="307" w:lineRule="exact"/>
        <w:ind w:firstLineChars="100" w:firstLine="240"/>
        <w:jc w:val="left"/>
        <w:rPr>
          <w:rFonts w:ascii="Times New Roman" w:eastAsia="楷体_GB2312" w:hAnsi="Times New Roman"/>
          <w:sz w:val="24"/>
          <w:szCs w:val="24"/>
          <w:lang w:eastAsia="en-US"/>
        </w:rPr>
      </w:pPr>
      <w:r w:rsidRPr="0042188B">
        <w:rPr>
          <w:rFonts w:ascii="Times New Roman" w:eastAsia="楷体_GB2312" w:hAnsi="Times New Roman"/>
          <w:sz w:val="24"/>
          <w:szCs w:val="24"/>
          <w:lang w:eastAsia="en-US"/>
        </w:rPr>
        <w:t xml:space="preserve">Some of the kids in the school had problems at home. Mr. Mabry acted as a parent for these children. He </w:t>
      </w:r>
      <w:r w:rsidRPr="0042188B">
        <w:rPr>
          <w:rFonts w:ascii="Times New Roman" w:eastAsia="楷体_GB2312" w:hAnsi="Times New Roman"/>
          <w:b/>
          <w:sz w:val="24"/>
          <w:szCs w:val="24"/>
          <w:u w:val="single"/>
          <w:lang w:eastAsia="en-US"/>
        </w:rPr>
        <w:t>85</w:t>
      </w:r>
      <w:r w:rsidRPr="0042188B">
        <w:rPr>
          <w:rFonts w:ascii="Times New Roman" w:eastAsia="楷体_GB2312" w:hAnsi="Times New Roman"/>
          <w:b/>
          <w:sz w:val="24"/>
          <w:szCs w:val="24"/>
          <w:u w:val="single"/>
        </w:rPr>
        <w:t xml:space="preserve">   </w:t>
      </w:r>
      <w:r w:rsidRPr="0042188B">
        <w:rPr>
          <w:rFonts w:ascii="Times New Roman" w:eastAsia="楷体_GB2312" w:hAnsi="Times New Roman"/>
          <w:b/>
          <w:sz w:val="24"/>
          <w:szCs w:val="24"/>
          <w:u w:val="single"/>
          <w:lang w:eastAsia="en-US"/>
        </w:rPr>
        <w:t xml:space="preserve"> </w:t>
      </w:r>
      <w:r w:rsidRPr="0042188B">
        <w:rPr>
          <w:rFonts w:ascii="Times New Roman" w:eastAsia="楷体_GB2312" w:hAnsi="Times New Roman"/>
          <w:sz w:val="24"/>
          <w:szCs w:val="24"/>
          <w:lang w:eastAsia="en-US"/>
        </w:rPr>
        <w:t xml:space="preserve">them patiently and listened to their complaint. He encouraged them to do things that they really liked. Being the best teacher in the world is the greatest </w:t>
      </w:r>
      <w:proofErr w:type="spellStart"/>
      <w:r w:rsidRPr="0042188B">
        <w:rPr>
          <w:rFonts w:ascii="Times New Roman" w:eastAsia="楷体_GB2312" w:hAnsi="Times New Roman"/>
          <w:sz w:val="24"/>
          <w:szCs w:val="24"/>
          <w:lang w:eastAsia="en-US"/>
        </w:rPr>
        <w:t>honour</w:t>
      </w:r>
      <w:proofErr w:type="spellEnd"/>
      <w:r w:rsidRPr="0042188B">
        <w:rPr>
          <w:rFonts w:ascii="Times New Roman" w:eastAsia="楷体_GB2312" w:hAnsi="Times New Roman"/>
          <w:sz w:val="24"/>
          <w:szCs w:val="24"/>
          <w:lang w:eastAsia="en-US"/>
        </w:rPr>
        <w:t xml:space="preserve"> for any teacher, and Mr. Mabry certainly deserves it.</w:t>
      </w:r>
    </w:p>
    <w:p w:rsidR="00EC69B1" w:rsidRPr="00756BE2" w:rsidRDefault="00756BE2" w:rsidP="00EC69B1">
      <w:pPr>
        <w:pStyle w:val="Style7"/>
        <w:widowControl/>
        <w:spacing w:line="307" w:lineRule="exact"/>
        <w:rPr>
          <w:rStyle w:val="FontStyle14"/>
          <w:rFonts w:ascii="Times New Roman" w:eastAsia="楷体_GB2312" w:hAnsi="Times New Roman" w:cs="Times New Roman"/>
          <w:sz w:val="24"/>
          <w:szCs w:val="24"/>
          <w:lang w:eastAsia="en-US" w:bidi="ar-SA"/>
        </w:rPr>
      </w:pPr>
      <w:proofErr w:type="gramStart"/>
      <w:r>
        <w:rPr>
          <w:rStyle w:val="FontStyle14"/>
          <w:rFonts w:ascii="Times New Roman" w:eastAsia="楷体_GB2312" w:hAnsi="Times New Roman" w:cs="Times New Roman"/>
          <w:sz w:val="24"/>
          <w:szCs w:val="24"/>
          <w:lang w:bidi="ar-SA"/>
        </w:rPr>
        <w:t xml:space="preserve">80 </w:t>
      </w:r>
      <w:r w:rsidR="00EC69B1" w:rsidRPr="00756BE2">
        <w:rPr>
          <w:rStyle w:val="FontStyle14"/>
          <w:rFonts w:ascii="Times New Roman" w:eastAsia="楷体_GB2312" w:hAnsi="Times New Roman" w:cs="Times New Roman"/>
          <w:sz w:val="24"/>
          <w:szCs w:val="24"/>
          <w:lang w:bidi="ar-SA"/>
        </w:rPr>
        <w:t xml:space="preserve"> A</w:t>
      </w:r>
      <w:proofErr w:type="gramEnd"/>
      <w:r w:rsidR="00EC69B1" w:rsidRPr="00756BE2">
        <w:rPr>
          <w:rStyle w:val="FontStyle14"/>
          <w:rFonts w:ascii="Times New Roman" w:eastAsia="楷体_GB2312" w:hAnsi="Times New Roman" w:cs="Times New Roman"/>
          <w:sz w:val="24"/>
          <w:szCs w:val="24"/>
          <w:lang w:bidi="ar-SA"/>
        </w:rPr>
        <w:t>) funny</w:t>
      </w:r>
      <w:r w:rsidR="00EC69B1" w:rsidRPr="00756BE2">
        <w:rPr>
          <w:rStyle w:val="FontStyle14"/>
          <w:rFonts w:ascii="Times New Roman" w:eastAsia="楷体_GB2312" w:hAnsi="Times New Roman" w:cs="Times New Roman"/>
          <w:sz w:val="24"/>
          <w:szCs w:val="24"/>
          <w:lang w:bidi="ar-SA"/>
        </w:rPr>
        <w:tab/>
        <w:t xml:space="preserve">   B) traditional     </w:t>
      </w:r>
      <w:r w:rsidR="00EC69B1" w:rsidRPr="00756BE2">
        <w:rPr>
          <w:rStyle w:val="FontStyle14"/>
          <w:rFonts w:ascii="Times New Roman" w:eastAsia="楷体_GB2312" w:hAnsi="Times New Roman" w:cs="Times New Roman"/>
          <w:sz w:val="24"/>
          <w:szCs w:val="24"/>
          <w:lang w:eastAsia="en-US" w:bidi="ar-SA"/>
        </w:rPr>
        <w:t>C) successful</w:t>
      </w:r>
      <w:r w:rsidR="00EC69B1" w:rsidRPr="00756BE2">
        <w:rPr>
          <w:rStyle w:val="FontStyle14"/>
          <w:rFonts w:ascii="Times New Roman" w:eastAsia="楷体_GB2312" w:hAnsi="Times New Roman" w:cs="Times New Roman"/>
          <w:sz w:val="24"/>
          <w:szCs w:val="24"/>
          <w:lang w:bidi="ar-SA"/>
        </w:rPr>
        <w:t xml:space="preserve">    </w:t>
      </w:r>
      <w:r w:rsidR="00EC69B1" w:rsidRPr="00756BE2">
        <w:rPr>
          <w:rStyle w:val="FontStyle14"/>
          <w:rFonts w:ascii="Times New Roman" w:eastAsia="楷体_GB2312" w:hAnsi="Times New Roman" w:cs="Times New Roman"/>
          <w:sz w:val="24"/>
          <w:szCs w:val="24"/>
          <w:lang w:eastAsia="en-US" w:bidi="ar-SA"/>
        </w:rPr>
        <w:t>D) early</w:t>
      </w:r>
    </w:p>
    <w:p w:rsidR="00EC69B1" w:rsidRPr="00756BE2" w:rsidRDefault="00EC69B1" w:rsidP="00756BE2">
      <w:pPr>
        <w:pStyle w:val="Style6"/>
        <w:widowControl/>
        <w:tabs>
          <w:tab w:val="left" w:pos="2025"/>
        </w:tabs>
        <w:spacing w:line="307" w:lineRule="exact"/>
        <w:ind w:firstLine="0"/>
        <w:rPr>
          <w:rFonts w:ascii="Times New Roman" w:eastAsia="楷体_GB2312" w:hAnsi="Times New Roman"/>
        </w:rPr>
      </w:pPr>
      <w:proofErr w:type="gramStart"/>
      <w:r w:rsidRPr="00756BE2">
        <w:rPr>
          <w:rStyle w:val="FontStyle14"/>
          <w:rFonts w:ascii="Times New Roman" w:eastAsia="楷体_GB2312" w:hAnsi="Times New Roman" w:cs="Times New Roman"/>
          <w:sz w:val="24"/>
          <w:szCs w:val="24"/>
        </w:rPr>
        <w:t xml:space="preserve">81 </w:t>
      </w:r>
      <w:r w:rsidRPr="00756BE2">
        <w:rPr>
          <w:rFonts w:ascii="Times New Roman" w:eastAsia="楷体_GB2312" w:hAnsi="Times New Roman"/>
        </w:rPr>
        <w:t xml:space="preserve"> A</w:t>
      </w:r>
      <w:proofErr w:type="gramEnd"/>
      <w:r w:rsidRPr="00756BE2">
        <w:rPr>
          <w:rFonts w:ascii="Times New Roman" w:eastAsia="楷体_GB2312" w:hAnsi="Times New Roman"/>
        </w:rPr>
        <w:t>) actually</w:t>
      </w:r>
      <w:r w:rsidRPr="00756BE2">
        <w:rPr>
          <w:rFonts w:ascii="Times New Roman" w:eastAsia="楷体_GB2312" w:hAnsi="Times New Roman"/>
        </w:rPr>
        <w:tab/>
        <w:t xml:space="preserve">B) hardly       </w:t>
      </w:r>
      <w:r w:rsidRPr="00756BE2">
        <w:rPr>
          <w:rStyle w:val="FontStyle14"/>
          <w:rFonts w:ascii="Times New Roman" w:eastAsia="楷体_GB2312" w:hAnsi="Times New Roman" w:cs="Times New Roman"/>
          <w:sz w:val="24"/>
          <w:szCs w:val="24"/>
          <w:lang w:eastAsia="en-US"/>
        </w:rPr>
        <w:t>C) possibly</w:t>
      </w:r>
      <w:r w:rsidRPr="00756BE2">
        <w:rPr>
          <w:rStyle w:val="FontStyle14"/>
          <w:rFonts w:ascii="Times New Roman" w:eastAsia="楷体_GB2312" w:hAnsi="Times New Roman" w:cs="Times New Roman"/>
          <w:sz w:val="24"/>
          <w:szCs w:val="24"/>
        </w:rPr>
        <w:t xml:space="preserve">     </w:t>
      </w:r>
      <w:r w:rsidRPr="00756BE2">
        <w:rPr>
          <w:rStyle w:val="FontStyle14"/>
          <w:rFonts w:ascii="Times New Roman" w:eastAsia="楷体_GB2312" w:hAnsi="Times New Roman" w:cs="Times New Roman"/>
          <w:sz w:val="24"/>
          <w:szCs w:val="24"/>
          <w:lang w:eastAsia="en-US"/>
        </w:rPr>
        <w:t>D) immediately</w:t>
      </w:r>
    </w:p>
    <w:p w:rsidR="00EC69B1" w:rsidRPr="00756BE2" w:rsidRDefault="00EC69B1" w:rsidP="00756BE2">
      <w:pPr>
        <w:pStyle w:val="Style7"/>
        <w:widowControl/>
        <w:spacing w:line="307" w:lineRule="exact"/>
        <w:rPr>
          <w:rStyle w:val="FontStyle14"/>
          <w:rFonts w:ascii="Times New Roman" w:eastAsia="楷体_GB2312" w:hAnsi="Times New Roman" w:cs="Times New Roman"/>
          <w:sz w:val="24"/>
          <w:szCs w:val="24"/>
          <w:lang w:bidi="ar-SA"/>
        </w:rPr>
      </w:pPr>
      <w:proofErr w:type="gramStart"/>
      <w:r w:rsidRPr="00756BE2">
        <w:rPr>
          <w:rStyle w:val="FontStyle14"/>
          <w:rFonts w:ascii="Times New Roman" w:eastAsia="楷体_GB2312" w:hAnsi="Times New Roman" w:cs="Times New Roman"/>
          <w:sz w:val="24"/>
          <w:szCs w:val="24"/>
          <w:lang w:bidi="ar-SA"/>
        </w:rPr>
        <w:lastRenderedPageBreak/>
        <w:t xml:space="preserve">82  </w:t>
      </w:r>
      <w:r w:rsidR="00756BE2">
        <w:rPr>
          <w:rStyle w:val="FontStyle14"/>
          <w:rFonts w:ascii="Times New Roman" w:eastAsia="楷体_GB2312" w:hAnsi="Times New Roman" w:cs="Times New Roman"/>
          <w:sz w:val="24"/>
          <w:szCs w:val="24"/>
          <w:lang w:bidi="ar-SA"/>
        </w:rPr>
        <w:t>A</w:t>
      </w:r>
      <w:proofErr w:type="gramEnd"/>
      <w:r w:rsidR="00756BE2">
        <w:rPr>
          <w:rStyle w:val="FontStyle14"/>
          <w:rFonts w:ascii="Times New Roman" w:eastAsia="楷体_GB2312" w:hAnsi="Times New Roman" w:cs="Times New Roman"/>
          <w:sz w:val="24"/>
          <w:szCs w:val="24"/>
          <w:lang w:bidi="ar-SA"/>
        </w:rPr>
        <w:t>) make his decision</w:t>
      </w:r>
      <w:r w:rsidR="00756BE2">
        <w:rPr>
          <w:rStyle w:val="FontStyle14"/>
          <w:rFonts w:ascii="Times New Roman" w:eastAsia="楷体_GB2312" w:hAnsi="Times New Roman" w:cs="Times New Roman"/>
          <w:sz w:val="24"/>
          <w:szCs w:val="24"/>
          <w:lang w:bidi="ar-SA"/>
        </w:rPr>
        <w:tab/>
        <w:t xml:space="preserve">  </w:t>
      </w:r>
      <w:r w:rsidRPr="00756BE2">
        <w:rPr>
          <w:rStyle w:val="FontStyle14"/>
          <w:rFonts w:ascii="Times New Roman" w:eastAsia="楷体_GB2312" w:hAnsi="Times New Roman" w:cs="Times New Roman"/>
          <w:sz w:val="24"/>
          <w:szCs w:val="24"/>
          <w:lang w:bidi="ar-SA"/>
        </w:rPr>
        <w:t xml:space="preserve">  B) do his best  </w:t>
      </w:r>
      <w:r w:rsidRPr="00756BE2">
        <w:rPr>
          <w:rStyle w:val="FontStyle14"/>
          <w:rFonts w:ascii="Times New Roman" w:eastAsia="楷体_GB2312" w:hAnsi="Times New Roman" w:cs="Times New Roman"/>
          <w:sz w:val="24"/>
          <w:szCs w:val="24"/>
          <w:lang w:eastAsia="en-US" w:bidi="ar-SA"/>
        </w:rPr>
        <w:t>C) do a favor</w:t>
      </w:r>
      <w:r w:rsidR="00756BE2">
        <w:rPr>
          <w:rStyle w:val="FontStyle14"/>
          <w:rFonts w:ascii="Times New Roman" w:eastAsia="楷体_GB2312" w:hAnsi="Times New Roman" w:cs="Times New Roman"/>
          <w:sz w:val="24"/>
          <w:szCs w:val="24"/>
          <w:lang w:bidi="ar-SA"/>
        </w:rPr>
        <w:t xml:space="preserve">     </w:t>
      </w:r>
      <w:r w:rsidRPr="00756BE2">
        <w:rPr>
          <w:rStyle w:val="FontStyle14"/>
          <w:rFonts w:ascii="Times New Roman" w:eastAsia="楷体_GB2312" w:hAnsi="Times New Roman" w:cs="Times New Roman"/>
          <w:sz w:val="24"/>
          <w:szCs w:val="24"/>
          <w:lang w:eastAsia="en-US" w:bidi="ar-SA"/>
        </w:rPr>
        <w:t>D) take a look</w:t>
      </w:r>
    </w:p>
    <w:p w:rsidR="00EC69B1" w:rsidRPr="00756BE2" w:rsidRDefault="00756BE2" w:rsidP="00EC69B1">
      <w:pPr>
        <w:pStyle w:val="Style7"/>
        <w:widowControl/>
        <w:spacing w:line="307" w:lineRule="exact"/>
        <w:rPr>
          <w:rStyle w:val="FontStyle14"/>
          <w:rFonts w:ascii="Times New Roman" w:eastAsia="楷体_GB2312" w:hAnsi="Times New Roman" w:cs="Times New Roman"/>
          <w:sz w:val="24"/>
          <w:szCs w:val="24"/>
          <w:lang w:bidi="ar-SA"/>
        </w:rPr>
      </w:pPr>
      <w:r>
        <w:rPr>
          <w:rStyle w:val="FontStyle14"/>
          <w:rFonts w:ascii="Times New Roman" w:eastAsia="楷体_GB2312" w:hAnsi="Times New Roman" w:cs="Times New Roman"/>
          <w:sz w:val="24"/>
          <w:szCs w:val="24"/>
          <w:lang w:bidi="ar-SA"/>
        </w:rPr>
        <w:t>83.  A) fly</w:t>
      </w:r>
      <w:r>
        <w:rPr>
          <w:rStyle w:val="FontStyle14"/>
          <w:rFonts w:ascii="Times New Roman" w:eastAsia="楷体_GB2312" w:hAnsi="Times New Roman" w:cs="Times New Roman"/>
          <w:sz w:val="24"/>
          <w:szCs w:val="24"/>
          <w:lang w:bidi="ar-SA"/>
        </w:rPr>
        <w:tab/>
        <w:t xml:space="preserve">      </w:t>
      </w:r>
      <w:r w:rsidR="00EC69B1" w:rsidRPr="00756BE2">
        <w:rPr>
          <w:rStyle w:val="FontStyle14"/>
          <w:rFonts w:ascii="Times New Roman" w:eastAsia="楷体_GB2312" w:hAnsi="Times New Roman" w:cs="Times New Roman"/>
          <w:sz w:val="24"/>
          <w:szCs w:val="24"/>
          <w:lang w:bidi="ar-SA"/>
        </w:rPr>
        <w:t>B</w:t>
      </w:r>
      <w:proofErr w:type="gramStart"/>
      <w:r w:rsidR="00EC69B1" w:rsidRPr="00756BE2">
        <w:rPr>
          <w:rStyle w:val="FontStyle14"/>
          <w:rFonts w:ascii="Times New Roman" w:eastAsia="楷体_GB2312" w:hAnsi="Times New Roman" w:cs="Times New Roman"/>
          <w:sz w:val="24"/>
          <w:szCs w:val="24"/>
          <w:lang w:bidi="ar-SA"/>
        </w:rPr>
        <w:t>)jump</w:t>
      </w:r>
      <w:proofErr w:type="gramEnd"/>
      <w:r w:rsidR="00EC69B1" w:rsidRPr="00756BE2">
        <w:rPr>
          <w:rStyle w:val="FontStyle14"/>
          <w:rFonts w:ascii="Times New Roman" w:eastAsia="楷体_GB2312" w:hAnsi="Times New Roman" w:cs="Times New Roman"/>
          <w:sz w:val="24"/>
          <w:szCs w:val="24"/>
          <w:lang w:bidi="ar-SA"/>
        </w:rPr>
        <w:t xml:space="preserve">        </w:t>
      </w:r>
      <w:r w:rsidR="00EC69B1" w:rsidRPr="00756BE2">
        <w:rPr>
          <w:rStyle w:val="FontStyle14"/>
          <w:rFonts w:ascii="Times New Roman" w:eastAsia="楷体_GB2312" w:hAnsi="Times New Roman" w:cs="Times New Roman"/>
          <w:sz w:val="24"/>
          <w:szCs w:val="24"/>
          <w:lang w:eastAsia="en-US" w:bidi="ar-SA"/>
        </w:rPr>
        <w:t>C) lie</w:t>
      </w:r>
      <w:r w:rsidR="00EC69B1" w:rsidRPr="00756BE2">
        <w:rPr>
          <w:rStyle w:val="FontStyle14"/>
          <w:rFonts w:ascii="Times New Roman" w:eastAsia="楷体_GB2312" w:hAnsi="Times New Roman" w:cs="Times New Roman"/>
          <w:sz w:val="24"/>
          <w:szCs w:val="24"/>
          <w:lang w:bidi="ar-SA"/>
        </w:rPr>
        <w:t xml:space="preserve">        </w:t>
      </w:r>
      <w:r w:rsidR="00EC69B1" w:rsidRPr="00756BE2">
        <w:rPr>
          <w:rStyle w:val="FontStyle14"/>
          <w:rFonts w:ascii="Times New Roman" w:eastAsia="楷体_GB2312" w:hAnsi="Times New Roman" w:cs="Times New Roman"/>
          <w:sz w:val="24"/>
          <w:szCs w:val="24"/>
          <w:lang w:eastAsia="en-US" w:bidi="ar-SA"/>
        </w:rPr>
        <w:t>D)fall</w:t>
      </w:r>
    </w:p>
    <w:p w:rsidR="00EC69B1" w:rsidRPr="00756BE2" w:rsidRDefault="00EC69B1" w:rsidP="00756BE2">
      <w:pPr>
        <w:widowControl/>
        <w:numPr>
          <w:ilvl w:val="0"/>
          <w:numId w:val="38"/>
        </w:numPr>
        <w:tabs>
          <w:tab w:val="left" w:pos="403"/>
          <w:tab w:val="left" w:pos="1980"/>
          <w:tab w:val="left" w:pos="4267"/>
          <w:tab w:val="left" w:pos="6202"/>
        </w:tabs>
        <w:adjustRightInd w:val="0"/>
        <w:jc w:val="left"/>
        <w:rPr>
          <w:rFonts w:ascii="Times New Roman" w:eastAsia="楷体_GB2312" w:hAnsi="Times New Roman"/>
          <w:sz w:val="24"/>
          <w:szCs w:val="24"/>
        </w:rPr>
      </w:pPr>
      <w:r w:rsidRPr="00756BE2">
        <w:rPr>
          <w:rFonts w:ascii="Times New Roman" w:eastAsia="楷体_GB2312" w:hAnsi="Times New Roman"/>
          <w:sz w:val="24"/>
          <w:szCs w:val="24"/>
          <w:lang w:eastAsia="en-US"/>
        </w:rPr>
        <w:t>A) allowed</w:t>
      </w:r>
      <w:r w:rsidRPr="00756BE2">
        <w:rPr>
          <w:rFonts w:ascii="Times New Roman" w:eastAsia="楷体_GB2312" w:hAnsi="Times New Roman"/>
          <w:sz w:val="24"/>
          <w:szCs w:val="24"/>
          <w:lang w:eastAsia="en-US"/>
        </w:rPr>
        <w:tab/>
        <w:t>B) advised</w:t>
      </w:r>
      <w:r w:rsidRPr="00756BE2">
        <w:rPr>
          <w:rFonts w:ascii="Times New Roman" w:eastAsia="楷体_GB2312" w:hAnsi="Times New Roman"/>
          <w:sz w:val="24"/>
          <w:szCs w:val="24"/>
          <w:lang w:eastAsia="en-US"/>
        </w:rPr>
        <w:tab/>
        <w:t>C) invited</w:t>
      </w:r>
      <w:r w:rsidRPr="00756BE2">
        <w:rPr>
          <w:rFonts w:ascii="Times New Roman" w:eastAsia="楷体_GB2312" w:hAnsi="Times New Roman"/>
          <w:sz w:val="24"/>
          <w:szCs w:val="24"/>
          <w:lang w:eastAsia="en-US"/>
        </w:rPr>
        <w:tab/>
        <w:t>D) guided</w:t>
      </w:r>
    </w:p>
    <w:p w:rsidR="00EC69B1" w:rsidRPr="00756BE2" w:rsidRDefault="00EC69B1" w:rsidP="00756BE2">
      <w:pPr>
        <w:widowControl/>
        <w:numPr>
          <w:ilvl w:val="0"/>
          <w:numId w:val="38"/>
        </w:numPr>
        <w:tabs>
          <w:tab w:val="left" w:pos="403"/>
          <w:tab w:val="left" w:pos="3780"/>
        </w:tabs>
        <w:adjustRightInd w:val="0"/>
        <w:spacing w:line="302" w:lineRule="exact"/>
        <w:ind w:right="26"/>
        <w:jc w:val="left"/>
        <w:rPr>
          <w:rFonts w:ascii="Times New Roman" w:eastAsia="楷体_GB2312" w:hAnsi="Times New Roman"/>
          <w:sz w:val="24"/>
          <w:szCs w:val="24"/>
        </w:rPr>
      </w:pPr>
      <w:r w:rsidRPr="00756BE2">
        <w:rPr>
          <w:rFonts w:ascii="Times New Roman" w:eastAsia="楷体_GB2312" w:hAnsi="Times New Roman"/>
          <w:sz w:val="24"/>
          <w:szCs w:val="24"/>
          <w:lang w:eastAsia="en-US"/>
        </w:rPr>
        <w:t>A) depended on</w:t>
      </w:r>
      <w:r w:rsidR="00756BE2">
        <w:rPr>
          <w:rFonts w:ascii="Times New Roman" w:eastAsia="楷体_GB2312" w:hAnsi="Times New Roman" w:hint="eastAsia"/>
          <w:sz w:val="24"/>
          <w:szCs w:val="24"/>
        </w:rPr>
        <w:t xml:space="preserve"> </w:t>
      </w:r>
      <w:r w:rsidRPr="00756BE2">
        <w:rPr>
          <w:rFonts w:ascii="Times New Roman" w:eastAsia="楷体_GB2312" w:hAnsi="Times New Roman"/>
          <w:sz w:val="24"/>
          <w:szCs w:val="24"/>
          <w:lang w:eastAsia="en-US"/>
        </w:rPr>
        <w:t>B) communicated with</w:t>
      </w:r>
      <w:r w:rsidRPr="00756BE2">
        <w:rPr>
          <w:rFonts w:ascii="Times New Roman" w:eastAsia="楷体_GB2312" w:hAnsi="Times New Roman"/>
          <w:sz w:val="24"/>
          <w:szCs w:val="24"/>
        </w:rPr>
        <w:t xml:space="preserve">  </w:t>
      </w:r>
      <w:r w:rsidRPr="00756BE2">
        <w:rPr>
          <w:rFonts w:ascii="Times New Roman" w:eastAsia="楷体_GB2312" w:hAnsi="Times New Roman"/>
          <w:sz w:val="24"/>
          <w:szCs w:val="24"/>
          <w:lang w:eastAsia="en-US"/>
        </w:rPr>
        <w:t>C) shook h</w:t>
      </w:r>
      <w:r w:rsidR="00756BE2">
        <w:rPr>
          <w:rFonts w:ascii="Times New Roman" w:eastAsia="楷体_GB2312" w:hAnsi="Times New Roman"/>
          <w:sz w:val="24"/>
          <w:szCs w:val="24"/>
          <w:lang w:eastAsia="en-US"/>
        </w:rPr>
        <w:t xml:space="preserve">ands with   </w:t>
      </w:r>
      <w:r w:rsidRPr="00756BE2">
        <w:rPr>
          <w:rFonts w:ascii="Times New Roman" w:eastAsia="楷体_GB2312" w:hAnsi="Times New Roman"/>
          <w:sz w:val="24"/>
          <w:szCs w:val="24"/>
          <w:lang w:eastAsia="en-US"/>
        </w:rPr>
        <w:t>D) searched for</w:t>
      </w:r>
    </w:p>
    <w:p w:rsidR="00EC69B1" w:rsidRPr="00756BE2" w:rsidRDefault="00756BE2" w:rsidP="00756BE2">
      <w:pPr>
        <w:widowControl/>
        <w:tabs>
          <w:tab w:val="left" w:pos="7200"/>
        </w:tabs>
        <w:spacing w:before="115" w:line="298" w:lineRule="exact"/>
        <w:ind w:left="62"/>
        <w:jc w:val="left"/>
        <w:rPr>
          <w:rFonts w:ascii="宋体" w:hAnsi="宋体" w:hint="eastAsia"/>
          <w:b/>
          <w:bCs/>
          <w:sz w:val="24"/>
          <w:szCs w:val="24"/>
        </w:rPr>
      </w:pPr>
      <w:r w:rsidRPr="00756BE2">
        <w:rPr>
          <w:rFonts w:ascii="宋体" w:hAnsi="宋体" w:hint="eastAsia"/>
          <w:b/>
          <w:bCs/>
          <w:sz w:val="24"/>
          <w:szCs w:val="24"/>
        </w:rPr>
        <w:t>首字母</w:t>
      </w:r>
    </w:p>
    <w:p w:rsidR="00EC69B1" w:rsidRPr="00B63F5B" w:rsidRDefault="00EC69B1" w:rsidP="00EC69B1">
      <w:pPr>
        <w:widowControl/>
        <w:spacing w:line="293" w:lineRule="exact"/>
        <w:ind w:left="475" w:rightChars="-159" w:right="-334"/>
        <w:jc w:val="left"/>
        <w:rPr>
          <w:rFonts w:ascii="Times New Roman" w:eastAsia="楷体_GB2312" w:hAnsi="Times New Roman" w:hint="eastAsia"/>
          <w:position w:val="6"/>
          <w:sz w:val="24"/>
          <w:szCs w:val="24"/>
        </w:rPr>
      </w:pPr>
      <w:r w:rsidRPr="0042188B">
        <w:rPr>
          <w:rFonts w:ascii="Times New Roman" w:eastAsia="楷体_GB2312" w:hAnsi="Times New Roman"/>
          <w:position w:val="6"/>
          <w:sz w:val="24"/>
          <w:szCs w:val="24"/>
          <w:lang w:eastAsia="en-US"/>
        </w:rPr>
        <w:t xml:space="preserve"> I didn't cry when I learned I was the parent of a </w:t>
      </w:r>
      <w:r w:rsidRPr="0042188B">
        <w:rPr>
          <w:rFonts w:ascii="Times New Roman" w:eastAsia="楷体_GB2312" w:hAnsi="Times New Roman"/>
          <w:i/>
          <w:iCs/>
          <w:position w:val="6"/>
          <w:sz w:val="24"/>
          <w:szCs w:val="24"/>
          <w:lang w:eastAsia="en-US"/>
        </w:rPr>
        <w:t xml:space="preserve">disabled </w:t>
      </w:r>
      <w:r w:rsidRPr="0042188B">
        <w:rPr>
          <w:rFonts w:ascii="Times New Roman" w:eastAsia="楷体_GB2312" w:hAnsi="Times New Roman"/>
          <w:position w:val="6"/>
          <w:sz w:val="24"/>
          <w:szCs w:val="24"/>
          <w:lang w:eastAsia="en-US"/>
        </w:rPr>
        <w:t>(</w:t>
      </w:r>
      <w:proofErr w:type="spellStart"/>
      <w:r w:rsidRPr="0042188B">
        <w:rPr>
          <w:rFonts w:ascii="Times New Roman" w:eastAsia="楷体_GB2312"/>
          <w:position w:val="6"/>
          <w:sz w:val="24"/>
          <w:szCs w:val="24"/>
          <w:lang w:val="zh-CN" w:eastAsia="en-US"/>
        </w:rPr>
        <w:t>残疾的</w:t>
      </w:r>
      <w:r w:rsidRPr="0042188B">
        <w:rPr>
          <w:rFonts w:ascii="Times New Roman" w:eastAsia="楷体_GB2312"/>
          <w:position w:val="6"/>
          <w:sz w:val="24"/>
          <w:szCs w:val="24"/>
          <w:lang w:eastAsia="en-US"/>
        </w:rPr>
        <w:t>）</w:t>
      </w:r>
      <w:r w:rsidRPr="0042188B">
        <w:rPr>
          <w:rFonts w:ascii="Times New Roman" w:eastAsia="楷体_GB2312" w:hAnsi="Times New Roman"/>
          <w:position w:val="6"/>
          <w:sz w:val="24"/>
          <w:szCs w:val="24"/>
          <w:lang w:eastAsia="en-US"/>
        </w:rPr>
        <w:t>child</w:t>
      </w:r>
      <w:proofErr w:type="spellEnd"/>
      <w:r w:rsidRPr="0042188B">
        <w:rPr>
          <w:rFonts w:ascii="Times New Roman" w:eastAsia="楷体_GB2312" w:hAnsi="Times New Roman"/>
          <w:position w:val="6"/>
          <w:sz w:val="24"/>
          <w:szCs w:val="24"/>
          <w:lang w:eastAsia="en-US"/>
        </w:rPr>
        <w:t xml:space="preserve">. </w:t>
      </w:r>
    </w:p>
    <w:p w:rsidR="00EC69B1" w:rsidRPr="0042188B" w:rsidRDefault="00EC69B1" w:rsidP="00EC69B1">
      <w:pPr>
        <w:widowControl/>
        <w:spacing w:line="293" w:lineRule="exact"/>
        <w:ind w:left="475"/>
        <w:jc w:val="left"/>
        <w:rPr>
          <w:rFonts w:ascii="Times New Roman" w:eastAsia="楷体_GB2312" w:hAnsi="Times New Roman"/>
          <w:sz w:val="24"/>
          <w:szCs w:val="24"/>
          <w:lang w:eastAsia="en-US"/>
        </w:rPr>
      </w:pPr>
      <w:r w:rsidRPr="0042188B">
        <w:rPr>
          <w:rFonts w:ascii="Times New Roman" w:eastAsia="楷体_GB2312" w:hAnsi="Times New Roman"/>
          <w:sz w:val="24"/>
          <w:szCs w:val="24"/>
          <w:lang w:eastAsia="en-US"/>
        </w:rPr>
        <w:t>"Go ahead and cry," the doctor advised kindly, but I couldn't cry then, nor during the days that followed.</w:t>
      </w:r>
    </w:p>
    <w:p w:rsidR="00EC69B1" w:rsidRPr="0042188B" w:rsidRDefault="00EC69B1" w:rsidP="00EC69B1">
      <w:pPr>
        <w:widowControl/>
        <w:spacing w:before="24" w:line="312" w:lineRule="exact"/>
        <w:ind w:left="48" w:right="403" w:firstLine="422"/>
        <w:jc w:val="left"/>
        <w:rPr>
          <w:rFonts w:ascii="Times New Roman" w:eastAsia="楷体_GB2312" w:hAnsi="Times New Roman"/>
          <w:sz w:val="24"/>
          <w:szCs w:val="24"/>
          <w:u w:val="single"/>
          <w:lang w:eastAsia="en-US"/>
        </w:rPr>
      </w:pPr>
      <w:r w:rsidRPr="0042188B">
        <w:rPr>
          <w:rFonts w:ascii="Times New Roman" w:eastAsia="楷体_GB2312" w:hAnsi="Times New Roman"/>
          <w:sz w:val="24"/>
          <w:szCs w:val="24"/>
          <w:lang w:eastAsia="en-US"/>
        </w:rPr>
        <w:t>When Jenny was old enough, I sent her to a kindergarten. On the first morning, Jenny spent hours playing by herself. It seemed that she felt very</w:t>
      </w:r>
      <w:r>
        <w:rPr>
          <w:rFonts w:ascii="Times New Roman" w:eastAsia="楷体_GB2312" w:hAnsi="Times New Roman"/>
          <w:sz w:val="24"/>
          <w:szCs w:val="24"/>
          <w:u w:val="single"/>
          <w:lang w:eastAsia="en-US"/>
        </w:rPr>
        <w:t xml:space="preserve"> 1 </w:t>
      </w:r>
      <w:proofErr w:type="gramStart"/>
      <w:r w:rsidRPr="0042188B">
        <w:rPr>
          <w:rFonts w:ascii="Times New Roman" w:eastAsia="楷体_GB2312" w:hAnsi="Times New Roman"/>
          <w:sz w:val="24"/>
          <w:szCs w:val="24"/>
          <w:u w:val="single"/>
          <w:lang w:eastAsia="en-US"/>
        </w:rPr>
        <w:t>86 .</w:t>
      </w:r>
      <w:proofErr w:type="gramEnd"/>
    </w:p>
    <w:p w:rsidR="00EC69B1" w:rsidRPr="0042188B" w:rsidRDefault="00EC69B1" w:rsidP="00EC69B1">
      <w:pPr>
        <w:widowControl/>
        <w:spacing w:before="5" w:line="312" w:lineRule="exact"/>
        <w:ind w:left="38" w:right="34" w:firstLine="418"/>
        <w:rPr>
          <w:rFonts w:ascii="Times New Roman" w:eastAsia="楷体_GB2312" w:hAnsi="Times New Roman"/>
          <w:sz w:val="24"/>
          <w:szCs w:val="24"/>
        </w:rPr>
      </w:pPr>
      <w:r w:rsidRPr="0042188B">
        <w:rPr>
          <w:rFonts w:ascii="Times New Roman" w:eastAsia="楷体_GB2312" w:hAnsi="Times New Roman"/>
          <w:sz w:val="24"/>
          <w:szCs w:val="24"/>
          <w:lang w:eastAsia="en-US"/>
        </w:rPr>
        <w:t xml:space="preserve">However, to my joy, Jenny's classmates always encouraged, her, </w:t>
      </w:r>
      <w:r w:rsidRPr="0042188B">
        <w:rPr>
          <w:rFonts w:ascii="Times New Roman" w:eastAsia="楷体_GB2312" w:hAnsi="Times New Roman"/>
          <w:sz w:val="24"/>
          <w:szCs w:val="24"/>
        </w:rPr>
        <w:t>‘</w:t>
      </w:r>
      <w:r w:rsidRPr="0042188B">
        <w:rPr>
          <w:rFonts w:ascii="Times New Roman" w:eastAsia="楷体_GB2312" w:hAnsi="Times New Roman"/>
          <w:i/>
          <w:iCs/>
          <w:sz w:val="24"/>
          <w:szCs w:val="24"/>
          <w:lang w:eastAsia="en-US"/>
        </w:rPr>
        <w:t xml:space="preserve">you </w:t>
      </w:r>
      <w:r w:rsidRPr="0042188B">
        <w:rPr>
          <w:rFonts w:ascii="Times New Roman" w:eastAsia="楷体_GB2312" w:hAnsi="Times New Roman"/>
          <w:sz w:val="24"/>
          <w:szCs w:val="24"/>
          <w:lang w:eastAsia="en-US"/>
        </w:rPr>
        <w:t>got all your spelling words right today!" In fact her spelling list was the</w:t>
      </w:r>
      <w:r w:rsidRPr="0042188B">
        <w:rPr>
          <w:rFonts w:ascii="Times New Roman" w:eastAsia="楷体_GB2312" w:hAnsi="Times New Roman"/>
          <w:sz w:val="24"/>
          <w:szCs w:val="24"/>
          <w:u w:val="single"/>
          <w:lang w:eastAsia="en-US"/>
        </w:rPr>
        <w:t xml:space="preserve"> e </w:t>
      </w:r>
      <w:r w:rsidRPr="0042188B">
        <w:rPr>
          <w:rFonts w:ascii="Times New Roman" w:eastAsia="楷体_GB2312" w:hAnsi="Times New Roman"/>
          <w:sz w:val="24"/>
          <w:szCs w:val="24"/>
          <w:u w:val="single"/>
        </w:rPr>
        <w:t xml:space="preserve">87   </w:t>
      </w:r>
      <w:r w:rsidRPr="0042188B">
        <w:rPr>
          <w:rFonts w:ascii="Times New Roman" w:eastAsia="楷体_GB2312" w:hAnsi="Times New Roman"/>
          <w:b/>
          <w:bCs/>
          <w:spacing w:val="-10"/>
          <w:sz w:val="24"/>
          <w:szCs w:val="24"/>
          <w:u w:val="single"/>
        </w:rPr>
        <w:t xml:space="preserve"> </w:t>
      </w:r>
      <w:proofErr w:type="gramStart"/>
      <w:r w:rsidRPr="0042188B">
        <w:rPr>
          <w:rFonts w:ascii="Times New Roman" w:eastAsia="楷体_GB2312" w:hAnsi="Times New Roman"/>
          <w:sz w:val="24"/>
          <w:szCs w:val="24"/>
          <w:lang w:eastAsia="en-US"/>
        </w:rPr>
        <w:t>Late</w:t>
      </w:r>
      <w:proofErr w:type="gramEnd"/>
      <w:r w:rsidRPr="0042188B">
        <w:rPr>
          <w:rFonts w:ascii="Times New Roman" w:eastAsia="楷体_GB2312" w:hAnsi="Times New Roman"/>
          <w:sz w:val="24"/>
          <w:szCs w:val="24"/>
        </w:rPr>
        <w:t xml:space="preserve"> she</w:t>
      </w:r>
      <w:r w:rsidRPr="0042188B">
        <w:rPr>
          <w:rFonts w:ascii="Times New Roman" w:eastAsia="楷体_GB2312" w:hAnsi="Times New Roman"/>
          <w:sz w:val="24"/>
          <w:szCs w:val="24"/>
          <w:lang w:eastAsia="en-US"/>
        </w:rPr>
        <w:t xml:space="preserve"> faced a very painful problem—at the end of the term, there was a game which had so</w:t>
      </w:r>
      <w:r w:rsidR="009D0996">
        <w:rPr>
          <w:rFonts w:ascii="Times New Roman" w:eastAsia="楷体_GB2312" w:hAnsi="Times New Roman"/>
          <w:noProof/>
          <w:sz w:val="24"/>
          <w:szCs w:val="24"/>
        </w:rPr>
        <w:drawing>
          <wp:inline distT="0" distB="0" distL="0" distR="0">
            <wp:extent cx="19050" cy="19050"/>
            <wp:effectExtent l="0" t="0" r="0" b="0"/>
            <wp:docPr id="4" name="图片 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学科网(www.zxxk.com)--教育资源门户，提供试卷、教案、课件、论文、素材及各类教学资源下载，还有大量而丰富的教学相关资讯！"/>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roofErr w:type="spellStart"/>
      <w:r w:rsidRPr="0042188B">
        <w:rPr>
          <w:rFonts w:ascii="Times New Roman" w:eastAsia="楷体_GB2312" w:hAnsi="Times New Roman"/>
          <w:sz w:val="24"/>
          <w:szCs w:val="24"/>
          <w:lang w:eastAsia="en-US"/>
        </w:rPr>
        <w:t>mething</w:t>
      </w:r>
      <w:proofErr w:type="spellEnd"/>
      <w:r w:rsidRPr="0042188B">
        <w:rPr>
          <w:rFonts w:ascii="Times New Roman" w:eastAsia="楷体_GB2312" w:hAnsi="Times New Roman"/>
          <w:sz w:val="24"/>
          <w:szCs w:val="24"/>
          <w:lang w:eastAsia="en-US"/>
        </w:rPr>
        <w:t xml:space="preserve"> to do with physical education. But Jenny was way</w:t>
      </w:r>
      <w:r w:rsidRPr="0042188B">
        <w:rPr>
          <w:rFonts w:ascii="Times New Roman" w:eastAsia="楷体_GB2312" w:hAnsi="Times New Roman"/>
          <w:sz w:val="24"/>
          <w:szCs w:val="24"/>
        </w:rPr>
        <w:t xml:space="preserve"> </w:t>
      </w:r>
      <w:r w:rsidRPr="0042188B">
        <w:rPr>
          <w:rFonts w:ascii="Times New Roman" w:eastAsia="楷体_GB2312" w:hAnsi="Times New Roman"/>
          <w:sz w:val="24"/>
          <w:szCs w:val="24"/>
          <w:lang w:eastAsia="en-US"/>
        </w:rPr>
        <w:t>b</w:t>
      </w:r>
      <w:r w:rsidRPr="0042188B">
        <w:rPr>
          <w:rFonts w:ascii="Times New Roman" w:eastAsia="楷体_GB2312" w:hAnsi="Times New Roman"/>
          <w:sz w:val="24"/>
          <w:szCs w:val="24"/>
        </w:rPr>
        <w:t>ehin</w:t>
      </w:r>
      <w:r w:rsidRPr="0042188B">
        <w:rPr>
          <w:rFonts w:ascii="Times New Roman" w:eastAsia="楷体_GB2312" w:hAnsi="Times New Roman"/>
          <w:sz w:val="24"/>
          <w:szCs w:val="24"/>
          <w:lang w:eastAsia="en-US"/>
        </w:rPr>
        <w:t xml:space="preserve">d in it:  </w:t>
      </w:r>
      <w:r w:rsidRPr="0042188B">
        <w:rPr>
          <w:rFonts w:ascii="Times New Roman" w:eastAsia="楷体_GB2312" w:hAnsi="Times New Roman"/>
          <w:b/>
          <w:bCs/>
          <w:w w:val="40"/>
          <w:sz w:val="24"/>
          <w:szCs w:val="24"/>
        </w:rPr>
        <w:t xml:space="preserve"> </w:t>
      </w:r>
    </w:p>
    <w:p w:rsidR="00EC69B1" w:rsidRPr="0042188B" w:rsidRDefault="00EC69B1" w:rsidP="00EC69B1">
      <w:pPr>
        <w:widowControl/>
        <w:spacing w:line="312" w:lineRule="exact"/>
        <w:ind w:left="34" w:right="34" w:firstLine="427"/>
        <w:rPr>
          <w:rFonts w:ascii="Times New Roman" w:eastAsia="楷体_GB2312" w:hAnsi="Times New Roman"/>
          <w:sz w:val="24"/>
          <w:szCs w:val="24"/>
          <w:lang w:eastAsia="en-US"/>
        </w:rPr>
      </w:pPr>
      <w:r w:rsidRPr="0042188B">
        <w:rPr>
          <w:rFonts w:ascii="Times New Roman" w:eastAsia="楷体_GB2312" w:hAnsi="Times New Roman"/>
          <w:sz w:val="24"/>
          <w:szCs w:val="24"/>
          <w:lang w:eastAsia="en-US"/>
        </w:rPr>
        <w:t xml:space="preserve">My husband and I were </w:t>
      </w:r>
      <w:r w:rsidRPr="0042188B">
        <w:rPr>
          <w:rFonts w:ascii="Times New Roman" w:eastAsia="楷体_GB2312" w:hAnsi="Times New Roman"/>
          <w:i/>
          <w:iCs/>
          <w:sz w:val="24"/>
          <w:szCs w:val="24"/>
          <w:lang w:eastAsia="en-US"/>
        </w:rPr>
        <w:t xml:space="preserve">anxious </w:t>
      </w:r>
      <w:r w:rsidRPr="0042188B">
        <w:rPr>
          <w:rFonts w:ascii="Times New Roman" w:eastAsia="楷体_GB2312" w:hAnsi="Times New Roman"/>
          <w:b/>
          <w:bCs/>
          <w:spacing w:val="-10"/>
          <w:sz w:val="24"/>
          <w:szCs w:val="24"/>
          <w:lang w:eastAsia="en-US"/>
        </w:rPr>
        <w:t>(</w:t>
      </w:r>
      <w:proofErr w:type="spellStart"/>
      <w:r w:rsidRPr="0042188B">
        <w:rPr>
          <w:rFonts w:ascii="Times New Roman" w:eastAsia="楷体_GB2312"/>
          <w:b/>
          <w:bCs/>
          <w:spacing w:val="-10"/>
          <w:sz w:val="24"/>
          <w:szCs w:val="24"/>
          <w:lang w:val="zh-CN" w:eastAsia="en-US"/>
        </w:rPr>
        <w:t>忧虑</w:t>
      </w:r>
      <w:r w:rsidRPr="0042188B">
        <w:rPr>
          <w:rFonts w:ascii="Times New Roman" w:eastAsia="楷体_GB2312"/>
          <w:b/>
          <w:bCs/>
          <w:spacing w:val="-10"/>
          <w:sz w:val="24"/>
          <w:szCs w:val="24"/>
          <w:lang w:eastAsia="en-US"/>
        </w:rPr>
        <w:t>）</w:t>
      </w:r>
      <w:r w:rsidRPr="0042188B">
        <w:rPr>
          <w:rFonts w:ascii="Times New Roman" w:eastAsia="楷体_GB2312" w:hAnsi="Times New Roman"/>
          <w:sz w:val="24"/>
          <w:szCs w:val="24"/>
          <w:lang w:eastAsia="en-US"/>
        </w:rPr>
        <w:t>about</w:t>
      </w:r>
      <w:proofErr w:type="spellEnd"/>
      <w:r w:rsidRPr="0042188B">
        <w:rPr>
          <w:rFonts w:ascii="Times New Roman" w:eastAsia="楷体_GB2312" w:hAnsi="Times New Roman"/>
          <w:sz w:val="24"/>
          <w:szCs w:val="24"/>
          <w:lang w:eastAsia="en-US"/>
        </w:rPr>
        <w:t xml:space="preserve"> the day. I wanted to keep her home</w:t>
      </w:r>
      <w:r w:rsidRPr="0042188B">
        <w:rPr>
          <w:rFonts w:ascii="Times New Roman" w:eastAsia="楷体_GB2312" w:hAnsi="Times New Roman"/>
          <w:sz w:val="24"/>
          <w:szCs w:val="24"/>
        </w:rPr>
        <w:t>. W</w:t>
      </w:r>
      <w:r w:rsidRPr="0042188B">
        <w:rPr>
          <w:rFonts w:ascii="Times New Roman" w:eastAsia="楷体_GB2312" w:hAnsi="Times New Roman"/>
          <w:sz w:val="24"/>
          <w:szCs w:val="24"/>
          <w:lang w:eastAsia="en-US"/>
        </w:rPr>
        <w:t>hy</w:t>
      </w:r>
      <w:r w:rsidRPr="0042188B">
        <w:rPr>
          <w:rFonts w:ascii="Times New Roman" w:eastAsia="楷体_GB2312" w:hAnsi="Times New Roman"/>
          <w:sz w:val="24"/>
          <w:szCs w:val="24"/>
        </w:rPr>
        <w:t xml:space="preserve"> le</w:t>
      </w:r>
      <w:r w:rsidRPr="0042188B">
        <w:rPr>
          <w:rFonts w:ascii="Times New Roman" w:eastAsia="楷体_GB2312" w:hAnsi="Times New Roman"/>
          <w:sz w:val="24"/>
          <w:szCs w:val="24"/>
          <w:lang w:eastAsia="en-US"/>
        </w:rPr>
        <w:t xml:space="preserve">t </w:t>
      </w:r>
      <w:r w:rsidRPr="0042188B">
        <w:rPr>
          <w:rFonts w:ascii="Times New Roman" w:eastAsia="楷体_GB2312" w:hAnsi="Times New Roman"/>
          <w:bCs/>
          <w:sz w:val="24"/>
          <w:szCs w:val="24"/>
          <w:lang w:eastAsia="en-US"/>
        </w:rPr>
        <w:t>Jenny fail in a gymnasium</w:t>
      </w:r>
      <w:r w:rsidRPr="0042188B">
        <w:rPr>
          <w:rFonts w:ascii="Times New Roman" w:eastAsia="楷体_GB2312" w:hAnsi="Times New Roman"/>
          <w:b/>
          <w:bCs/>
          <w:sz w:val="24"/>
          <w:szCs w:val="24"/>
          <w:lang w:eastAsia="en-US"/>
        </w:rPr>
        <w:t xml:space="preserve"> </w:t>
      </w:r>
      <w:r w:rsidRPr="0042188B">
        <w:rPr>
          <w:rFonts w:ascii="Times New Roman" w:eastAsia="楷体_GB2312" w:hAnsi="Times New Roman"/>
          <w:sz w:val="24"/>
          <w:szCs w:val="24"/>
          <w:lang w:eastAsia="en-US"/>
        </w:rPr>
        <w:t xml:space="preserve">filled </w:t>
      </w:r>
      <w:r w:rsidRPr="0042188B">
        <w:rPr>
          <w:rFonts w:ascii="Times New Roman" w:eastAsia="楷体_GB2312" w:hAnsi="Times New Roman"/>
          <w:bCs/>
          <w:sz w:val="24"/>
          <w:szCs w:val="24"/>
          <w:lang w:eastAsia="en-US"/>
        </w:rPr>
        <w:t xml:space="preserve">with parents, students and teachers? What a simple </w:t>
      </w:r>
      <w:r w:rsidRPr="0042188B">
        <w:rPr>
          <w:rFonts w:ascii="Times New Roman" w:eastAsia="楷体_GB2312" w:hAnsi="Times New Roman"/>
          <w:bCs/>
          <w:sz w:val="24"/>
          <w:szCs w:val="24"/>
          <w:u w:val="single"/>
          <w:lang w:eastAsia="en-US"/>
        </w:rPr>
        <w:t>s</w:t>
      </w:r>
      <w:r w:rsidRPr="0042188B">
        <w:rPr>
          <w:rFonts w:ascii="Times New Roman" w:eastAsia="楷体_GB2312" w:hAnsi="Times New Roman"/>
          <w:sz w:val="24"/>
          <w:szCs w:val="24"/>
          <w:u w:val="single"/>
        </w:rPr>
        <w:t xml:space="preserve"> 88   </w:t>
      </w:r>
      <w:r w:rsidRPr="0042188B">
        <w:rPr>
          <w:rFonts w:ascii="Times New Roman" w:eastAsia="楷体_GB2312" w:hAnsi="Times New Roman"/>
          <w:sz w:val="24"/>
          <w:szCs w:val="24"/>
          <w:lang w:eastAsia="en-US"/>
        </w:rPr>
        <w:t xml:space="preserve"> </w:t>
      </w:r>
      <w:r w:rsidRPr="0042188B">
        <w:rPr>
          <w:rFonts w:ascii="Times New Roman" w:eastAsia="楷体_GB2312" w:hAnsi="Times New Roman"/>
          <w:bCs/>
          <w:sz w:val="24"/>
          <w:szCs w:val="24"/>
        </w:rPr>
        <w:t xml:space="preserve">! </w:t>
      </w:r>
      <w:r w:rsidRPr="0042188B">
        <w:rPr>
          <w:rFonts w:ascii="Times New Roman" w:eastAsia="楷体_GB2312" w:hAnsi="Times New Roman"/>
          <w:bCs/>
          <w:sz w:val="24"/>
          <w:szCs w:val="24"/>
          <w:lang w:eastAsia="en-US"/>
        </w:rPr>
        <w:t xml:space="preserve">But </w:t>
      </w:r>
      <w:r w:rsidRPr="0042188B">
        <w:rPr>
          <w:rFonts w:ascii="Times New Roman" w:eastAsia="楷体_GB2312" w:hAnsi="Times New Roman"/>
          <w:sz w:val="24"/>
          <w:szCs w:val="24"/>
          <w:lang w:eastAsia="en-US"/>
        </w:rPr>
        <w:t>my heart wouldn't let me off that easily. So I pushed a pale, unwilling Jenny onto the school bus.</w:t>
      </w:r>
    </w:p>
    <w:p w:rsidR="00EC69B1" w:rsidRPr="0042188B" w:rsidRDefault="00EC69B1" w:rsidP="00EC69B1">
      <w:pPr>
        <w:widowControl/>
        <w:spacing w:line="312" w:lineRule="exact"/>
        <w:ind w:left="29" w:firstLine="427"/>
        <w:rPr>
          <w:rFonts w:ascii="Times New Roman" w:eastAsia="楷体_GB2312" w:hAnsi="Times New Roman"/>
          <w:sz w:val="24"/>
          <w:szCs w:val="24"/>
          <w:lang w:eastAsia="en-US"/>
        </w:rPr>
      </w:pPr>
      <w:r w:rsidRPr="0042188B">
        <w:rPr>
          <w:rFonts w:ascii="Times New Roman" w:eastAsia="楷体_GB2312" w:hAnsi="Times New Roman"/>
          <w:sz w:val="24"/>
          <w:szCs w:val="24"/>
          <w:lang w:eastAsia="en-US"/>
        </w:rPr>
        <w:t xml:space="preserve">At the kindergarten, I was quite worried because of her </w:t>
      </w:r>
      <w:r w:rsidRPr="0042188B">
        <w:rPr>
          <w:rFonts w:ascii="Times New Roman" w:eastAsia="楷体_GB2312" w:hAnsi="Times New Roman"/>
          <w:sz w:val="24"/>
          <w:szCs w:val="24"/>
          <w:u w:val="single"/>
          <w:lang w:eastAsia="en-US"/>
        </w:rPr>
        <w:t>s</w:t>
      </w:r>
      <w:r w:rsidRPr="0042188B">
        <w:rPr>
          <w:rFonts w:ascii="Times New Roman" w:eastAsia="楷体_GB2312" w:hAnsi="Times New Roman"/>
          <w:sz w:val="24"/>
          <w:szCs w:val="24"/>
          <w:u w:val="single"/>
        </w:rPr>
        <w:t xml:space="preserve">    </w:t>
      </w:r>
      <w:proofErr w:type="gramStart"/>
      <w:r w:rsidRPr="0042188B">
        <w:rPr>
          <w:rFonts w:ascii="Times New Roman" w:eastAsia="楷体_GB2312" w:hAnsi="Times New Roman"/>
          <w:sz w:val="24"/>
          <w:szCs w:val="24"/>
          <w:u w:val="single"/>
        </w:rPr>
        <w:t xml:space="preserve">89  </w:t>
      </w:r>
      <w:r w:rsidRPr="0042188B">
        <w:rPr>
          <w:rFonts w:ascii="Times New Roman" w:eastAsia="楷体_GB2312" w:hAnsi="Times New Roman"/>
          <w:sz w:val="24"/>
          <w:szCs w:val="24"/>
          <w:lang w:eastAsia="en-US"/>
        </w:rPr>
        <w:t>action</w:t>
      </w:r>
      <w:proofErr w:type="gramEnd"/>
      <w:r w:rsidRPr="0042188B">
        <w:rPr>
          <w:rFonts w:ascii="Times New Roman" w:eastAsia="楷体_GB2312" w:hAnsi="Times New Roman"/>
          <w:sz w:val="24"/>
          <w:szCs w:val="24"/>
          <w:lang w:eastAsia="en-US"/>
        </w:rPr>
        <w:t xml:space="preserve">. Jenny would probably </w:t>
      </w:r>
      <w:r w:rsidRPr="0042188B">
        <w:rPr>
          <w:rFonts w:ascii="Times New Roman" w:eastAsia="楷体_GB2312" w:hAnsi="Times New Roman"/>
          <w:i/>
          <w:iCs/>
          <w:sz w:val="24"/>
          <w:szCs w:val="24"/>
          <w:lang w:eastAsia="en-US"/>
        </w:rPr>
        <w:t xml:space="preserve">hold up </w:t>
      </w:r>
      <w:r w:rsidRPr="0042188B">
        <w:rPr>
          <w:rFonts w:ascii="Times New Roman" w:eastAsia="楷体_GB2312" w:hAnsi="Times New Roman"/>
          <w:b/>
          <w:bCs/>
          <w:spacing w:val="-10"/>
          <w:sz w:val="24"/>
          <w:szCs w:val="24"/>
          <w:lang w:eastAsia="en-US"/>
        </w:rPr>
        <w:t>(</w:t>
      </w:r>
      <w:proofErr w:type="spellStart"/>
      <w:r w:rsidRPr="0042188B">
        <w:rPr>
          <w:rFonts w:ascii="Times New Roman" w:eastAsia="楷体_GB2312"/>
          <w:b/>
          <w:bCs/>
          <w:spacing w:val="-10"/>
          <w:sz w:val="24"/>
          <w:szCs w:val="24"/>
          <w:lang w:val="zh-CN" w:eastAsia="en-US"/>
        </w:rPr>
        <w:t>阻碍</w:t>
      </w:r>
      <w:proofErr w:type="spellEnd"/>
      <w:r w:rsidRPr="0042188B">
        <w:rPr>
          <w:rFonts w:ascii="Times New Roman" w:eastAsia="楷体_GB2312"/>
          <w:b/>
          <w:bCs/>
          <w:spacing w:val="-10"/>
          <w:sz w:val="24"/>
          <w:szCs w:val="24"/>
          <w:lang w:eastAsia="en-US"/>
        </w:rPr>
        <w:t>）</w:t>
      </w:r>
      <w:r w:rsidRPr="0042188B">
        <w:rPr>
          <w:rFonts w:ascii="Times New Roman" w:eastAsia="楷体_GB2312" w:hAnsi="Times New Roman"/>
          <w:b/>
          <w:bCs/>
          <w:spacing w:val="-10"/>
          <w:sz w:val="24"/>
          <w:szCs w:val="24"/>
        </w:rPr>
        <w:t xml:space="preserve"> </w:t>
      </w:r>
      <w:r w:rsidRPr="0042188B">
        <w:rPr>
          <w:rFonts w:ascii="Times New Roman" w:eastAsia="楷体_GB2312" w:hAnsi="Times New Roman"/>
          <w:sz w:val="24"/>
          <w:szCs w:val="24"/>
          <w:lang w:eastAsia="en-US"/>
        </w:rPr>
        <w:t xml:space="preserve">her team. The game went on well until it was time for the </w:t>
      </w:r>
      <w:r w:rsidRPr="0042188B">
        <w:rPr>
          <w:rFonts w:ascii="Times New Roman" w:eastAsia="楷体_GB2312" w:hAnsi="Times New Roman"/>
          <w:i/>
          <w:iCs/>
          <w:sz w:val="24"/>
          <w:szCs w:val="24"/>
          <w:lang w:eastAsia="en-US"/>
        </w:rPr>
        <w:t xml:space="preserve">sack </w:t>
      </w:r>
      <w:r w:rsidRPr="0042188B">
        <w:rPr>
          <w:rFonts w:ascii="Times New Roman" w:eastAsia="楷体_GB2312" w:hAnsi="Times New Roman"/>
          <w:b/>
          <w:bCs/>
          <w:spacing w:val="-10"/>
          <w:sz w:val="24"/>
          <w:szCs w:val="24"/>
          <w:lang w:eastAsia="en-US"/>
        </w:rPr>
        <w:t>(</w:t>
      </w:r>
      <w:proofErr w:type="spellStart"/>
      <w:r w:rsidRPr="0042188B">
        <w:rPr>
          <w:rFonts w:ascii="Times New Roman" w:eastAsia="楷体_GB2312"/>
          <w:b/>
          <w:bCs/>
          <w:spacing w:val="-10"/>
          <w:sz w:val="24"/>
          <w:szCs w:val="24"/>
          <w:lang w:val="zh-CN" w:eastAsia="en-US"/>
        </w:rPr>
        <w:t>麻袋</w:t>
      </w:r>
      <w:proofErr w:type="spellEnd"/>
      <w:r w:rsidRPr="0042188B">
        <w:rPr>
          <w:rFonts w:ascii="Times New Roman" w:eastAsia="楷体_GB2312"/>
          <w:b/>
          <w:bCs/>
          <w:spacing w:val="-10"/>
          <w:sz w:val="24"/>
          <w:szCs w:val="24"/>
          <w:lang w:eastAsia="en-US"/>
        </w:rPr>
        <w:t>）</w:t>
      </w:r>
      <w:r w:rsidRPr="0042188B">
        <w:rPr>
          <w:rFonts w:ascii="Times New Roman" w:eastAsia="楷体_GB2312" w:hAnsi="Times New Roman"/>
          <w:b/>
          <w:bCs/>
          <w:spacing w:val="-10"/>
          <w:sz w:val="24"/>
          <w:szCs w:val="24"/>
        </w:rPr>
        <w:t xml:space="preserve"> </w:t>
      </w:r>
      <w:r w:rsidRPr="0042188B">
        <w:rPr>
          <w:rFonts w:ascii="Times New Roman" w:eastAsia="楷体_GB2312" w:hAnsi="Times New Roman"/>
          <w:sz w:val="24"/>
          <w:szCs w:val="24"/>
          <w:lang w:eastAsia="en-US"/>
        </w:rPr>
        <w:t>race. Surely Jenny would find it difficult. Now each child had to climb into a sack, jump to the finishing line, return and climb out of the sack. I</w:t>
      </w:r>
      <w:r w:rsidRPr="0042188B">
        <w:rPr>
          <w:rFonts w:ascii="Times New Roman" w:eastAsia="楷体_GB2312" w:hAnsi="Times New Roman"/>
          <w:sz w:val="24"/>
          <w:szCs w:val="24"/>
        </w:rPr>
        <w:t xml:space="preserve"> </w:t>
      </w:r>
      <w:r w:rsidRPr="0042188B">
        <w:rPr>
          <w:rFonts w:ascii="Times New Roman" w:eastAsia="楷体_GB2312" w:hAnsi="Times New Roman"/>
          <w:sz w:val="24"/>
          <w:szCs w:val="24"/>
          <w:lang w:eastAsia="en-US"/>
        </w:rPr>
        <w:t>noticed Jenny standing near the end of her line of players.</w:t>
      </w:r>
    </w:p>
    <w:p w:rsidR="00EC69B1" w:rsidRPr="0042188B" w:rsidRDefault="00EC69B1" w:rsidP="00EC69B1">
      <w:pPr>
        <w:widowControl/>
        <w:spacing w:line="312" w:lineRule="exact"/>
        <w:ind w:left="14" w:right="43" w:firstLine="427"/>
        <w:rPr>
          <w:rFonts w:ascii="Times New Roman" w:eastAsia="楷体_GB2312" w:hAnsi="Times New Roman"/>
          <w:sz w:val="24"/>
          <w:szCs w:val="24"/>
          <w:lang w:eastAsia="en-US"/>
        </w:rPr>
      </w:pPr>
      <w:r w:rsidRPr="0042188B">
        <w:rPr>
          <w:rFonts w:ascii="Times New Roman" w:eastAsia="楷体_GB2312" w:hAnsi="Times New Roman"/>
          <w:sz w:val="24"/>
          <w:szCs w:val="24"/>
          <w:lang w:eastAsia="en-US"/>
        </w:rPr>
        <w:t xml:space="preserve">But as it was her turn to join, </w:t>
      </w:r>
      <w:r w:rsidRPr="0042188B">
        <w:rPr>
          <w:rFonts w:ascii="Times New Roman" w:eastAsia="楷体_GB2312" w:hAnsi="Times New Roman"/>
          <w:sz w:val="24"/>
          <w:szCs w:val="24"/>
        </w:rPr>
        <w:t>a</w:t>
      </w:r>
      <w:r w:rsidRPr="0042188B">
        <w:rPr>
          <w:rFonts w:ascii="Times New Roman" w:eastAsia="楷体_GB2312" w:hAnsi="Times New Roman"/>
          <w:b/>
          <w:bCs/>
          <w:i/>
          <w:iCs/>
          <w:spacing w:val="-20"/>
          <w:sz w:val="24"/>
          <w:szCs w:val="24"/>
        </w:rPr>
        <w:t xml:space="preserve"> </w:t>
      </w:r>
      <w:r w:rsidRPr="0042188B">
        <w:rPr>
          <w:rFonts w:ascii="Times New Roman" w:eastAsia="楷体_GB2312" w:hAnsi="Times New Roman"/>
          <w:bCs/>
          <w:iCs/>
          <w:spacing w:val="-20"/>
          <w:sz w:val="24"/>
          <w:szCs w:val="24"/>
          <w:u w:val="single"/>
        </w:rPr>
        <w:t>c</w:t>
      </w:r>
      <w:r w:rsidRPr="0042188B">
        <w:rPr>
          <w:rFonts w:ascii="Times New Roman" w:eastAsia="楷体_GB2312" w:hAnsi="Times New Roman"/>
          <w:bCs/>
          <w:iCs/>
          <w:spacing w:val="-20"/>
          <w:sz w:val="24"/>
          <w:szCs w:val="24"/>
          <w:u w:val="single"/>
          <w:lang w:eastAsia="en-US"/>
        </w:rPr>
        <w:t xml:space="preserve"> </w:t>
      </w:r>
      <w:r w:rsidRPr="0042188B">
        <w:rPr>
          <w:rFonts w:ascii="Times New Roman" w:eastAsia="楷体_GB2312" w:hAnsi="Times New Roman"/>
          <w:b/>
          <w:bCs/>
          <w:i/>
          <w:iCs/>
          <w:spacing w:val="-20"/>
          <w:sz w:val="24"/>
          <w:szCs w:val="24"/>
          <w:u w:val="single"/>
        </w:rPr>
        <w:t>90</w:t>
      </w:r>
      <w:r w:rsidRPr="0042188B">
        <w:rPr>
          <w:rFonts w:ascii="Times New Roman" w:eastAsia="楷体_GB2312" w:hAnsi="Times New Roman"/>
          <w:b/>
          <w:bCs/>
          <w:i/>
          <w:iCs/>
          <w:spacing w:val="-20"/>
          <w:sz w:val="24"/>
          <w:szCs w:val="24"/>
          <w:u w:val="single"/>
          <w:lang w:eastAsia="en-US"/>
        </w:rPr>
        <w:t xml:space="preserve">    </w:t>
      </w:r>
      <w:r w:rsidRPr="0042188B">
        <w:rPr>
          <w:rFonts w:ascii="Times New Roman" w:eastAsia="楷体_GB2312" w:hAnsi="Times New Roman"/>
          <w:b/>
          <w:bCs/>
          <w:i/>
          <w:iCs/>
          <w:spacing w:val="-20"/>
          <w:sz w:val="24"/>
          <w:szCs w:val="24"/>
          <w:lang w:eastAsia="en-US"/>
        </w:rPr>
        <w:t xml:space="preserve"> </w:t>
      </w:r>
      <w:r w:rsidRPr="0042188B">
        <w:rPr>
          <w:rFonts w:ascii="Times New Roman" w:eastAsia="楷体_GB2312" w:hAnsi="Times New Roman"/>
          <w:sz w:val="24"/>
          <w:szCs w:val="24"/>
          <w:lang w:eastAsia="en-US"/>
        </w:rPr>
        <w:t xml:space="preserve">place in her team. The tallest boy behind Jenny placed his hands on her </w:t>
      </w:r>
      <w:r w:rsidRPr="0042188B">
        <w:rPr>
          <w:rFonts w:ascii="Times New Roman" w:eastAsia="楷体_GB2312" w:hAnsi="Times New Roman"/>
          <w:i/>
          <w:iCs/>
          <w:sz w:val="24"/>
          <w:szCs w:val="24"/>
          <w:lang w:eastAsia="en-US"/>
        </w:rPr>
        <w:t xml:space="preserve">waist </w:t>
      </w:r>
      <w:r w:rsidRPr="0042188B">
        <w:rPr>
          <w:rFonts w:ascii="Times New Roman" w:eastAsia="楷体_GB2312" w:hAnsi="Times New Roman"/>
          <w:b/>
          <w:bCs/>
          <w:spacing w:val="-10"/>
          <w:sz w:val="24"/>
          <w:szCs w:val="24"/>
          <w:lang w:eastAsia="en-US"/>
        </w:rPr>
        <w:t>(</w:t>
      </w:r>
      <w:r w:rsidRPr="0042188B">
        <w:rPr>
          <w:rFonts w:ascii="Times New Roman" w:eastAsia="楷体_GB2312"/>
          <w:b/>
          <w:bCs/>
          <w:spacing w:val="-10"/>
          <w:sz w:val="24"/>
          <w:szCs w:val="24"/>
          <w:lang w:val="zh-CN" w:eastAsia="en-US"/>
        </w:rPr>
        <w:t>腰</w:t>
      </w:r>
      <w:r w:rsidRPr="0042188B">
        <w:rPr>
          <w:rFonts w:ascii="Times New Roman" w:eastAsia="楷体_GB2312" w:hAnsi="Times New Roman"/>
          <w:b/>
          <w:bCs/>
          <w:spacing w:val="-20"/>
          <w:sz w:val="24"/>
          <w:szCs w:val="24"/>
          <w:lang w:eastAsia="en-US"/>
        </w:rPr>
        <w:t>).</w:t>
      </w:r>
      <w:r w:rsidRPr="0042188B">
        <w:rPr>
          <w:rFonts w:ascii="Times New Roman" w:eastAsia="楷体_GB2312" w:hAnsi="Times New Roman"/>
          <w:sz w:val="24"/>
          <w:szCs w:val="24"/>
          <w:lang w:eastAsia="en-US"/>
        </w:rPr>
        <w:t>Two oth</w:t>
      </w:r>
      <w:r w:rsidRPr="0042188B">
        <w:rPr>
          <w:rFonts w:ascii="Times New Roman" w:eastAsia="楷体_GB2312" w:hAnsi="Times New Roman"/>
          <w:sz w:val="24"/>
          <w:szCs w:val="24"/>
        </w:rPr>
        <w:t>er</w:t>
      </w:r>
      <w:r w:rsidRPr="0042188B">
        <w:rPr>
          <w:rFonts w:ascii="Times New Roman" w:eastAsia="楷体_GB2312" w:hAnsi="Times New Roman"/>
          <w:sz w:val="24"/>
          <w:szCs w:val="24"/>
          <w:lang w:eastAsia="en-US"/>
        </w:rPr>
        <w:t xml:space="preserve"> boys stood ahead of her. The moment the player before Jenny stepped out from the sack, those two boys picked up the sack quickly and held it open while the tall boy lifted Jenny and dropped her into it. A girl in front of Jenny took her </w:t>
      </w:r>
      <w:proofErr w:type="spellStart"/>
      <w:proofErr w:type="gramStart"/>
      <w:r w:rsidRPr="0042188B">
        <w:rPr>
          <w:rFonts w:ascii="Times New Roman" w:eastAsia="楷体_GB2312" w:hAnsi="Times New Roman"/>
          <w:sz w:val="24"/>
          <w:szCs w:val="24"/>
          <w:lang w:eastAsia="en-US"/>
        </w:rPr>
        <w:t>han</w:t>
      </w:r>
      <w:proofErr w:type="spellEnd"/>
      <w:proofErr w:type="gramEnd"/>
      <w:r w:rsidR="009D0996">
        <w:rPr>
          <w:rFonts w:ascii="Times New Roman" w:eastAsia="楷体_GB2312" w:hAnsi="Times New Roman"/>
          <w:noProof/>
          <w:sz w:val="24"/>
          <w:szCs w:val="24"/>
        </w:rPr>
        <w:drawing>
          <wp:inline distT="0" distB="0" distL="0" distR="0">
            <wp:extent cx="19050" cy="9525"/>
            <wp:effectExtent l="0" t="0" r="0" b="0"/>
            <wp:docPr id="5" name="图片 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学科网(www.zxxk.com)--教育资源门户，提供试卷、教案、课件、论文、素材及各类教学资源下载，还有大量而丰富的教学相关资讯！"/>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inline>
        </w:drawing>
      </w:r>
      <w:r w:rsidRPr="0042188B">
        <w:rPr>
          <w:rFonts w:ascii="Times New Roman" w:eastAsia="楷体_GB2312" w:hAnsi="Times New Roman"/>
          <w:sz w:val="24"/>
          <w:szCs w:val="24"/>
          <w:lang w:eastAsia="en-US"/>
        </w:rPr>
        <w:t>d and</w:t>
      </w:r>
      <w:r w:rsidRPr="0042188B">
        <w:rPr>
          <w:rFonts w:ascii="Times New Roman" w:eastAsia="楷体_GB2312" w:hAnsi="Times New Roman"/>
          <w:sz w:val="24"/>
          <w:szCs w:val="24"/>
          <w:u w:val="single"/>
        </w:rPr>
        <w:t xml:space="preserve"> s 91</w:t>
      </w:r>
      <w:r w:rsidRPr="0042188B">
        <w:rPr>
          <w:rFonts w:ascii="Times New Roman" w:eastAsia="楷体_GB2312" w:hAnsi="Times New Roman"/>
          <w:sz w:val="24"/>
          <w:szCs w:val="24"/>
          <w:u w:val="single"/>
          <w:lang w:eastAsia="en-US"/>
        </w:rPr>
        <w:t xml:space="preserve">   </w:t>
      </w:r>
      <w:r w:rsidRPr="0042188B">
        <w:rPr>
          <w:rFonts w:ascii="Times New Roman" w:eastAsia="楷体_GB2312" w:hAnsi="Times New Roman"/>
          <w:sz w:val="24"/>
          <w:szCs w:val="24"/>
          <w:lang w:eastAsia="en-US"/>
        </w:rPr>
        <w:t xml:space="preserve"> her until Jenny gained her balance. Then she jumped forward, smiling and proud.</w:t>
      </w:r>
    </w:p>
    <w:p w:rsidR="00EC69B1" w:rsidRPr="0042188B" w:rsidRDefault="00EC69B1" w:rsidP="00EC69B1">
      <w:pPr>
        <w:widowControl/>
        <w:spacing w:line="293" w:lineRule="exact"/>
        <w:ind w:left="14" w:right="58" w:firstLine="422"/>
        <w:rPr>
          <w:rFonts w:ascii="Times New Roman" w:eastAsia="楷体_GB2312" w:hAnsi="Times New Roman"/>
          <w:sz w:val="24"/>
          <w:szCs w:val="24"/>
          <w:lang w:eastAsia="en-US"/>
        </w:rPr>
      </w:pPr>
      <w:r w:rsidRPr="0042188B">
        <w:rPr>
          <w:rFonts w:ascii="Times New Roman" w:eastAsia="楷体_GB2312" w:hAnsi="Times New Roman"/>
          <w:sz w:val="24"/>
          <w:szCs w:val="24"/>
          <w:lang w:eastAsia="en-US"/>
        </w:rPr>
        <w:t>In the cheers of teachers, schoolmates and pa</w:t>
      </w:r>
      <w:r w:rsidRPr="0042188B">
        <w:rPr>
          <w:rFonts w:ascii="Times New Roman" w:eastAsia="楷体_GB2312" w:hAnsi="Times New Roman"/>
          <w:sz w:val="24"/>
          <w:szCs w:val="24"/>
        </w:rPr>
        <w:t>r</w:t>
      </w:r>
      <w:r w:rsidRPr="0042188B">
        <w:rPr>
          <w:rFonts w:ascii="Times New Roman" w:eastAsia="楷体_GB2312" w:hAnsi="Times New Roman"/>
          <w:sz w:val="24"/>
          <w:szCs w:val="24"/>
          <w:lang w:eastAsia="en-US"/>
        </w:rPr>
        <w:t>ents, I silently thanked Heaven for the warm, understanding people in life who make it</w:t>
      </w:r>
      <w:r w:rsidRPr="0042188B">
        <w:rPr>
          <w:rFonts w:ascii="Times New Roman" w:eastAsia="楷体_GB2312" w:hAnsi="Times New Roman"/>
          <w:sz w:val="24"/>
          <w:szCs w:val="24"/>
          <w:u w:val="single"/>
        </w:rPr>
        <w:t xml:space="preserve"> p 92</w:t>
      </w:r>
      <w:r w:rsidRPr="0042188B">
        <w:rPr>
          <w:rFonts w:ascii="Times New Roman" w:eastAsia="楷体_GB2312" w:hAnsi="Times New Roman"/>
          <w:sz w:val="24"/>
          <w:szCs w:val="24"/>
          <w:u w:val="single"/>
          <w:lang w:eastAsia="en-US"/>
        </w:rPr>
        <w:t xml:space="preserve">  </w:t>
      </w:r>
      <w:r w:rsidRPr="0042188B">
        <w:rPr>
          <w:rFonts w:ascii="Times New Roman" w:eastAsia="楷体_GB2312" w:hAnsi="Times New Roman"/>
          <w:sz w:val="24"/>
          <w:szCs w:val="24"/>
          <w:lang w:eastAsia="en-US"/>
        </w:rPr>
        <w:t xml:space="preserve"> </w:t>
      </w:r>
      <w:r w:rsidRPr="0042188B">
        <w:rPr>
          <w:rFonts w:ascii="Times New Roman" w:eastAsia="楷体_GB2312" w:hAnsi="Times New Roman"/>
          <w:sz w:val="24"/>
          <w:szCs w:val="24"/>
        </w:rPr>
        <w:t>f</w:t>
      </w:r>
      <w:r w:rsidRPr="0042188B">
        <w:rPr>
          <w:rFonts w:ascii="Times New Roman" w:eastAsia="楷体_GB2312" w:hAnsi="Times New Roman"/>
          <w:sz w:val="24"/>
          <w:szCs w:val="24"/>
          <w:lang w:eastAsia="en-US"/>
        </w:rPr>
        <w:t>or my disabled daughter to be like her fellow human beings. Then I finally cried.</w:t>
      </w:r>
    </w:p>
    <w:p w:rsidR="00E853A6" w:rsidRDefault="000661E7" w:rsidP="009D0996">
      <w:pPr>
        <w:pStyle w:val="aa"/>
        <w:rPr>
          <w:rFonts w:hint="eastAsia"/>
        </w:rPr>
      </w:pPr>
      <w:bookmarkStart w:id="17" w:name="_Toc413230964"/>
      <w:bookmarkStart w:id="18" w:name="_Toc474781228"/>
      <w:proofErr w:type="spellStart"/>
      <w:r>
        <w:rPr>
          <w:rFonts w:hint="eastAsia"/>
        </w:rPr>
        <w:t>中考综合复习</w:t>
      </w:r>
      <w:bookmarkEnd w:id="17"/>
      <w:r w:rsidR="00756BE2">
        <w:rPr>
          <w:rFonts w:hint="eastAsia"/>
        </w:rPr>
        <w:t>十</w:t>
      </w:r>
      <w:bookmarkEnd w:id="18"/>
      <w:proofErr w:type="spellEnd"/>
    </w:p>
    <w:p w:rsidR="00E853A6" w:rsidRPr="002E4FE3" w:rsidRDefault="00E853A6" w:rsidP="00E853A6">
      <w:pPr>
        <w:adjustRightInd w:val="0"/>
        <w:snapToGrid w:val="0"/>
        <w:rPr>
          <w:rFonts w:ascii="Times New Roman" w:hAnsi="Times New Roman"/>
          <w:b/>
          <w:sz w:val="28"/>
          <w:szCs w:val="28"/>
        </w:rPr>
      </w:pPr>
      <w:r w:rsidRPr="002E4FE3">
        <w:rPr>
          <w:rFonts w:ascii="Times New Roman" w:hAnsi="Times New Roman"/>
          <w:b/>
          <w:sz w:val="28"/>
          <w:szCs w:val="28"/>
        </w:rPr>
        <w:t xml:space="preserve">Part1 </w:t>
      </w:r>
      <w:r w:rsidR="00462594">
        <w:rPr>
          <w:rFonts w:ascii="Times New Roman" w:hAnsi="Times New Roman" w:hint="eastAsia"/>
          <w:b/>
          <w:sz w:val="28"/>
          <w:szCs w:val="28"/>
        </w:rPr>
        <w:t>语法综合</w:t>
      </w:r>
    </w:p>
    <w:p w:rsidR="002E4FE3" w:rsidRPr="00667755" w:rsidRDefault="002E4FE3" w:rsidP="002E4FE3">
      <w:pPr>
        <w:rPr>
          <w:rFonts w:ascii="Times New Roman" w:hAnsi="Times New Roman"/>
          <w:b/>
          <w:sz w:val="24"/>
          <w:szCs w:val="24"/>
        </w:rPr>
      </w:pPr>
      <w:r>
        <w:rPr>
          <w:rFonts w:ascii="Times New Roman" w:hAnsi="Times New Roman" w:hint="eastAsia"/>
          <w:b/>
          <w:sz w:val="24"/>
          <w:szCs w:val="24"/>
        </w:rPr>
        <w:t xml:space="preserve">A. </w:t>
      </w:r>
      <w:r w:rsidRPr="00667755">
        <w:rPr>
          <w:rFonts w:ascii="Times New Roman" w:hAnsi="Times New Roman"/>
          <w:b/>
          <w:sz w:val="24"/>
          <w:szCs w:val="24"/>
        </w:rPr>
        <w:t>Choose the best answer.</w:t>
      </w:r>
    </w:p>
    <w:p w:rsidR="002E4FE3" w:rsidRPr="005008F6" w:rsidRDefault="002E4FE3" w:rsidP="002E4FE3">
      <w:pPr>
        <w:rPr>
          <w:rFonts w:ascii="Times New Roman" w:hAnsi="Times New Roman"/>
          <w:sz w:val="24"/>
          <w:szCs w:val="24"/>
        </w:rPr>
      </w:pPr>
      <w:r w:rsidRPr="005008F6">
        <w:rPr>
          <w:rFonts w:ascii="Times New Roman" w:hAnsi="Times New Roman"/>
          <w:sz w:val="24"/>
          <w:szCs w:val="24"/>
        </w:rPr>
        <w:t xml:space="preserve">(   </w:t>
      </w:r>
      <w:proofErr w:type="gramStart"/>
      <w:r w:rsidRPr="005008F6">
        <w:rPr>
          <w:rFonts w:ascii="Times New Roman" w:hAnsi="Times New Roman"/>
          <w:sz w:val="24"/>
          <w:szCs w:val="24"/>
        </w:rPr>
        <w:t>)31</w:t>
      </w:r>
      <w:proofErr w:type="gramEnd"/>
      <w:r w:rsidRPr="005008F6">
        <w:rPr>
          <w:rFonts w:ascii="Times New Roman" w:hAnsi="Times New Roman"/>
          <w:sz w:val="24"/>
          <w:szCs w:val="24"/>
        </w:rPr>
        <w:t>. The experiment shows that the new medicine will have ____ good effect on the patients.</w:t>
      </w:r>
    </w:p>
    <w:p w:rsidR="002E4FE3" w:rsidRPr="005008F6" w:rsidRDefault="002E4FE3" w:rsidP="002E4FE3">
      <w:pPr>
        <w:rPr>
          <w:rFonts w:ascii="Times New Roman" w:hAnsi="Times New Roman"/>
          <w:sz w:val="24"/>
          <w:szCs w:val="24"/>
        </w:rPr>
      </w:pPr>
      <w:r w:rsidRPr="005008F6">
        <w:rPr>
          <w:rFonts w:ascii="Times New Roman" w:hAnsi="Times New Roman"/>
          <w:sz w:val="24"/>
          <w:szCs w:val="24"/>
        </w:rPr>
        <w:t>A. a</w:t>
      </w:r>
      <w:r w:rsidRPr="005008F6">
        <w:rPr>
          <w:rFonts w:ascii="Times New Roman" w:hAnsi="Times New Roman"/>
          <w:sz w:val="24"/>
          <w:szCs w:val="24"/>
        </w:rPr>
        <w:tab/>
      </w:r>
      <w:r w:rsidRPr="005008F6">
        <w:rPr>
          <w:rFonts w:ascii="Times New Roman" w:hAnsi="Times New Roman"/>
          <w:sz w:val="24"/>
          <w:szCs w:val="24"/>
        </w:rPr>
        <w:tab/>
        <w:t xml:space="preserve">B. </w:t>
      </w:r>
      <w:proofErr w:type="gramStart"/>
      <w:r w:rsidRPr="005008F6">
        <w:rPr>
          <w:rFonts w:ascii="Times New Roman" w:hAnsi="Times New Roman"/>
          <w:sz w:val="24"/>
          <w:szCs w:val="24"/>
        </w:rPr>
        <w:t>an</w:t>
      </w:r>
      <w:proofErr w:type="gramEnd"/>
      <w:r w:rsidRPr="005008F6">
        <w:rPr>
          <w:rFonts w:ascii="Times New Roman" w:hAnsi="Times New Roman"/>
          <w:sz w:val="24"/>
          <w:szCs w:val="24"/>
        </w:rPr>
        <w:t xml:space="preserve"> </w:t>
      </w:r>
      <w:r w:rsidRPr="005008F6">
        <w:rPr>
          <w:rFonts w:ascii="Times New Roman" w:hAnsi="Times New Roman"/>
          <w:sz w:val="24"/>
          <w:szCs w:val="24"/>
        </w:rPr>
        <w:tab/>
      </w:r>
      <w:r w:rsidRPr="005008F6">
        <w:rPr>
          <w:rFonts w:ascii="Times New Roman" w:hAnsi="Times New Roman"/>
          <w:sz w:val="24"/>
          <w:szCs w:val="24"/>
        </w:rPr>
        <w:tab/>
        <w:t xml:space="preserve">C. the      </w:t>
      </w:r>
      <w:r w:rsidRPr="005008F6">
        <w:rPr>
          <w:rFonts w:ascii="Times New Roman" w:hAnsi="Times New Roman"/>
          <w:sz w:val="24"/>
          <w:szCs w:val="24"/>
        </w:rPr>
        <w:tab/>
        <w:t xml:space="preserve">D. / </w:t>
      </w:r>
    </w:p>
    <w:p w:rsidR="002E4FE3" w:rsidRPr="005008F6" w:rsidRDefault="002E4FE3" w:rsidP="002E4FE3">
      <w:pPr>
        <w:rPr>
          <w:rFonts w:ascii="Times New Roman" w:hAnsi="Times New Roman"/>
          <w:sz w:val="24"/>
          <w:szCs w:val="24"/>
        </w:rPr>
      </w:pPr>
      <w:r w:rsidRPr="005008F6">
        <w:rPr>
          <w:rFonts w:ascii="Times New Roman" w:hAnsi="Times New Roman"/>
          <w:sz w:val="24"/>
          <w:szCs w:val="24"/>
        </w:rPr>
        <w:t xml:space="preserve">(   </w:t>
      </w:r>
      <w:proofErr w:type="gramStart"/>
      <w:r w:rsidRPr="005008F6">
        <w:rPr>
          <w:rFonts w:ascii="Times New Roman" w:hAnsi="Times New Roman"/>
          <w:sz w:val="24"/>
          <w:szCs w:val="24"/>
        </w:rPr>
        <w:t>)32</w:t>
      </w:r>
      <w:proofErr w:type="gramEnd"/>
      <w:r w:rsidRPr="005008F6">
        <w:rPr>
          <w:rFonts w:ascii="Times New Roman" w:hAnsi="Times New Roman"/>
          <w:sz w:val="24"/>
          <w:szCs w:val="24"/>
        </w:rPr>
        <w:t xml:space="preserve">. I like flowers. I hope to study at a school ____ many flowers and trees in it. </w:t>
      </w:r>
    </w:p>
    <w:p w:rsidR="002E4FE3" w:rsidRPr="005008F6" w:rsidRDefault="002E4FE3" w:rsidP="002E4FE3">
      <w:pPr>
        <w:rPr>
          <w:rFonts w:ascii="Times New Roman" w:hAnsi="Times New Roman"/>
          <w:sz w:val="24"/>
          <w:szCs w:val="24"/>
        </w:rPr>
      </w:pPr>
      <w:r w:rsidRPr="005008F6">
        <w:rPr>
          <w:rFonts w:ascii="Times New Roman" w:hAnsi="Times New Roman"/>
          <w:sz w:val="24"/>
          <w:szCs w:val="24"/>
        </w:rPr>
        <w:t xml:space="preserve">A. in </w:t>
      </w:r>
      <w:r w:rsidRPr="005008F6">
        <w:rPr>
          <w:rFonts w:ascii="Times New Roman" w:hAnsi="Times New Roman"/>
          <w:sz w:val="24"/>
          <w:szCs w:val="24"/>
        </w:rPr>
        <w:tab/>
        <w:t xml:space="preserve">B. with </w:t>
      </w:r>
      <w:r w:rsidRPr="005008F6">
        <w:rPr>
          <w:rFonts w:ascii="Times New Roman" w:hAnsi="Times New Roman"/>
          <w:sz w:val="24"/>
          <w:szCs w:val="24"/>
        </w:rPr>
        <w:tab/>
      </w:r>
      <w:r w:rsidRPr="005008F6">
        <w:rPr>
          <w:rFonts w:ascii="Times New Roman" w:hAnsi="Times New Roman"/>
          <w:sz w:val="24"/>
          <w:szCs w:val="24"/>
        </w:rPr>
        <w:tab/>
        <w:t xml:space="preserve">C. on    </w:t>
      </w:r>
      <w:r w:rsidRPr="005008F6">
        <w:rPr>
          <w:rFonts w:ascii="Times New Roman" w:hAnsi="Times New Roman"/>
          <w:sz w:val="24"/>
          <w:szCs w:val="24"/>
        </w:rPr>
        <w:tab/>
      </w:r>
      <w:r w:rsidRPr="005008F6">
        <w:rPr>
          <w:rFonts w:ascii="Times New Roman" w:hAnsi="Times New Roman"/>
          <w:sz w:val="24"/>
          <w:szCs w:val="24"/>
        </w:rPr>
        <w:tab/>
        <w:t>D. by</w:t>
      </w:r>
    </w:p>
    <w:p w:rsidR="002E4FE3" w:rsidRPr="005008F6" w:rsidRDefault="002E4FE3" w:rsidP="002E4FE3">
      <w:pPr>
        <w:rPr>
          <w:rFonts w:ascii="Times New Roman" w:hAnsi="Times New Roman"/>
          <w:sz w:val="24"/>
          <w:szCs w:val="24"/>
        </w:rPr>
      </w:pPr>
      <w:r w:rsidRPr="005008F6">
        <w:rPr>
          <w:rFonts w:ascii="Times New Roman" w:hAnsi="Times New Roman"/>
          <w:sz w:val="24"/>
          <w:szCs w:val="24"/>
        </w:rPr>
        <w:t xml:space="preserve">(   </w:t>
      </w:r>
      <w:proofErr w:type="gramStart"/>
      <w:r w:rsidRPr="005008F6">
        <w:rPr>
          <w:rFonts w:ascii="Times New Roman" w:hAnsi="Times New Roman"/>
          <w:sz w:val="24"/>
          <w:szCs w:val="24"/>
        </w:rPr>
        <w:t>)33</w:t>
      </w:r>
      <w:proofErr w:type="gramEnd"/>
      <w:r w:rsidRPr="005008F6">
        <w:rPr>
          <w:rFonts w:ascii="Times New Roman" w:hAnsi="Times New Roman"/>
          <w:sz w:val="24"/>
          <w:szCs w:val="24"/>
        </w:rPr>
        <w:t xml:space="preserve">. This school is ____ for boys; there are only a few girls in it. </w:t>
      </w:r>
    </w:p>
    <w:p w:rsidR="002E4FE3" w:rsidRPr="005008F6" w:rsidRDefault="002E4FE3" w:rsidP="002E4FE3">
      <w:pPr>
        <w:rPr>
          <w:rFonts w:ascii="Times New Roman" w:hAnsi="Times New Roman"/>
          <w:sz w:val="24"/>
          <w:szCs w:val="24"/>
        </w:rPr>
      </w:pPr>
      <w:r w:rsidRPr="005008F6">
        <w:rPr>
          <w:rFonts w:ascii="Times New Roman" w:hAnsi="Times New Roman"/>
          <w:sz w:val="24"/>
          <w:szCs w:val="24"/>
        </w:rPr>
        <w:t>A. mainly</w:t>
      </w:r>
      <w:r w:rsidRPr="005008F6">
        <w:rPr>
          <w:rFonts w:ascii="Times New Roman" w:hAnsi="Times New Roman"/>
          <w:sz w:val="24"/>
          <w:szCs w:val="24"/>
        </w:rPr>
        <w:tab/>
      </w:r>
      <w:r w:rsidRPr="005008F6">
        <w:rPr>
          <w:rFonts w:ascii="Times New Roman" w:hAnsi="Times New Roman"/>
          <w:sz w:val="24"/>
          <w:szCs w:val="24"/>
        </w:rPr>
        <w:tab/>
      </w:r>
      <w:r w:rsidRPr="005008F6">
        <w:rPr>
          <w:rFonts w:ascii="Times New Roman" w:hAnsi="Times New Roman"/>
          <w:sz w:val="24"/>
          <w:szCs w:val="24"/>
        </w:rPr>
        <w:tab/>
        <w:t>B. nearly</w:t>
      </w:r>
      <w:r w:rsidRPr="005008F6">
        <w:rPr>
          <w:rFonts w:ascii="Times New Roman" w:hAnsi="Times New Roman"/>
          <w:sz w:val="24"/>
          <w:szCs w:val="24"/>
        </w:rPr>
        <w:tab/>
        <w:t xml:space="preserve"> C. clearly</w:t>
      </w:r>
      <w:r w:rsidRPr="005008F6">
        <w:rPr>
          <w:rFonts w:ascii="Times New Roman" w:hAnsi="Times New Roman"/>
          <w:sz w:val="24"/>
          <w:szCs w:val="24"/>
        </w:rPr>
        <w:tab/>
      </w:r>
      <w:r w:rsidRPr="005008F6">
        <w:rPr>
          <w:rFonts w:ascii="Times New Roman" w:hAnsi="Times New Roman"/>
          <w:sz w:val="24"/>
          <w:szCs w:val="24"/>
        </w:rPr>
        <w:tab/>
      </w:r>
      <w:r w:rsidRPr="005008F6">
        <w:rPr>
          <w:rFonts w:ascii="Times New Roman" w:hAnsi="Times New Roman"/>
          <w:sz w:val="24"/>
          <w:szCs w:val="24"/>
        </w:rPr>
        <w:tab/>
      </w:r>
      <w:r w:rsidRPr="005008F6">
        <w:rPr>
          <w:rFonts w:ascii="Times New Roman" w:hAnsi="Times New Roman"/>
          <w:sz w:val="24"/>
          <w:szCs w:val="24"/>
        </w:rPr>
        <w:tab/>
        <w:t>D. freely</w:t>
      </w:r>
    </w:p>
    <w:p w:rsidR="002E4FE3" w:rsidRPr="005008F6" w:rsidRDefault="002E4FE3" w:rsidP="002E4FE3">
      <w:pPr>
        <w:rPr>
          <w:rFonts w:ascii="Times New Roman" w:hAnsi="Times New Roman"/>
          <w:sz w:val="24"/>
          <w:szCs w:val="24"/>
        </w:rPr>
      </w:pPr>
      <w:r w:rsidRPr="005008F6">
        <w:rPr>
          <w:rFonts w:ascii="Times New Roman" w:hAnsi="Times New Roman"/>
          <w:sz w:val="24"/>
          <w:szCs w:val="24"/>
        </w:rPr>
        <w:lastRenderedPageBreak/>
        <w:t xml:space="preserve">(   </w:t>
      </w:r>
      <w:proofErr w:type="gramStart"/>
      <w:r w:rsidRPr="005008F6">
        <w:rPr>
          <w:rFonts w:ascii="Times New Roman" w:hAnsi="Times New Roman"/>
          <w:sz w:val="24"/>
          <w:szCs w:val="24"/>
        </w:rPr>
        <w:t>)34</w:t>
      </w:r>
      <w:proofErr w:type="gramEnd"/>
      <w:r w:rsidRPr="005008F6">
        <w:rPr>
          <w:rFonts w:ascii="Times New Roman" w:hAnsi="Times New Roman"/>
          <w:sz w:val="24"/>
          <w:szCs w:val="24"/>
        </w:rPr>
        <w:t>. If you want to make a movie, you should think of a good ____ first.</w:t>
      </w:r>
    </w:p>
    <w:p w:rsidR="002E4FE3" w:rsidRPr="005008F6" w:rsidRDefault="002E4FE3" w:rsidP="002E4FE3">
      <w:pPr>
        <w:rPr>
          <w:rFonts w:ascii="Times New Roman" w:hAnsi="Times New Roman"/>
          <w:sz w:val="24"/>
          <w:szCs w:val="24"/>
        </w:rPr>
      </w:pPr>
      <w:r w:rsidRPr="005008F6">
        <w:rPr>
          <w:rFonts w:ascii="Times New Roman" w:hAnsi="Times New Roman"/>
          <w:sz w:val="24"/>
          <w:szCs w:val="24"/>
        </w:rPr>
        <w:t>A. point</w:t>
      </w:r>
      <w:r w:rsidRPr="005008F6">
        <w:rPr>
          <w:rFonts w:ascii="Times New Roman" w:hAnsi="Times New Roman"/>
          <w:sz w:val="24"/>
          <w:szCs w:val="24"/>
        </w:rPr>
        <w:tab/>
        <w:t>B. frame</w:t>
      </w:r>
      <w:r w:rsidRPr="005008F6">
        <w:rPr>
          <w:rFonts w:ascii="Times New Roman" w:hAnsi="Times New Roman"/>
          <w:sz w:val="24"/>
          <w:szCs w:val="24"/>
        </w:rPr>
        <w:tab/>
        <w:t>C. plot</w:t>
      </w:r>
      <w:r w:rsidRPr="005008F6">
        <w:rPr>
          <w:rFonts w:ascii="Times New Roman" w:hAnsi="Times New Roman"/>
          <w:sz w:val="24"/>
          <w:szCs w:val="24"/>
        </w:rPr>
        <w:tab/>
      </w:r>
      <w:r w:rsidRPr="005008F6">
        <w:rPr>
          <w:rFonts w:ascii="Times New Roman" w:hAnsi="Times New Roman"/>
          <w:sz w:val="24"/>
          <w:szCs w:val="24"/>
        </w:rPr>
        <w:tab/>
        <w:t xml:space="preserve">D. picture </w:t>
      </w:r>
    </w:p>
    <w:p w:rsidR="002E4FE3" w:rsidRPr="005008F6" w:rsidRDefault="002E4FE3" w:rsidP="002E4FE3">
      <w:pPr>
        <w:rPr>
          <w:rFonts w:ascii="Times New Roman" w:hAnsi="Times New Roman"/>
          <w:sz w:val="24"/>
          <w:szCs w:val="24"/>
        </w:rPr>
      </w:pPr>
      <w:r w:rsidRPr="005008F6">
        <w:rPr>
          <w:rFonts w:ascii="Times New Roman" w:hAnsi="Times New Roman"/>
          <w:sz w:val="24"/>
          <w:szCs w:val="24"/>
        </w:rPr>
        <w:t xml:space="preserve">(   </w:t>
      </w:r>
      <w:proofErr w:type="gramStart"/>
      <w:r w:rsidRPr="005008F6">
        <w:rPr>
          <w:rFonts w:ascii="Times New Roman" w:hAnsi="Times New Roman"/>
          <w:sz w:val="24"/>
          <w:szCs w:val="24"/>
        </w:rPr>
        <w:t>)35</w:t>
      </w:r>
      <w:proofErr w:type="gramEnd"/>
      <w:r w:rsidRPr="005008F6">
        <w:rPr>
          <w:rFonts w:ascii="Times New Roman" w:hAnsi="Times New Roman"/>
          <w:sz w:val="24"/>
          <w:szCs w:val="24"/>
        </w:rPr>
        <w:t xml:space="preserve">. The doctor advises him to give up smoking because it ____ his health. </w:t>
      </w:r>
    </w:p>
    <w:p w:rsidR="002E4FE3" w:rsidRPr="005008F6" w:rsidRDefault="002E4FE3" w:rsidP="002E4FE3">
      <w:pPr>
        <w:rPr>
          <w:rFonts w:ascii="Times New Roman" w:hAnsi="Times New Roman"/>
          <w:sz w:val="24"/>
          <w:szCs w:val="24"/>
        </w:rPr>
      </w:pPr>
      <w:r w:rsidRPr="005008F6">
        <w:rPr>
          <w:rFonts w:ascii="Times New Roman" w:hAnsi="Times New Roman"/>
          <w:sz w:val="24"/>
          <w:szCs w:val="24"/>
        </w:rPr>
        <w:t>A. helps</w:t>
      </w:r>
      <w:r w:rsidRPr="005008F6">
        <w:rPr>
          <w:rFonts w:ascii="Times New Roman" w:hAnsi="Times New Roman"/>
          <w:sz w:val="24"/>
          <w:szCs w:val="24"/>
        </w:rPr>
        <w:tab/>
        <w:t>B. affects</w:t>
      </w:r>
      <w:r w:rsidRPr="005008F6">
        <w:rPr>
          <w:rFonts w:ascii="Times New Roman" w:hAnsi="Times New Roman"/>
          <w:sz w:val="24"/>
          <w:szCs w:val="24"/>
        </w:rPr>
        <w:tab/>
        <w:t xml:space="preserve">C. keeps </w:t>
      </w:r>
      <w:r w:rsidRPr="005008F6">
        <w:rPr>
          <w:rFonts w:ascii="Times New Roman" w:hAnsi="Times New Roman"/>
          <w:sz w:val="24"/>
          <w:szCs w:val="24"/>
        </w:rPr>
        <w:tab/>
        <w:t>D. causes</w:t>
      </w:r>
    </w:p>
    <w:p w:rsidR="002E4FE3" w:rsidRPr="005008F6" w:rsidRDefault="002E4FE3" w:rsidP="002E4FE3">
      <w:pPr>
        <w:rPr>
          <w:rFonts w:ascii="Times New Roman" w:hAnsi="Times New Roman"/>
          <w:sz w:val="24"/>
          <w:szCs w:val="24"/>
        </w:rPr>
      </w:pPr>
      <w:r w:rsidRPr="005008F6">
        <w:rPr>
          <w:rFonts w:ascii="Times New Roman" w:hAnsi="Times New Roman"/>
          <w:sz w:val="24"/>
          <w:szCs w:val="24"/>
        </w:rPr>
        <w:t xml:space="preserve">(   </w:t>
      </w:r>
      <w:proofErr w:type="gramStart"/>
      <w:r w:rsidRPr="005008F6">
        <w:rPr>
          <w:rFonts w:ascii="Times New Roman" w:hAnsi="Times New Roman"/>
          <w:sz w:val="24"/>
          <w:szCs w:val="24"/>
        </w:rPr>
        <w:t>)36</w:t>
      </w:r>
      <w:proofErr w:type="gramEnd"/>
      <w:r w:rsidRPr="005008F6">
        <w:rPr>
          <w:rFonts w:ascii="Times New Roman" w:hAnsi="Times New Roman"/>
          <w:sz w:val="24"/>
          <w:szCs w:val="24"/>
        </w:rPr>
        <w:t xml:space="preserve">. When the accident happened, he cried for help ____ nobody came. </w:t>
      </w:r>
    </w:p>
    <w:p w:rsidR="002E4FE3" w:rsidRPr="005008F6" w:rsidRDefault="002E4FE3" w:rsidP="002E4FE3">
      <w:pPr>
        <w:rPr>
          <w:rFonts w:ascii="Times New Roman" w:hAnsi="Times New Roman"/>
          <w:sz w:val="24"/>
          <w:szCs w:val="24"/>
        </w:rPr>
      </w:pPr>
      <w:r w:rsidRPr="005008F6">
        <w:rPr>
          <w:rFonts w:ascii="Times New Roman" w:hAnsi="Times New Roman"/>
          <w:sz w:val="24"/>
          <w:szCs w:val="24"/>
        </w:rPr>
        <w:t>A. so</w:t>
      </w:r>
      <w:r w:rsidRPr="005008F6">
        <w:rPr>
          <w:rFonts w:ascii="Times New Roman" w:hAnsi="Times New Roman"/>
          <w:sz w:val="24"/>
          <w:szCs w:val="24"/>
        </w:rPr>
        <w:tab/>
      </w:r>
      <w:r w:rsidRPr="005008F6">
        <w:rPr>
          <w:rFonts w:ascii="Times New Roman" w:hAnsi="Times New Roman"/>
          <w:sz w:val="24"/>
          <w:szCs w:val="24"/>
        </w:rPr>
        <w:tab/>
        <w:t>B. or</w:t>
      </w:r>
      <w:r w:rsidRPr="005008F6">
        <w:rPr>
          <w:rFonts w:ascii="Times New Roman" w:hAnsi="Times New Roman"/>
          <w:sz w:val="24"/>
          <w:szCs w:val="24"/>
        </w:rPr>
        <w:tab/>
      </w:r>
      <w:r w:rsidRPr="005008F6">
        <w:rPr>
          <w:rFonts w:ascii="Times New Roman" w:hAnsi="Times New Roman"/>
          <w:sz w:val="24"/>
          <w:szCs w:val="24"/>
        </w:rPr>
        <w:tab/>
        <w:t>C. and</w:t>
      </w:r>
      <w:r w:rsidRPr="005008F6">
        <w:rPr>
          <w:rFonts w:ascii="Times New Roman" w:hAnsi="Times New Roman"/>
          <w:sz w:val="24"/>
          <w:szCs w:val="24"/>
        </w:rPr>
        <w:tab/>
      </w:r>
      <w:r w:rsidRPr="005008F6">
        <w:rPr>
          <w:rFonts w:ascii="Times New Roman" w:hAnsi="Times New Roman"/>
          <w:sz w:val="24"/>
          <w:szCs w:val="24"/>
        </w:rPr>
        <w:tab/>
        <w:t>D. but</w:t>
      </w:r>
    </w:p>
    <w:p w:rsidR="002E4FE3" w:rsidRPr="005008F6" w:rsidRDefault="002E4FE3" w:rsidP="002E4FE3">
      <w:pPr>
        <w:rPr>
          <w:rFonts w:ascii="Times New Roman" w:hAnsi="Times New Roman"/>
          <w:sz w:val="24"/>
          <w:szCs w:val="24"/>
        </w:rPr>
      </w:pPr>
      <w:r w:rsidRPr="005008F6">
        <w:rPr>
          <w:rFonts w:ascii="Times New Roman" w:hAnsi="Times New Roman"/>
          <w:sz w:val="24"/>
          <w:szCs w:val="24"/>
        </w:rPr>
        <w:t xml:space="preserve">(   </w:t>
      </w:r>
      <w:proofErr w:type="gramStart"/>
      <w:r w:rsidRPr="005008F6">
        <w:rPr>
          <w:rFonts w:ascii="Times New Roman" w:hAnsi="Times New Roman"/>
          <w:sz w:val="24"/>
          <w:szCs w:val="24"/>
        </w:rPr>
        <w:t>)37</w:t>
      </w:r>
      <w:proofErr w:type="gramEnd"/>
      <w:r w:rsidRPr="005008F6">
        <w:rPr>
          <w:rFonts w:ascii="Times New Roman" w:hAnsi="Times New Roman"/>
          <w:sz w:val="24"/>
          <w:szCs w:val="24"/>
        </w:rPr>
        <w:t xml:space="preserve">. What do you think? Let me have </w:t>
      </w:r>
      <w:proofErr w:type="spellStart"/>
      <w:r w:rsidRPr="005008F6">
        <w:rPr>
          <w:rFonts w:ascii="Times New Roman" w:hAnsi="Times New Roman"/>
          <w:sz w:val="24"/>
          <w:szCs w:val="24"/>
        </w:rPr>
        <w:t>your</w:t>
      </w:r>
      <w:proofErr w:type="spellEnd"/>
      <w:r w:rsidRPr="005008F6">
        <w:rPr>
          <w:rFonts w:ascii="Times New Roman" w:hAnsi="Times New Roman"/>
          <w:sz w:val="24"/>
          <w:szCs w:val="24"/>
        </w:rPr>
        <w:t xml:space="preserve"> ____ on the subject.</w:t>
      </w:r>
    </w:p>
    <w:p w:rsidR="002E4FE3" w:rsidRPr="005008F6" w:rsidRDefault="002E4FE3" w:rsidP="002E4FE3">
      <w:pPr>
        <w:rPr>
          <w:rFonts w:ascii="Times New Roman" w:hAnsi="Times New Roman"/>
          <w:sz w:val="24"/>
          <w:szCs w:val="24"/>
        </w:rPr>
      </w:pPr>
      <w:r w:rsidRPr="005008F6">
        <w:rPr>
          <w:rFonts w:ascii="Times New Roman" w:hAnsi="Times New Roman"/>
          <w:sz w:val="24"/>
          <w:szCs w:val="24"/>
        </w:rPr>
        <w:t xml:space="preserve">A. speech     </w:t>
      </w:r>
      <w:r w:rsidRPr="005008F6">
        <w:rPr>
          <w:rFonts w:ascii="Times New Roman" w:hAnsi="Times New Roman"/>
          <w:sz w:val="24"/>
          <w:szCs w:val="24"/>
        </w:rPr>
        <w:tab/>
      </w:r>
      <w:r w:rsidRPr="005008F6">
        <w:rPr>
          <w:rFonts w:ascii="Times New Roman" w:hAnsi="Times New Roman"/>
          <w:sz w:val="24"/>
          <w:szCs w:val="24"/>
        </w:rPr>
        <w:tab/>
        <w:t xml:space="preserve">B. chance     C. thought    </w:t>
      </w:r>
      <w:r w:rsidRPr="005008F6">
        <w:rPr>
          <w:rFonts w:ascii="Times New Roman" w:hAnsi="Times New Roman"/>
          <w:sz w:val="24"/>
          <w:szCs w:val="24"/>
        </w:rPr>
        <w:tab/>
      </w:r>
      <w:r w:rsidRPr="005008F6">
        <w:rPr>
          <w:rFonts w:ascii="Times New Roman" w:hAnsi="Times New Roman"/>
          <w:sz w:val="24"/>
          <w:szCs w:val="24"/>
        </w:rPr>
        <w:tab/>
      </w:r>
      <w:r w:rsidRPr="005008F6">
        <w:rPr>
          <w:rFonts w:ascii="Times New Roman" w:hAnsi="Times New Roman"/>
          <w:sz w:val="24"/>
          <w:szCs w:val="24"/>
        </w:rPr>
        <w:tab/>
        <w:t>D. appeal</w:t>
      </w:r>
    </w:p>
    <w:p w:rsidR="002E4FE3" w:rsidRPr="005008F6" w:rsidRDefault="002E4FE3" w:rsidP="002E4FE3">
      <w:pPr>
        <w:rPr>
          <w:rFonts w:ascii="Times New Roman" w:hAnsi="Times New Roman"/>
          <w:sz w:val="24"/>
          <w:szCs w:val="24"/>
        </w:rPr>
      </w:pPr>
      <w:r w:rsidRPr="005008F6">
        <w:rPr>
          <w:rFonts w:ascii="Times New Roman" w:hAnsi="Times New Roman"/>
          <w:sz w:val="24"/>
          <w:szCs w:val="24"/>
        </w:rPr>
        <w:t xml:space="preserve">(   </w:t>
      </w:r>
      <w:proofErr w:type="gramStart"/>
      <w:r w:rsidRPr="005008F6">
        <w:rPr>
          <w:rFonts w:ascii="Times New Roman" w:hAnsi="Times New Roman"/>
          <w:sz w:val="24"/>
          <w:szCs w:val="24"/>
        </w:rPr>
        <w:t>)38</w:t>
      </w:r>
      <w:proofErr w:type="gramEnd"/>
      <w:r w:rsidRPr="005008F6">
        <w:rPr>
          <w:rFonts w:ascii="Times New Roman" w:hAnsi="Times New Roman"/>
          <w:sz w:val="24"/>
          <w:szCs w:val="24"/>
        </w:rPr>
        <w:t>. More and more young people are trying to do something ____ the old.</w:t>
      </w:r>
    </w:p>
    <w:p w:rsidR="002E4FE3" w:rsidRPr="005008F6" w:rsidRDefault="002E4FE3" w:rsidP="002E4FE3">
      <w:pPr>
        <w:rPr>
          <w:rFonts w:ascii="Times New Roman" w:hAnsi="Times New Roman"/>
          <w:sz w:val="24"/>
          <w:szCs w:val="24"/>
        </w:rPr>
      </w:pPr>
      <w:r w:rsidRPr="005008F6">
        <w:rPr>
          <w:rFonts w:ascii="Times New Roman" w:hAnsi="Times New Roman"/>
          <w:sz w:val="24"/>
          <w:szCs w:val="24"/>
        </w:rPr>
        <w:t xml:space="preserve">A. served  </w:t>
      </w:r>
      <w:r w:rsidRPr="005008F6">
        <w:rPr>
          <w:rFonts w:ascii="Times New Roman" w:hAnsi="Times New Roman"/>
          <w:sz w:val="24"/>
          <w:szCs w:val="24"/>
        </w:rPr>
        <w:tab/>
      </w:r>
      <w:r w:rsidRPr="005008F6">
        <w:rPr>
          <w:rFonts w:ascii="Times New Roman" w:hAnsi="Times New Roman"/>
          <w:sz w:val="24"/>
          <w:szCs w:val="24"/>
        </w:rPr>
        <w:tab/>
      </w:r>
      <w:r w:rsidRPr="005008F6">
        <w:rPr>
          <w:rFonts w:ascii="Times New Roman" w:hAnsi="Times New Roman"/>
          <w:sz w:val="24"/>
          <w:szCs w:val="24"/>
        </w:rPr>
        <w:tab/>
        <w:t xml:space="preserve">B. to serve     C. serve   </w:t>
      </w:r>
      <w:r w:rsidRPr="005008F6">
        <w:rPr>
          <w:rFonts w:ascii="Times New Roman" w:hAnsi="Times New Roman"/>
          <w:sz w:val="24"/>
          <w:szCs w:val="24"/>
        </w:rPr>
        <w:tab/>
      </w:r>
      <w:r w:rsidRPr="005008F6">
        <w:rPr>
          <w:rFonts w:ascii="Times New Roman" w:hAnsi="Times New Roman"/>
          <w:sz w:val="24"/>
          <w:szCs w:val="24"/>
        </w:rPr>
        <w:tab/>
      </w:r>
      <w:r w:rsidRPr="005008F6">
        <w:rPr>
          <w:rFonts w:ascii="Times New Roman" w:hAnsi="Times New Roman"/>
          <w:sz w:val="24"/>
          <w:szCs w:val="24"/>
        </w:rPr>
        <w:tab/>
        <w:t xml:space="preserve">D. serves </w:t>
      </w:r>
    </w:p>
    <w:p w:rsidR="002E4FE3" w:rsidRPr="005008F6" w:rsidRDefault="002E4FE3" w:rsidP="002E4FE3">
      <w:pPr>
        <w:rPr>
          <w:rFonts w:ascii="Times New Roman" w:hAnsi="Times New Roman"/>
          <w:sz w:val="24"/>
          <w:szCs w:val="24"/>
        </w:rPr>
      </w:pPr>
      <w:r w:rsidRPr="005008F6">
        <w:rPr>
          <w:rFonts w:ascii="Times New Roman" w:hAnsi="Times New Roman"/>
          <w:sz w:val="24"/>
          <w:szCs w:val="24"/>
        </w:rPr>
        <w:t xml:space="preserve">(   </w:t>
      </w:r>
      <w:proofErr w:type="gramStart"/>
      <w:r w:rsidRPr="005008F6">
        <w:rPr>
          <w:rFonts w:ascii="Times New Roman" w:hAnsi="Times New Roman"/>
          <w:sz w:val="24"/>
          <w:szCs w:val="24"/>
        </w:rPr>
        <w:t>)39</w:t>
      </w:r>
      <w:proofErr w:type="gramEnd"/>
      <w:r w:rsidRPr="005008F6">
        <w:rPr>
          <w:rFonts w:ascii="Times New Roman" w:hAnsi="Times New Roman"/>
          <w:sz w:val="24"/>
          <w:szCs w:val="24"/>
        </w:rPr>
        <w:t>. — Have you ever read the book Harry Potter?</w:t>
      </w:r>
    </w:p>
    <w:p w:rsidR="002E4FE3" w:rsidRPr="005008F6" w:rsidRDefault="002E4FE3" w:rsidP="002E4FE3">
      <w:pPr>
        <w:rPr>
          <w:rFonts w:ascii="Times New Roman" w:hAnsi="Times New Roman"/>
          <w:sz w:val="24"/>
          <w:szCs w:val="24"/>
        </w:rPr>
      </w:pPr>
      <w:r w:rsidRPr="005008F6">
        <w:rPr>
          <w:rFonts w:ascii="Times New Roman" w:hAnsi="Times New Roman"/>
          <w:sz w:val="24"/>
          <w:szCs w:val="24"/>
        </w:rPr>
        <w:t xml:space="preserve">— Yes, and I think </w:t>
      </w:r>
      <w:proofErr w:type="gramStart"/>
      <w:r w:rsidRPr="005008F6">
        <w:rPr>
          <w:rFonts w:ascii="Times New Roman" w:hAnsi="Times New Roman"/>
          <w:sz w:val="24"/>
          <w:szCs w:val="24"/>
        </w:rPr>
        <w:t>it’s</w:t>
      </w:r>
      <w:proofErr w:type="gramEnd"/>
      <w:r w:rsidRPr="005008F6">
        <w:rPr>
          <w:rFonts w:ascii="Times New Roman" w:hAnsi="Times New Roman"/>
          <w:sz w:val="24"/>
          <w:szCs w:val="24"/>
        </w:rPr>
        <w:t xml:space="preserve"> very ____. I want to read it again. </w:t>
      </w:r>
    </w:p>
    <w:p w:rsidR="002E4FE3" w:rsidRPr="005008F6" w:rsidRDefault="002E4FE3" w:rsidP="002E4FE3">
      <w:pPr>
        <w:rPr>
          <w:rFonts w:ascii="Times New Roman" w:hAnsi="Times New Roman"/>
          <w:sz w:val="24"/>
          <w:szCs w:val="24"/>
        </w:rPr>
      </w:pPr>
      <w:r w:rsidRPr="005008F6">
        <w:rPr>
          <w:rFonts w:ascii="Times New Roman" w:hAnsi="Times New Roman"/>
          <w:sz w:val="24"/>
          <w:szCs w:val="24"/>
        </w:rPr>
        <w:t xml:space="preserve">A. boring  </w:t>
      </w:r>
      <w:r w:rsidRPr="005008F6">
        <w:rPr>
          <w:rFonts w:ascii="Times New Roman" w:hAnsi="Times New Roman"/>
          <w:sz w:val="24"/>
          <w:szCs w:val="24"/>
        </w:rPr>
        <w:tab/>
      </w:r>
      <w:r w:rsidRPr="005008F6">
        <w:rPr>
          <w:rFonts w:ascii="Times New Roman" w:hAnsi="Times New Roman"/>
          <w:sz w:val="24"/>
          <w:szCs w:val="24"/>
        </w:rPr>
        <w:tab/>
      </w:r>
      <w:r w:rsidRPr="005008F6">
        <w:rPr>
          <w:rFonts w:ascii="Times New Roman" w:hAnsi="Times New Roman"/>
          <w:sz w:val="24"/>
          <w:szCs w:val="24"/>
        </w:rPr>
        <w:tab/>
        <w:t xml:space="preserve">B. exciting       C. bored  </w:t>
      </w:r>
      <w:r w:rsidRPr="005008F6">
        <w:rPr>
          <w:rFonts w:ascii="Times New Roman" w:hAnsi="Times New Roman"/>
          <w:sz w:val="24"/>
          <w:szCs w:val="24"/>
        </w:rPr>
        <w:tab/>
      </w:r>
      <w:r w:rsidRPr="005008F6">
        <w:rPr>
          <w:rFonts w:ascii="Times New Roman" w:hAnsi="Times New Roman"/>
          <w:sz w:val="24"/>
          <w:szCs w:val="24"/>
        </w:rPr>
        <w:tab/>
      </w:r>
      <w:r w:rsidRPr="005008F6">
        <w:rPr>
          <w:rFonts w:ascii="Times New Roman" w:hAnsi="Times New Roman"/>
          <w:sz w:val="24"/>
          <w:szCs w:val="24"/>
        </w:rPr>
        <w:tab/>
        <w:t xml:space="preserve">D. excited </w:t>
      </w:r>
    </w:p>
    <w:p w:rsidR="002E4FE3" w:rsidRPr="005008F6" w:rsidRDefault="002E4FE3" w:rsidP="002E4FE3">
      <w:pPr>
        <w:rPr>
          <w:rFonts w:ascii="Times New Roman" w:hAnsi="Times New Roman"/>
          <w:sz w:val="24"/>
          <w:szCs w:val="24"/>
        </w:rPr>
      </w:pPr>
      <w:r w:rsidRPr="005008F6">
        <w:rPr>
          <w:rFonts w:ascii="Times New Roman" w:hAnsi="Times New Roman"/>
          <w:sz w:val="24"/>
          <w:szCs w:val="24"/>
        </w:rPr>
        <w:t xml:space="preserve">(   </w:t>
      </w:r>
      <w:proofErr w:type="gramStart"/>
      <w:r w:rsidRPr="005008F6">
        <w:rPr>
          <w:rFonts w:ascii="Times New Roman" w:hAnsi="Times New Roman"/>
          <w:sz w:val="24"/>
          <w:szCs w:val="24"/>
        </w:rPr>
        <w:t>)40</w:t>
      </w:r>
      <w:proofErr w:type="gramEnd"/>
      <w:r w:rsidRPr="005008F6">
        <w:rPr>
          <w:rFonts w:ascii="Times New Roman" w:hAnsi="Times New Roman"/>
          <w:sz w:val="24"/>
          <w:szCs w:val="24"/>
        </w:rPr>
        <w:t xml:space="preserve">. I’m afraid I need a pair of glasses. I ____ hardly see the words on the blackboard. </w:t>
      </w:r>
    </w:p>
    <w:p w:rsidR="002E4FE3" w:rsidRPr="005008F6" w:rsidRDefault="002E4FE3" w:rsidP="002E4FE3">
      <w:pPr>
        <w:rPr>
          <w:rFonts w:ascii="Times New Roman" w:hAnsi="Times New Roman"/>
          <w:sz w:val="24"/>
          <w:szCs w:val="24"/>
        </w:rPr>
      </w:pPr>
      <w:r w:rsidRPr="005008F6">
        <w:rPr>
          <w:rFonts w:ascii="Times New Roman" w:hAnsi="Times New Roman"/>
          <w:sz w:val="24"/>
          <w:szCs w:val="24"/>
        </w:rPr>
        <w:t xml:space="preserve">A. need   </w:t>
      </w:r>
      <w:r w:rsidRPr="005008F6">
        <w:rPr>
          <w:rFonts w:ascii="Times New Roman" w:hAnsi="Times New Roman"/>
          <w:sz w:val="24"/>
          <w:szCs w:val="24"/>
        </w:rPr>
        <w:tab/>
      </w:r>
      <w:r w:rsidRPr="005008F6">
        <w:rPr>
          <w:rFonts w:ascii="Times New Roman" w:hAnsi="Times New Roman"/>
          <w:sz w:val="24"/>
          <w:szCs w:val="24"/>
        </w:rPr>
        <w:tab/>
      </w:r>
      <w:r w:rsidRPr="005008F6">
        <w:rPr>
          <w:rFonts w:ascii="Times New Roman" w:hAnsi="Times New Roman"/>
          <w:sz w:val="24"/>
          <w:szCs w:val="24"/>
        </w:rPr>
        <w:tab/>
      </w:r>
      <w:r w:rsidRPr="005008F6">
        <w:rPr>
          <w:rFonts w:ascii="Times New Roman" w:hAnsi="Times New Roman"/>
          <w:sz w:val="24"/>
          <w:szCs w:val="24"/>
        </w:rPr>
        <w:tab/>
        <w:t xml:space="preserve">B. must        C. may  </w:t>
      </w:r>
      <w:r w:rsidRPr="005008F6">
        <w:rPr>
          <w:rFonts w:ascii="Times New Roman" w:hAnsi="Times New Roman"/>
          <w:sz w:val="24"/>
          <w:szCs w:val="24"/>
        </w:rPr>
        <w:tab/>
      </w:r>
      <w:r w:rsidRPr="005008F6">
        <w:rPr>
          <w:rFonts w:ascii="Times New Roman" w:hAnsi="Times New Roman"/>
          <w:sz w:val="24"/>
          <w:szCs w:val="24"/>
        </w:rPr>
        <w:tab/>
      </w:r>
      <w:r w:rsidRPr="005008F6">
        <w:rPr>
          <w:rFonts w:ascii="Times New Roman" w:hAnsi="Times New Roman"/>
          <w:sz w:val="24"/>
          <w:szCs w:val="24"/>
        </w:rPr>
        <w:tab/>
      </w:r>
      <w:r w:rsidRPr="005008F6">
        <w:rPr>
          <w:rFonts w:ascii="Times New Roman" w:hAnsi="Times New Roman"/>
          <w:sz w:val="24"/>
          <w:szCs w:val="24"/>
        </w:rPr>
        <w:tab/>
        <w:t xml:space="preserve">D. can </w:t>
      </w:r>
    </w:p>
    <w:p w:rsidR="002E4FE3" w:rsidRPr="005008F6" w:rsidRDefault="002E4FE3" w:rsidP="002E4FE3">
      <w:pPr>
        <w:rPr>
          <w:rFonts w:ascii="Times New Roman" w:hAnsi="Times New Roman"/>
          <w:sz w:val="24"/>
          <w:szCs w:val="24"/>
        </w:rPr>
      </w:pPr>
      <w:r w:rsidRPr="005008F6">
        <w:rPr>
          <w:rFonts w:ascii="Times New Roman" w:hAnsi="Times New Roman"/>
          <w:sz w:val="24"/>
          <w:szCs w:val="24"/>
        </w:rPr>
        <w:t xml:space="preserve">(   </w:t>
      </w:r>
      <w:proofErr w:type="gramStart"/>
      <w:r w:rsidRPr="005008F6">
        <w:rPr>
          <w:rFonts w:ascii="Times New Roman" w:hAnsi="Times New Roman"/>
          <w:sz w:val="24"/>
          <w:szCs w:val="24"/>
        </w:rPr>
        <w:t>)41</w:t>
      </w:r>
      <w:proofErr w:type="gramEnd"/>
      <w:r w:rsidRPr="005008F6">
        <w:rPr>
          <w:rFonts w:ascii="Times New Roman" w:hAnsi="Times New Roman"/>
          <w:sz w:val="24"/>
          <w:szCs w:val="24"/>
        </w:rPr>
        <w:t xml:space="preserve">. When the shy girl was asked to answer the question, her face ____ red. </w:t>
      </w:r>
    </w:p>
    <w:p w:rsidR="002E4FE3" w:rsidRPr="005008F6" w:rsidRDefault="002E4FE3" w:rsidP="002E4FE3">
      <w:pPr>
        <w:rPr>
          <w:rFonts w:ascii="Times New Roman" w:hAnsi="Times New Roman"/>
          <w:sz w:val="24"/>
          <w:szCs w:val="24"/>
        </w:rPr>
      </w:pPr>
      <w:r w:rsidRPr="005008F6">
        <w:rPr>
          <w:rFonts w:ascii="Times New Roman" w:hAnsi="Times New Roman"/>
          <w:sz w:val="24"/>
          <w:szCs w:val="24"/>
        </w:rPr>
        <w:t xml:space="preserve">A. seemed     </w:t>
      </w:r>
      <w:r w:rsidRPr="005008F6">
        <w:rPr>
          <w:rFonts w:ascii="Times New Roman" w:hAnsi="Times New Roman"/>
          <w:sz w:val="24"/>
          <w:szCs w:val="24"/>
        </w:rPr>
        <w:tab/>
      </w:r>
      <w:r w:rsidRPr="005008F6">
        <w:rPr>
          <w:rFonts w:ascii="Times New Roman" w:hAnsi="Times New Roman"/>
          <w:sz w:val="24"/>
          <w:szCs w:val="24"/>
        </w:rPr>
        <w:tab/>
      </w:r>
      <w:r w:rsidRPr="005008F6">
        <w:rPr>
          <w:rFonts w:ascii="Times New Roman" w:hAnsi="Times New Roman"/>
          <w:sz w:val="24"/>
          <w:szCs w:val="24"/>
        </w:rPr>
        <w:tab/>
        <w:t xml:space="preserve">B. turned      C. looked   </w:t>
      </w:r>
      <w:r w:rsidRPr="005008F6">
        <w:rPr>
          <w:rFonts w:ascii="Times New Roman" w:hAnsi="Times New Roman"/>
          <w:sz w:val="24"/>
          <w:szCs w:val="24"/>
        </w:rPr>
        <w:tab/>
      </w:r>
      <w:r w:rsidRPr="005008F6">
        <w:rPr>
          <w:rFonts w:ascii="Times New Roman" w:hAnsi="Times New Roman"/>
          <w:sz w:val="24"/>
          <w:szCs w:val="24"/>
        </w:rPr>
        <w:tab/>
      </w:r>
      <w:r w:rsidRPr="005008F6">
        <w:rPr>
          <w:rFonts w:ascii="Times New Roman" w:hAnsi="Times New Roman"/>
          <w:sz w:val="24"/>
          <w:szCs w:val="24"/>
        </w:rPr>
        <w:tab/>
        <w:t>D. appeared</w:t>
      </w:r>
    </w:p>
    <w:p w:rsidR="002E4FE3" w:rsidRPr="005008F6" w:rsidRDefault="002E4FE3" w:rsidP="002E4FE3">
      <w:pPr>
        <w:rPr>
          <w:rFonts w:ascii="Times New Roman" w:hAnsi="Times New Roman"/>
          <w:sz w:val="24"/>
          <w:szCs w:val="24"/>
        </w:rPr>
      </w:pPr>
      <w:r w:rsidRPr="005008F6">
        <w:rPr>
          <w:rFonts w:ascii="Times New Roman" w:hAnsi="Times New Roman"/>
          <w:sz w:val="24"/>
          <w:szCs w:val="24"/>
        </w:rPr>
        <w:t xml:space="preserve">(   </w:t>
      </w:r>
      <w:proofErr w:type="gramStart"/>
      <w:r w:rsidRPr="005008F6">
        <w:rPr>
          <w:rFonts w:ascii="Times New Roman" w:hAnsi="Times New Roman"/>
          <w:sz w:val="24"/>
          <w:szCs w:val="24"/>
        </w:rPr>
        <w:t>)42</w:t>
      </w:r>
      <w:proofErr w:type="gramEnd"/>
      <w:r w:rsidRPr="005008F6">
        <w:rPr>
          <w:rFonts w:ascii="Times New Roman" w:hAnsi="Times New Roman"/>
          <w:sz w:val="24"/>
          <w:szCs w:val="24"/>
        </w:rPr>
        <w:t xml:space="preserve">. A number of students ____ playing on the playground, and the number of students in our school ____ increasing. </w:t>
      </w:r>
    </w:p>
    <w:p w:rsidR="002E4FE3" w:rsidRPr="005008F6" w:rsidRDefault="002E4FE3" w:rsidP="002E4FE3">
      <w:pPr>
        <w:rPr>
          <w:rFonts w:ascii="Times New Roman" w:hAnsi="Times New Roman"/>
          <w:sz w:val="24"/>
          <w:szCs w:val="24"/>
        </w:rPr>
      </w:pPr>
      <w:r w:rsidRPr="005008F6">
        <w:rPr>
          <w:rFonts w:ascii="Times New Roman" w:hAnsi="Times New Roman"/>
          <w:sz w:val="24"/>
          <w:szCs w:val="24"/>
        </w:rPr>
        <w:t xml:space="preserve">A. are; is     </w:t>
      </w:r>
      <w:r w:rsidRPr="005008F6">
        <w:rPr>
          <w:rFonts w:ascii="Times New Roman" w:hAnsi="Times New Roman"/>
          <w:sz w:val="24"/>
          <w:szCs w:val="24"/>
        </w:rPr>
        <w:tab/>
      </w:r>
      <w:r w:rsidRPr="005008F6">
        <w:rPr>
          <w:rFonts w:ascii="Times New Roman" w:hAnsi="Times New Roman"/>
          <w:sz w:val="24"/>
          <w:szCs w:val="24"/>
        </w:rPr>
        <w:tab/>
        <w:t xml:space="preserve">B. is; are      C. are; are   </w:t>
      </w:r>
      <w:r w:rsidRPr="005008F6">
        <w:rPr>
          <w:rFonts w:ascii="Times New Roman" w:hAnsi="Times New Roman"/>
          <w:sz w:val="24"/>
          <w:szCs w:val="24"/>
        </w:rPr>
        <w:tab/>
      </w:r>
      <w:r w:rsidRPr="005008F6">
        <w:rPr>
          <w:rFonts w:ascii="Times New Roman" w:hAnsi="Times New Roman"/>
          <w:sz w:val="24"/>
          <w:szCs w:val="24"/>
        </w:rPr>
        <w:tab/>
      </w:r>
      <w:r w:rsidRPr="005008F6">
        <w:rPr>
          <w:rFonts w:ascii="Times New Roman" w:hAnsi="Times New Roman"/>
          <w:sz w:val="24"/>
          <w:szCs w:val="24"/>
        </w:rPr>
        <w:tab/>
        <w:t xml:space="preserve">D. is; is </w:t>
      </w:r>
    </w:p>
    <w:p w:rsidR="002E4FE3" w:rsidRPr="005008F6" w:rsidRDefault="002E4FE3" w:rsidP="002E4FE3">
      <w:pPr>
        <w:rPr>
          <w:rFonts w:ascii="Times New Roman" w:hAnsi="Times New Roman"/>
          <w:sz w:val="24"/>
          <w:szCs w:val="24"/>
        </w:rPr>
      </w:pPr>
      <w:r w:rsidRPr="005008F6">
        <w:rPr>
          <w:rFonts w:ascii="Times New Roman" w:hAnsi="Times New Roman"/>
          <w:sz w:val="24"/>
          <w:szCs w:val="24"/>
        </w:rPr>
        <w:t xml:space="preserve">(   </w:t>
      </w:r>
      <w:proofErr w:type="gramStart"/>
      <w:r w:rsidRPr="005008F6">
        <w:rPr>
          <w:rFonts w:ascii="Times New Roman" w:hAnsi="Times New Roman"/>
          <w:sz w:val="24"/>
          <w:szCs w:val="24"/>
        </w:rPr>
        <w:t>)43</w:t>
      </w:r>
      <w:proofErr w:type="gramEnd"/>
      <w:r w:rsidRPr="005008F6">
        <w:rPr>
          <w:rFonts w:ascii="Times New Roman" w:hAnsi="Times New Roman"/>
          <w:sz w:val="24"/>
          <w:szCs w:val="24"/>
        </w:rPr>
        <w:t xml:space="preserve">. After hearing the joke told by the teacher, the children all burst out ____. </w:t>
      </w:r>
    </w:p>
    <w:p w:rsidR="002E4FE3" w:rsidRPr="005008F6" w:rsidRDefault="002E4FE3" w:rsidP="002E4FE3">
      <w:pPr>
        <w:rPr>
          <w:rFonts w:ascii="Times New Roman" w:hAnsi="Times New Roman"/>
          <w:sz w:val="24"/>
          <w:szCs w:val="24"/>
        </w:rPr>
      </w:pPr>
      <w:r w:rsidRPr="005008F6">
        <w:rPr>
          <w:rFonts w:ascii="Times New Roman" w:hAnsi="Times New Roman"/>
          <w:sz w:val="24"/>
          <w:szCs w:val="24"/>
        </w:rPr>
        <w:t xml:space="preserve">A. </w:t>
      </w:r>
      <w:proofErr w:type="gramStart"/>
      <w:r w:rsidRPr="005008F6">
        <w:rPr>
          <w:rFonts w:ascii="Times New Roman" w:hAnsi="Times New Roman"/>
          <w:sz w:val="24"/>
          <w:szCs w:val="24"/>
        </w:rPr>
        <w:t>laugh</w:t>
      </w:r>
      <w:proofErr w:type="gramEnd"/>
      <w:r w:rsidRPr="005008F6">
        <w:rPr>
          <w:rFonts w:ascii="Times New Roman" w:hAnsi="Times New Roman"/>
          <w:sz w:val="24"/>
          <w:szCs w:val="24"/>
        </w:rPr>
        <w:t xml:space="preserve">     </w:t>
      </w:r>
      <w:r w:rsidRPr="005008F6">
        <w:rPr>
          <w:rFonts w:ascii="Times New Roman" w:hAnsi="Times New Roman"/>
          <w:sz w:val="24"/>
          <w:szCs w:val="24"/>
        </w:rPr>
        <w:tab/>
      </w:r>
      <w:r w:rsidRPr="005008F6">
        <w:rPr>
          <w:rFonts w:ascii="Times New Roman" w:hAnsi="Times New Roman"/>
          <w:sz w:val="24"/>
          <w:szCs w:val="24"/>
        </w:rPr>
        <w:tab/>
      </w:r>
      <w:r w:rsidRPr="005008F6">
        <w:rPr>
          <w:rFonts w:ascii="Times New Roman" w:hAnsi="Times New Roman"/>
          <w:sz w:val="24"/>
          <w:szCs w:val="24"/>
        </w:rPr>
        <w:tab/>
        <w:t xml:space="preserve">B. to laugh    C. laughing    </w:t>
      </w:r>
      <w:r w:rsidRPr="005008F6">
        <w:rPr>
          <w:rFonts w:ascii="Times New Roman" w:hAnsi="Times New Roman"/>
          <w:sz w:val="24"/>
          <w:szCs w:val="24"/>
        </w:rPr>
        <w:tab/>
      </w:r>
      <w:r w:rsidRPr="005008F6">
        <w:rPr>
          <w:rFonts w:ascii="Times New Roman" w:hAnsi="Times New Roman"/>
          <w:sz w:val="24"/>
          <w:szCs w:val="24"/>
        </w:rPr>
        <w:tab/>
        <w:t>D. laughed</w:t>
      </w:r>
    </w:p>
    <w:p w:rsidR="002E4FE3" w:rsidRPr="005008F6" w:rsidRDefault="002E4FE3" w:rsidP="002E4FE3">
      <w:pPr>
        <w:rPr>
          <w:rFonts w:ascii="Times New Roman" w:hAnsi="Times New Roman"/>
          <w:sz w:val="24"/>
          <w:szCs w:val="24"/>
        </w:rPr>
      </w:pPr>
      <w:r w:rsidRPr="005008F6">
        <w:rPr>
          <w:rFonts w:ascii="Times New Roman" w:hAnsi="Times New Roman"/>
          <w:sz w:val="24"/>
          <w:szCs w:val="24"/>
        </w:rPr>
        <w:t xml:space="preserve">(   </w:t>
      </w:r>
      <w:proofErr w:type="gramStart"/>
      <w:r w:rsidRPr="005008F6">
        <w:rPr>
          <w:rFonts w:ascii="Times New Roman" w:hAnsi="Times New Roman"/>
          <w:sz w:val="24"/>
          <w:szCs w:val="24"/>
        </w:rPr>
        <w:t>)44</w:t>
      </w:r>
      <w:proofErr w:type="gramEnd"/>
      <w:r w:rsidRPr="005008F6">
        <w:rPr>
          <w:rFonts w:ascii="Times New Roman" w:hAnsi="Times New Roman"/>
          <w:sz w:val="24"/>
          <w:szCs w:val="24"/>
        </w:rPr>
        <w:t xml:space="preserve">. — Let’s go hiking ____ staying at home, shall we? </w:t>
      </w:r>
    </w:p>
    <w:p w:rsidR="002E4FE3" w:rsidRPr="005008F6" w:rsidRDefault="002E4FE3" w:rsidP="002E4FE3">
      <w:pPr>
        <w:rPr>
          <w:rFonts w:ascii="Times New Roman" w:hAnsi="Times New Roman"/>
          <w:sz w:val="24"/>
          <w:szCs w:val="24"/>
        </w:rPr>
      </w:pPr>
      <w:r w:rsidRPr="005008F6">
        <w:rPr>
          <w:rFonts w:ascii="Times New Roman" w:hAnsi="Times New Roman"/>
          <w:sz w:val="24"/>
          <w:szCs w:val="24"/>
        </w:rPr>
        <w:t>— A good idea.</w:t>
      </w:r>
    </w:p>
    <w:p w:rsidR="002E4FE3" w:rsidRPr="005008F6" w:rsidRDefault="002E4FE3" w:rsidP="002E4FE3">
      <w:pPr>
        <w:rPr>
          <w:rFonts w:ascii="Times New Roman" w:hAnsi="Times New Roman"/>
          <w:sz w:val="24"/>
          <w:szCs w:val="24"/>
        </w:rPr>
      </w:pPr>
      <w:r w:rsidRPr="005008F6">
        <w:rPr>
          <w:rFonts w:ascii="Times New Roman" w:hAnsi="Times New Roman"/>
          <w:sz w:val="24"/>
          <w:szCs w:val="24"/>
        </w:rPr>
        <w:t xml:space="preserve">A. as well as     </w:t>
      </w:r>
      <w:r w:rsidRPr="005008F6">
        <w:rPr>
          <w:rFonts w:ascii="Times New Roman" w:hAnsi="Times New Roman"/>
          <w:sz w:val="24"/>
          <w:szCs w:val="24"/>
        </w:rPr>
        <w:tab/>
      </w:r>
      <w:r w:rsidRPr="005008F6">
        <w:rPr>
          <w:rFonts w:ascii="Times New Roman" w:hAnsi="Times New Roman"/>
          <w:sz w:val="24"/>
          <w:szCs w:val="24"/>
        </w:rPr>
        <w:tab/>
        <w:t>B. in order to</w:t>
      </w:r>
    </w:p>
    <w:p w:rsidR="002E4FE3" w:rsidRPr="005008F6" w:rsidRDefault="002E4FE3" w:rsidP="002E4FE3">
      <w:pPr>
        <w:rPr>
          <w:rFonts w:ascii="Times New Roman" w:hAnsi="Times New Roman"/>
          <w:sz w:val="24"/>
          <w:szCs w:val="24"/>
        </w:rPr>
      </w:pPr>
      <w:r w:rsidRPr="005008F6">
        <w:rPr>
          <w:rFonts w:ascii="Times New Roman" w:hAnsi="Times New Roman"/>
          <w:sz w:val="24"/>
          <w:szCs w:val="24"/>
        </w:rPr>
        <w:t xml:space="preserve">C. in addition to       </w:t>
      </w:r>
      <w:r w:rsidRPr="005008F6">
        <w:rPr>
          <w:rFonts w:ascii="Times New Roman" w:hAnsi="Times New Roman"/>
          <w:sz w:val="24"/>
          <w:szCs w:val="24"/>
        </w:rPr>
        <w:tab/>
        <w:t xml:space="preserve">D. instead of      </w:t>
      </w:r>
    </w:p>
    <w:p w:rsidR="002E4FE3" w:rsidRPr="005008F6" w:rsidRDefault="002E4FE3" w:rsidP="002E4FE3">
      <w:pPr>
        <w:rPr>
          <w:rFonts w:ascii="Times New Roman" w:hAnsi="Times New Roman"/>
          <w:sz w:val="24"/>
          <w:szCs w:val="24"/>
        </w:rPr>
      </w:pPr>
      <w:r w:rsidRPr="005008F6">
        <w:rPr>
          <w:rFonts w:ascii="Times New Roman" w:hAnsi="Times New Roman"/>
          <w:sz w:val="24"/>
          <w:szCs w:val="24"/>
        </w:rPr>
        <w:t xml:space="preserve">(   </w:t>
      </w:r>
      <w:proofErr w:type="gramStart"/>
      <w:r w:rsidRPr="005008F6">
        <w:rPr>
          <w:rFonts w:ascii="Times New Roman" w:hAnsi="Times New Roman"/>
          <w:sz w:val="24"/>
          <w:szCs w:val="24"/>
        </w:rPr>
        <w:t>)45</w:t>
      </w:r>
      <w:proofErr w:type="gramEnd"/>
      <w:r w:rsidRPr="005008F6">
        <w:rPr>
          <w:rFonts w:ascii="Times New Roman" w:hAnsi="Times New Roman"/>
          <w:sz w:val="24"/>
          <w:szCs w:val="24"/>
        </w:rPr>
        <w:t>. I hope my friends will support me. ____ is meaningful ____ part in a charity event.</w:t>
      </w:r>
    </w:p>
    <w:p w:rsidR="002E4FE3" w:rsidRPr="005008F6" w:rsidRDefault="002E4FE3" w:rsidP="002E4FE3">
      <w:pPr>
        <w:rPr>
          <w:rFonts w:ascii="Times New Roman" w:hAnsi="Times New Roman"/>
          <w:sz w:val="24"/>
          <w:szCs w:val="24"/>
        </w:rPr>
      </w:pPr>
      <w:r w:rsidRPr="005008F6">
        <w:rPr>
          <w:rFonts w:ascii="Times New Roman" w:hAnsi="Times New Roman"/>
          <w:sz w:val="24"/>
          <w:szCs w:val="24"/>
        </w:rPr>
        <w:t xml:space="preserve">A. It; taking    </w:t>
      </w:r>
      <w:r w:rsidRPr="005008F6">
        <w:rPr>
          <w:rFonts w:ascii="Times New Roman" w:hAnsi="Times New Roman"/>
          <w:sz w:val="24"/>
          <w:szCs w:val="24"/>
        </w:rPr>
        <w:tab/>
      </w:r>
      <w:r w:rsidRPr="005008F6">
        <w:rPr>
          <w:rFonts w:ascii="Times New Roman" w:hAnsi="Times New Roman"/>
          <w:sz w:val="24"/>
          <w:szCs w:val="24"/>
        </w:rPr>
        <w:tab/>
        <w:t xml:space="preserve">B. </w:t>
      </w:r>
      <w:proofErr w:type="gramStart"/>
      <w:r w:rsidRPr="005008F6">
        <w:rPr>
          <w:rFonts w:ascii="Times New Roman" w:hAnsi="Times New Roman"/>
          <w:sz w:val="24"/>
          <w:szCs w:val="24"/>
        </w:rPr>
        <w:t>This; to take    C.</w:t>
      </w:r>
      <w:proofErr w:type="gramEnd"/>
      <w:r w:rsidRPr="005008F6">
        <w:rPr>
          <w:rFonts w:ascii="Times New Roman" w:hAnsi="Times New Roman"/>
          <w:sz w:val="24"/>
          <w:szCs w:val="24"/>
        </w:rPr>
        <w:t xml:space="preserve"> </w:t>
      </w:r>
      <w:proofErr w:type="gramStart"/>
      <w:r w:rsidRPr="005008F6">
        <w:rPr>
          <w:rFonts w:ascii="Times New Roman" w:hAnsi="Times New Roman"/>
          <w:sz w:val="24"/>
          <w:szCs w:val="24"/>
        </w:rPr>
        <w:t xml:space="preserve">It; to take    </w:t>
      </w:r>
      <w:r w:rsidRPr="005008F6">
        <w:rPr>
          <w:rFonts w:ascii="Times New Roman" w:hAnsi="Times New Roman"/>
          <w:sz w:val="24"/>
          <w:szCs w:val="24"/>
        </w:rPr>
        <w:tab/>
      </w:r>
      <w:r w:rsidRPr="005008F6">
        <w:rPr>
          <w:rFonts w:ascii="Times New Roman" w:hAnsi="Times New Roman"/>
          <w:sz w:val="24"/>
          <w:szCs w:val="24"/>
        </w:rPr>
        <w:tab/>
        <w:t>D.</w:t>
      </w:r>
      <w:proofErr w:type="gramEnd"/>
      <w:r w:rsidRPr="005008F6">
        <w:rPr>
          <w:rFonts w:ascii="Times New Roman" w:hAnsi="Times New Roman"/>
          <w:sz w:val="24"/>
          <w:szCs w:val="24"/>
        </w:rPr>
        <w:t xml:space="preserve"> That; taking</w:t>
      </w:r>
    </w:p>
    <w:p w:rsidR="002E4FE3" w:rsidRPr="005008F6" w:rsidRDefault="002E4FE3" w:rsidP="002E4FE3">
      <w:pPr>
        <w:rPr>
          <w:rFonts w:ascii="Times New Roman" w:hAnsi="Times New Roman"/>
          <w:sz w:val="24"/>
          <w:szCs w:val="24"/>
        </w:rPr>
      </w:pPr>
      <w:r w:rsidRPr="005008F6">
        <w:rPr>
          <w:rFonts w:ascii="Times New Roman" w:hAnsi="Times New Roman"/>
          <w:sz w:val="24"/>
          <w:szCs w:val="24"/>
        </w:rPr>
        <w:t xml:space="preserve">(   </w:t>
      </w:r>
      <w:proofErr w:type="gramStart"/>
      <w:r w:rsidRPr="005008F6">
        <w:rPr>
          <w:rFonts w:ascii="Times New Roman" w:hAnsi="Times New Roman"/>
          <w:sz w:val="24"/>
          <w:szCs w:val="24"/>
        </w:rPr>
        <w:t>)46</w:t>
      </w:r>
      <w:proofErr w:type="gramEnd"/>
      <w:r w:rsidRPr="005008F6">
        <w:rPr>
          <w:rFonts w:ascii="Times New Roman" w:hAnsi="Times New Roman"/>
          <w:sz w:val="24"/>
          <w:szCs w:val="24"/>
        </w:rPr>
        <w:t xml:space="preserve">. — Do you know who this ____ girl is? </w:t>
      </w:r>
    </w:p>
    <w:p w:rsidR="002E4FE3" w:rsidRPr="005008F6" w:rsidRDefault="002E4FE3" w:rsidP="002E4FE3">
      <w:pPr>
        <w:rPr>
          <w:rFonts w:ascii="Times New Roman" w:hAnsi="Times New Roman"/>
          <w:sz w:val="24"/>
          <w:szCs w:val="24"/>
        </w:rPr>
      </w:pPr>
      <w:r w:rsidRPr="005008F6">
        <w:rPr>
          <w:rFonts w:ascii="Times New Roman" w:hAnsi="Times New Roman"/>
          <w:sz w:val="24"/>
          <w:szCs w:val="24"/>
        </w:rPr>
        <w:t>— Yes, she is Linda’s cousin.</w:t>
      </w:r>
    </w:p>
    <w:p w:rsidR="002E4FE3" w:rsidRPr="005008F6" w:rsidRDefault="002E4FE3" w:rsidP="002E4FE3">
      <w:pPr>
        <w:rPr>
          <w:rFonts w:ascii="Times New Roman" w:hAnsi="Times New Roman"/>
          <w:sz w:val="24"/>
          <w:szCs w:val="24"/>
        </w:rPr>
      </w:pPr>
      <w:r w:rsidRPr="005008F6">
        <w:rPr>
          <w:rFonts w:ascii="Times New Roman" w:hAnsi="Times New Roman"/>
          <w:sz w:val="24"/>
          <w:szCs w:val="24"/>
        </w:rPr>
        <w:t>A. lovely little Australian</w:t>
      </w:r>
      <w:proofErr w:type="gramStart"/>
      <w:r w:rsidRPr="005008F6">
        <w:rPr>
          <w:rFonts w:ascii="Times New Roman"/>
          <w:sz w:val="24"/>
          <w:szCs w:val="24"/>
        </w:rPr>
        <w:t xml:space="preserve">　　</w:t>
      </w:r>
      <w:r w:rsidRPr="005008F6">
        <w:rPr>
          <w:rFonts w:ascii="Times New Roman" w:hAnsi="Times New Roman"/>
          <w:sz w:val="24"/>
          <w:szCs w:val="24"/>
        </w:rPr>
        <w:t>B</w:t>
      </w:r>
      <w:proofErr w:type="gramEnd"/>
      <w:r w:rsidRPr="005008F6">
        <w:rPr>
          <w:rFonts w:ascii="Times New Roman" w:hAnsi="Times New Roman"/>
          <w:sz w:val="24"/>
          <w:szCs w:val="24"/>
        </w:rPr>
        <w:t xml:space="preserve">. Australian little lovely </w:t>
      </w:r>
    </w:p>
    <w:p w:rsidR="002E4FE3" w:rsidRPr="005008F6" w:rsidRDefault="002E4FE3" w:rsidP="002E4FE3">
      <w:pPr>
        <w:rPr>
          <w:rFonts w:ascii="Times New Roman" w:hAnsi="Times New Roman"/>
          <w:sz w:val="24"/>
          <w:szCs w:val="24"/>
        </w:rPr>
      </w:pPr>
      <w:r w:rsidRPr="005008F6">
        <w:rPr>
          <w:rFonts w:ascii="Times New Roman" w:hAnsi="Times New Roman"/>
          <w:sz w:val="24"/>
          <w:szCs w:val="24"/>
        </w:rPr>
        <w:t>C. Australian lovely little</w:t>
      </w:r>
      <w:proofErr w:type="gramStart"/>
      <w:r w:rsidRPr="005008F6">
        <w:rPr>
          <w:rFonts w:ascii="Times New Roman"/>
          <w:sz w:val="24"/>
          <w:szCs w:val="24"/>
        </w:rPr>
        <w:t xml:space="preserve">　　</w:t>
      </w:r>
      <w:r w:rsidRPr="005008F6">
        <w:rPr>
          <w:rFonts w:ascii="Times New Roman" w:hAnsi="Times New Roman"/>
          <w:sz w:val="24"/>
          <w:szCs w:val="24"/>
        </w:rPr>
        <w:t>D</w:t>
      </w:r>
      <w:proofErr w:type="gramEnd"/>
      <w:r w:rsidRPr="005008F6">
        <w:rPr>
          <w:rFonts w:ascii="Times New Roman" w:hAnsi="Times New Roman"/>
          <w:sz w:val="24"/>
          <w:szCs w:val="24"/>
        </w:rPr>
        <w:t>. little lovely Australian</w:t>
      </w:r>
    </w:p>
    <w:p w:rsidR="002E4FE3" w:rsidRPr="005008F6" w:rsidRDefault="002E4FE3" w:rsidP="002E4FE3">
      <w:pPr>
        <w:rPr>
          <w:rFonts w:ascii="Times New Roman" w:hAnsi="Times New Roman"/>
          <w:sz w:val="24"/>
          <w:szCs w:val="24"/>
        </w:rPr>
      </w:pPr>
      <w:r w:rsidRPr="005008F6">
        <w:rPr>
          <w:rFonts w:ascii="Times New Roman" w:hAnsi="Times New Roman"/>
          <w:sz w:val="24"/>
          <w:szCs w:val="24"/>
        </w:rPr>
        <w:t xml:space="preserve">(   </w:t>
      </w:r>
      <w:proofErr w:type="gramStart"/>
      <w:r w:rsidRPr="005008F6">
        <w:rPr>
          <w:rFonts w:ascii="Times New Roman" w:hAnsi="Times New Roman"/>
          <w:sz w:val="24"/>
          <w:szCs w:val="24"/>
        </w:rPr>
        <w:t>)47</w:t>
      </w:r>
      <w:proofErr w:type="gramEnd"/>
      <w:r w:rsidRPr="005008F6">
        <w:rPr>
          <w:rFonts w:ascii="Times New Roman" w:hAnsi="Times New Roman"/>
          <w:sz w:val="24"/>
          <w:szCs w:val="24"/>
        </w:rPr>
        <w:t xml:space="preserve">. </w:t>
      </w:r>
      <w:proofErr w:type="spellStart"/>
      <w:r w:rsidRPr="005008F6">
        <w:rPr>
          <w:rFonts w:ascii="Times New Roman" w:hAnsi="Times New Roman"/>
          <w:sz w:val="24"/>
          <w:szCs w:val="24"/>
        </w:rPr>
        <w:t>Dr</w:t>
      </w:r>
      <w:proofErr w:type="spellEnd"/>
      <w:r w:rsidRPr="005008F6">
        <w:rPr>
          <w:rFonts w:ascii="Times New Roman" w:hAnsi="Times New Roman"/>
          <w:sz w:val="24"/>
          <w:szCs w:val="24"/>
        </w:rPr>
        <w:t xml:space="preserve"> Wang is coming to dinner this evening. Let’s give him ____ to eat.</w:t>
      </w:r>
    </w:p>
    <w:p w:rsidR="002E4FE3" w:rsidRPr="005008F6" w:rsidRDefault="002E4FE3" w:rsidP="002E4FE3">
      <w:pPr>
        <w:rPr>
          <w:rFonts w:ascii="Times New Roman" w:hAnsi="Times New Roman"/>
          <w:sz w:val="24"/>
          <w:szCs w:val="24"/>
        </w:rPr>
      </w:pPr>
      <w:r w:rsidRPr="005008F6">
        <w:rPr>
          <w:rFonts w:ascii="Times New Roman" w:hAnsi="Times New Roman"/>
          <w:sz w:val="24"/>
          <w:szCs w:val="24"/>
        </w:rPr>
        <w:t xml:space="preserve">A. anything different     B. different anything    </w:t>
      </w:r>
    </w:p>
    <w:p w:rsidR="002E4FE3" w:rsidRPr="005008F6" w:rsidRDefault="002E4FE3" w:rsidP="002E4FE3">
      <w:pPr>
        <w:rPr>
          <w:rFonts w:ascii="Times New Roman" w:hAnsi="Times New Roman"/>
          <w:sz w:val="24"/>
          <w:szCs w:val="24"/>
        </w:rPr>
      </w:pPr>
      <w:r w:rsidRPr="005008F6">
        <w:rPr>
          <w:rFonts w:ascii="Times New Roman" w:hAnsi="Times New Roman"/>
          <w:sz w:val="24"/>
          <w:szCs w:val="24"/>
        </w:rPr>
        <w:t>C. something different    D. different something</w:t>
      </w:r>
    </w:p>
    <w:p w:rsidR="002E4FE3" w:rsidRPr="005008F6" w:rsidRDefault="002E4FE3" w:rsidP="002E4FE3">
      <w:pPr>
        <w:rPr>
          <w:rFonts w:ascii="Times New Roman" w:hAnsi="Times New Roman"/>
          <w:sz w:val="24"/>
          <w:szCs w:val="24"/>
        </w:rPr>
      </w:pPr>
      <w:r w:rsidRPr="005008F6">
        <w:rPr>
          <w:rFonts w:ascii="Times New Roman" w:hAnsi="Times New Roman"/>
          <w:sz w:val="24"/>
          <w:szCs w:val="24"/>
        </w:rPr>
        <w:t xml:space="preserve">(   </w:t>
      </w:r>
      <w:proofErr w:type="gramStart"/>
      <w:r w:rsidRPr="005008F6">
        <w:rPr>
          <w:rFonts w:ascii="Times New Roman" w:hAnsi="Times New Roman"/>
          <w:sz w:val="24"/>
          <w:szCs w:val="24"/>
        </w:rPr>
        <w:t>)48</w:t>
      </w:r>
      <w:proofErr w:type="gramEnd"/>
      <w:r w:rsidRPr="005008F6">
        <w:rPr>
          <w:rFonts w:ascii="Times New Roman" w:hAnsi="Times New Roman"/>
          <w:sz w:val="24"/>
          <w:szCs w:val="24"/>
        </w:rPr>
        <w:t xml:space="preserve">. Millie ____ some advice on how to improve her listening skills, and she gladly accepted Miss Wu’s. </w:t>
      </w:r>
    </w:p>
    <w:p w:rsidR="002E4FE3" w:rsidRPr="005008F6" w:rsidRDefault="002E4FE3" w:rsidP="002E4FE3">
      <w:pPr>
        <w:rPr>
          <w:rFonts w:ascii="Times New Roman" w:hAnsi="Times New Roman"/>
          <w:sz w:val="24"/>
          <w:szCs w:val="24"/>
        </w:rPr>
      </w:pPr>
      <w:r w:rsidRPr="005008F6">
        <w:rPr>
          <w:rFonts w:ascii="Times New Roman" w:hAnsi="Times New Roman"/>
          <w:sz w:val="24"/>
          <w:szCs w:val="24"/>
        </w:rPr>
        <w:t xml:space="preserve">A. gave  </w:t>
      </w:r>
      <w:r w:rsidRPr="005008F6">
        <w:rPr>
          <w:rFonts w:ascii="Times New Roman" w:hAnsi="Times New Roman"/>
          <w:sz w:val="24"/>
          <w:szCs w:val="24"/>
        </w:rPr>
        <w:tab/>
      </w:r>
      <w:r w:rsidRPr="005008F6">
        <w:rPr>
          <w:rFonts w:ascii="Times New Roman" w:hAnsi="Times New Roman"/>
          <w:sz w:val="24"/>
          <w:szCs w:val="24"/>
        </w:rPr>
        <w:tab/>
      </w:r>
      <w:r w:rsidRPr="005008F6">
        <w:rPr>
          <w:rFonts w:ascii="Times New Roman" w:hAnsi="Times New Roman"/>
          <w:sz w:val="24"/>
          <w:szCs w:val="24"/>
        </w:rPr>
        <w:tab/>
        <w:t xml:space="preserve">B. was given  </w:t>
      </w:r>
      <w:r w:rsidRPr="005008F6">
        <w:rPr>
          <w:rFonts w:ascii="Times New Roman" w:hAnsi="Times New Roman"/>
          <w:sz w:val="24"/>
          <w:szCs w:val="24"/>
        </w:rPr>
        <w:tab/>
        <w:t xml:space="preserve">C. gives  </w:t>
      </w:r>
      <w:r w:rsidRPr="005008F6">
        <w:rPr>
          <w:rFonts w:ascii="Times New Roman" w:hAnsi="Times New Roman"/>
          <w:sz w:val="24"/>
          <w:szCs w:val="24"/>
        </w:rPr>
        <w:tab/>
      </w:r>
      <w:r w:rsidRPr="005008F6">
        <w:rPr>
          <w:rFonts w:ascii="Times New Roman" w:hAnsi="Times New Roman"/>
          <w:sz w:val="24"/>
          <w:szCs w:val="24"/>
        </w:rPr>
        <w:tab/>
      </w:r>
      <w:r w:rsidRPr="005008F6">
        <w:rPr>
          <w:rFonts w:ascii="Times New Roman" w:hAnsi="Times New Roman"/>
          <w:sz w:val="24"/>
          <w:szCs w:val="24"/>
        </w:rPr>
        <w:tab/>
      </w:r>
      <w:r w:rsidRPr="005008F6">
        <w:rPr>
          <w:rFonts w:ascii="Times New Roman" w:hAnsi="Times New Roman"/>
          <w:sz w:val="24"/>
          <w:szCs w:val="24"/>
        </w:rPr>
        <w:tab/>
        <w:t xml:space="preserve">D. is given </w:t>
      </w:r>
    </w:p>
    <w:p w:rsidR="00194175" w:rsidRDefault="002E4FE3" w:rsidP="002E4FE3">
      <w:pPr>
        <w:rPr>
          <w:rFonts w:ascii="Times New Roman" w:hAnsi="Times New Roman" w:hint="eastAsia"/>
          <w:sz w:val="24"/>
          <w:szCs w:val="24"/>
        </w:rPr>
      </w:pPr>
      <w:r w:rsidRPr="005008F6">
        <w:rPr>
          <w:rFonts w:ascii="Times New Roman" w:hAnsi="Times New Roman"/>
          <w:sz w:val="24"/>
          <w:szCs w:val="24"/>
        </w:rPr>
        <w:t xml:space="preserve">(   </w:t>
      </w:r>
      <w:proofErr w:type="gramStart"/>
      <w:r w:rsidRPr="005008F6">
        <w:rPr>
          <w:rFonts w:ascii="Times New Roman" w:hAnsi="Times New Roman"/>
          <w:sz w:val="24"/>
          <w:szCs w:val="24"/>
        </w:rPr>
        <w:t>)49</w:t>
      </w:r>
      <w:proofErr w:type="gramEnd"/>
      <w:r w:rsidRPr="005008F6">
        <w:rPr>
          <w:rFonts w:ascii="Times New Roman" w:hAnsi="Times New Roman"/>
          <w:sz w:val="24"/>
          <w:szCs w:val="24"/>
        </w:rPr>
        <w:t xml:space="preserve">. — _____ do you improve your English? </w:t>
      </w:r>
    </w:p>
    <w:p w:rsidR="002E4FE3" w:rsidRPr="005008F6" w:rsidRDefault="002E4FE3" w:rsidP="00194175">
      <w:pPr>
        <w:ind w:firstLineChars="400" w:firstLine="960"/>
        <w:rPr>
          <w:rFonts w:ascii="Times New Roman" w:hAnsi="Times New Roman"/>
          <w:sz w:val="24"/>
          <w:szCs w:val="24"/>
        </w:rPr>
      </w:pPr>
      <w:r w:rsidRPr="005008F6">
        <w:rPr>
          <w:rFonts w:ascii="Times New Roman" w:hAnsi="Times New Roman"/>
          <w:sz w:val="24"/>
          <w:szCs w:val="24"/>
        </w:rPr>
        <w:t>— By listening to tapes and reading aloud.</w:t>
      </w:r>
    </w:p>
    <w:p w:rsidR="002E4FE3" w:rsidRPr="005008F6" w:rsidRDefault="002E4FE3" w:rsidP="002E4FE3">
      <w:pPr>
        <w:rPr>
          <w:rFonts w:ascii="Times New Roman" w:hAnsi="Times New Roman"/>
          <w:sz w:val="24"/>
          <w:szCs w:val="24"/>
        </w:rPr>
      </w:pPr>
      <w:r w:rsidRPr="005008F6">
        <w:rPr>
          <w:rFonts w:ascii="Times New Roman" w:hAnsi="Times New Roman"/>
          <w:sz w:val="24"/>
          <w:szCs w:val="24"/>
        </w:rPr>
        <w:t>A. When</w:t>
      </w:r>
      <w:r w:rsidRPr="005008F6">
        <w:rPr>
          <w:rFonts w:ascii="Times New Roman" w:hAnsi="Times New Roman"/>
          <w:sz w:val="24"/>
          <w:szCs w:val="24"/>
        </w:rPr>
        <w:tab/>
        <w:t xml:space="preserve">B. Why </w:t>
      </w:r>
      <w:r w:rsidRPr="005008F6">
        <w:rPr>
          <w:rFonts w:ascii="Times New Roman" w:hAnsi="Times New Roman"/>
          <w:sz w:val="24"/>
          <w:szCs w:val="24"/>
        </w:rPr>
        <w:tab/>
      </w:r>
      <w:r w:rsidRPr="005008F6">
        <w:rPr>
          <w:rFonts w:ascii="Times New Roman" w:hAnsi="Times New Roman"/>
          <w:sz w:val="24"/>
          <w:szCs w:val="24"/>
        </w:rPr>
        <w:tab/>
        <w:t>C. Whose</w:t>
      </w:r>
      <w:r w:rsidRPr="005008F6">
        <w:rPr>
          <w:rFonts w:ascii="Times New Roman" w:hAnsi="Times New Roman"/>
          <w:sz w:val="24"/>
          <w:szCs w:val="24"/>
        </w:rPr>
        <w:tab/>
        <w:t>D. How</w:t>
      </w:r>
    </w:p>
    <w:p w:rsidR="002E4FE3" w:rsidRPr="005008F6" w:rsidRDefault="002E4FE3" w:rsidP="002E4FE3">
      <w:pPr>
        <w:rPr>
          <w:rFonts w:ascii="Times New Roman" w:hAnsi="Times New Roman"/>
          <w:sz w:val="24"/>
          <w:szCs w:val="24"/>
        </w:rPr>
      </w:pPr>
      <w:r w:rsidRPr="005008F6">
        <w:rPr>
          <w:rFonts w:ascii="Times New Roman" w:hAnsi="Times New Roman"/>
          <w:sz w:val="24"/>
          <w:szCs w:val="24"/>
        </w:rPr>
        <w:t xml:space="preserve">(   </w:t>
      </w:r>
      <w:proofErr w:type="gramStart"/>
      <w:r w:rsidRPr="005008F6">
        <w:rPr>
          <w:rFonts w:ascii="Times New Roman" w:hAnsi="Times New Roman"/>
          <w:sz w:val="24"/>
          <w:szCs w:val="24"/>
        </w:rPr>
        <w:t>)50</w:t>
      </w:r>
      <w:proofErr w:type="gramEnd"/>
      <w:r w:rsidRPr="005008F6">
        <w:rPr>
          <w:rFonts w:ascii="Times New Roman" w:hAnsi="Times New Roman"/>
          <w:sz w:val="24"/>
          <w:szCs w:val="24"/>
        </w:rPr>
        <w:t>. — What is your new English teacher like?</w:t>
      </w:r>
    </w:p>
    <w:p w:rsidR="002E4FE3" w:rsidRPr="005008F6" w:rsidRDefault="002E4FE3" w:rsidP="00194175">
      <w:pPr>
        <w:ind w:firstLineChars="350" w:firstLine="840"/>
        <w:rPr>
          <w:rFonts w:ascii="Times New Roman" w:hAnsi="Times New Roman"/>
          <w:sz w:val="24"/>
          <w:szCs w:val="24"/>
        </w:rPr>
      </w:pPr>
      <w:r w:rsidRPr="005008F6">
        <w:rPr>
          <w:rFonts w:ascii="Times New Roman" w:hAnsi="Times New Roman"/>
          <w:sz w:val="24"/>
          <w:szCs w:val="24"/>
        </w:rPr>
        <w:lastRenderedPageBreak/>
        <w:t>— ____.</w:t>
      </w:r>
    </w:p>
    <w:p w:rsidR="002E4FE3" w:rsidRPr="005008F6" w:rsidRDefault="002E4FE3" w:rsidP="002E4FE3">
      <w:pPr>
        <w:rPr>
          <w:rFonts w:ascii="Times New Roman" w:hAnsi="Times New Roman"/>
          <w:sz w:val="24"/>
          <w:szCs w:val="24"/>
        </w:rPr>
      </w:pPr>
      <w:r w:rsidRPr="005008F6">
        <w:rPr>
          <w:rFonts w:ascii="Times New Roman" w:hAnsi="Times New Roman"/>
          <w:sz w:val="24"/>
          <w:szCs w:val="24"/>
        </w:rPr>
        <w:t xml:space="preserve">A. She’s always confident     </w:t>
      </w:r>
      <w:r w:rsidRPr="005008F6">
        <w:rPr>
          <w:rFonts w:ascii="Times New Roman" w:hAnsi="Times New Roman"/>
          <w:sz w:val="24"/>
          <w:szCs w:val="24"/>
        </w:rPr>
        <w:tab/>
        <w:t xml:space="preserve">B. She is Miss Smith </w:t>
      </w:r>
    </w:p>
    <w:p w:rsidR="002E4FE3" w:rsidRPr="005008F6" w:rsidRDefault="002E4FE3" w:rsidP="002E4FE3">
      <w:pPr>
        <w:rPr>
          <w:rFonts w:ascii="Times New Roman" w:hAnsi="Times New Roman"/>
          <w:sz w:val="24"/>
          <w:szCs w:val="24"/>
        </w:rPr>
      </w:pPr>
      <w:r w:rsidRPr="005008F6">
        <w:rPr>
          <w:rFonts w:ascii="Times New Roman" w:hAnsi="Times New Roman"/>
          <w:sz w:val="24"/>
          <w:szCs w:val="24"/>
        </w:rPr>
        <w:t xml:space="preserve">C. She comes from </w:t>
      </w:r>
      <w:smartTag w:uri="urn:schemas-microsoft-com:office:smarttags" w:element="country-region">
        <w:smartTag w:uri="urn:schemas-microsoft-com:office:smarttags" w:element="place">
          <w:r w:rsidRPr="005008F6">
            <w:rPr>
              <w:rFonts w:ascii="Times New Roman" w:hAnsi="Times New Roman"/>
              <w:sz w:val="24"/>
              <w:szCs w:val="24"/>
            </w:rPr>
            <w:t>America</w:t>
          </w:r>
        </w:smartTag>
      </w:smartTag>
      <w:r w:rsidRPr="005008F6">
        <w:rPr>
          <w:rFonts w:ascii="Times New Roman" w:hAnsi="Times New Roman"/>
          <w:sz w:val="24"/>
          <w:szCs w:val="24"/>
        </w:rPr>
        <w:t xml:space="preserve">   </w:t>
      </w:r>
      <w:r w:rsidRPr="005008F6">
        <w:rPr>
          <w:rFonts w:ascii="Times New Roman" w:hAnsi="Times New Roman"/>
          <w:sz w:val="24"/>
          <w:szCs w:val="24"/>
        </w:rPr>
        <w:tab/>
        <w:t>D. She has a daughter</w:t>
      </w:r>
    </w:p>
    <w:p w:rsidR="00E853A6" w:rsidRPr="00FE03F2" w:rsidRDefault="00E853A6" w:rsidP="00E853A6">
      <w:pPr>
        <w:adjustRightInd w:val="0"/>
        <w:snapToGrid w:val="0"/>
        <w:rPr>
          <w:rFonts w:ascii="Times New Roman" w:hAnsi="Times New Roman"/>
          <w:sz w:val="24"/>
          <w:szCs w:val="24"/>
        </w:rPr>
      </w:pPr>
      <w:r w:rsidRPr="00FE03F2">
        <w:rPr>
          <w:rFonts w:ascii="Times New Roman"/>
          <w:sz w:val="24"/>
          <w:szCs w:val="24"/>
        </w:rPr>
        <w:t>按要求改写下列句子</w:t>
      </w:r>
    </w:p>
    <w:p w:rsidR="00E853A6" w:rsidRPr="00FE03F2" w:rsidRDefault="00E853A6" w:rsidP="00E853A6">
      <w:pPr>
        <w:adjustRightInd w:val="0"/>
        <w:snapToGrid w:val="0"/>
        <w:rPr>
          <w:rFonts w:ascii="Times New Roman" w:hAnsi="Times New Roman"/>
          <w:sz w:val="24"/>
          <w:szCs w:val="24"/>
        </w:rPr>
      </w:pPr>
      <w:r w:rsidRPr="00FE03F2">
        <w:rPr>
          <w:rFonts w:ascii="Times New Roman" w:hAnsi="Times New Roman"/>
          <w:sz w:val="24"/>
          <w:szCs w:val="24"/>
        </w:rPr>
        <w:t>1. Lily used to have long straight hair. (</w:t>
      </w:r>
      <w:r w:rsidRPr="00FE03F2">
        <w:rPr>
          <w:rFonts w:ascii="Times New Roman"/>
          <w:sz w:val="24"/>
          <w:szCs w:val="24"/>
        </w:rPr>
        <w:t>反义疑问句</w:t>
      </w:r>
      <w:r w:rsidRPr="00FE03F2">
        <w:rPr>
          <w:rFonts w:ascii="Times New Roman" w:hAnsi="Times New Roman"/>
          <w:sz w:val="24"/>
          <w:szCs w:val="24"/>
        </w:rPr>
        <w:t>)</w:t>
      </w:r>
    </w:p>
    <w:p w:rsidR="00E853A6" w:rsidRPr="00FE03F2" w:rsidRDefault="00E853A6" w:rsidP="00E853A6">
      <w:pPr>
        <w:adjustRightInd w:val="0"/>
        <w:snapToGrid w:val="0"/>
        <w:rPr>
          <w:rFonts w:ascii="Times New Roman" w:hAnsi="Times New Roman"/>
          <w:sz w:val="24"/>
          <w:szCs w:val="24"/>
        </w:rPr>
      </w:pPr>
      <w:r w:rsidRPr="00FE03F2">
        <w:rPr>
          <w:rFonts w:ascii="Times New Roman" w:hAnsi="Times New Roman"/>
          <w:sz w:val="24"/>
          <w:szCs w:val="24"/>
        </w:rPr>
        <w:t xml:space="preserve">  Lily used to have long straight hair, ___________ __________?</w:t>
      </w:r>
    </w:p>
    <w:p w:rsidR="00E853A6" w:rsidRPr="00FE03F2" w:rsidRDefault="00E853A6" w:rsidP="00E853A6">
      <w:pPr>
        <w:adjustRightInd w:val="0"/>
        <w:snapToGrid w:val="0"/>
        <w:rPr>
          <w:rFonts w:ascii="Times New Roman" w:hAnsi="Times New Roman"/>
          <w:sz w:val="24"/>
          <w:szCs w:val="24"/>
        </w:rPr>
      </w:pPr>
      <w:r w:rsidRPr="00FE03F2">
        <w:rPr>
          <w:rFonts w:ascii="Times New Roman" w:hAnsi="Times New Roman"/>
          <w:sz w:val="24"/>
          <w:szCs w:val="24"/>
        </w:rPr>
        <w:t>2. Does our English teacher live in that building? Could you tell me? (</w:t>
      </w:r>
      <w:r w:rsidRPr="00FE03F2">
        <w:rPr>
          <w:rFonts w:ascii="Times New Roman"/>
          <w:sz w:val="24"/>
          <w:szCs w:val="24"/>
        </w:rPr>
        <w:t>改为宾语从句</w:t>
      </w:r>
      <w:r w:rsidRPr="00FE03F2">
        <w:rPr>
          <w:rFonts w:ascii="Times New Roman" w:hAnsi="Times New Roman"/>
          <w:sz w:val="24"/>
          <w:szCs w:val="24"/>
        </w:rPr>
        <w:t>)</w:t>
      </w:r>
    </w:p>
    <w:p w:rsidR="00E853A6" w:rsidRPr="00FE03F2" w:rsidRDefault="00E853A6" w:rsidP="00E853A6">
      <w:pPr>
        <w:adjustRightInd w:val="0"/>
        <w:snapToGrid w:val="0"/>
        <w:rPr>
          <w:rFonts w:ascii="Times New Roman" w:hAnsi="Times New Roman"/>
          <w:sz w:val="24"/>
          <w:szCs w:val="24"/>
        </w:rPr>
      </w:pPr>
      <w:r w:rsidRPr="00FE03F2">
        <w:rPr>
          <w:rFonts w:ascii="Times New Roman" w:hAnsi="Times New Roman"/>
          <w:sz w:val="24"/>
          <w:szCs w:val="24"/>
        </w:rPr>
        <w:t xml:space="preserve">  Could you tell me __________ our English teacher __________ in that building?</w:t>
      </w:r>
    </w:p>
    <w:p w:rsidR="00E853A6" w:rsidRPr="00FE03F2" w:rsidRDefault="00E853A6" w:rsidP="00E853A6">
      <w:pPr>
        <w:adjustRightInd w:val="0"/>
        <w:snapToGrid w:val="0"/>
        <w:rPr>
          <w:rFonts w:ascii="Times New Roman" w:hAnsi="Times New Roman"/>
          <w:sz w:val="24"/>
          <w:szCs w:val="24"/>
        </w:rPr>
      </w:pPr>
      <w:r w:rsidRPr="00FE03F2">
        <w:rPr>
          <w:rFonts w:ascii="Times New Roman" w:hAnsi="Times New Roman"/>
          <w:sz w:val="24"/>
          <w:szCs w:val="24"/>
        </w:rPr>
        <w:t>3. Why don’t you go to the school library with me? (</w:t>
      </w:r>
      <w:r w:rsidRPr="00FE03F2">
        <w:rPr>
          <w:rFonts w:ascii="Times New Roman"/>
          <w:sz w:val="24"/>
          <w:szCs w:val="24"/>
        </w:rPr>
        <w:t>保持原意</w:t>
      </w:r>
      <w:r w:rsidRPr="00FE03F2">
        <w:rPr>
          <w:rFonts w:ascii="Times New Roman" w:hAnsi="Times New Roman"/>
          <w:sz w:val="24"/>
          <w:szCs w:val="24"/>
        </w:rPr>
        <w:t>)</w:t>
      </w:r>
    </w:p>
    <w:p w:rsidR="00E853A6" w:rsidRPr="00FE03F2" w:rsidRDefault="00E853A6" w:rsidP="00E853A6">
      <w:pPr>
        <w:adjustRightInd w:val="0"/>
        <w:snapToGrid w:val="0"/>
        <w:rPr>
          <w:rFonts w:ascii="Times New Roman" w:hAnsi="Times New Roman"/>
          <w:sz w:val="24"/>
          <w:szCs w:val="24"/>
        </w:rPr>
      </w:pPr>
      <w:r w:rsidRPr="00FE03F2">
        <w:rPr>
          <w:rFonts w:ascii="Times New Roman" w:hAnsi="Times New Roman"/>
          <w:sz w:val="24"/>
          <w:szCs w:val="24"/>
        </w:rPr>
        <w:t xml:space="preserve">  __________ __________ go to the school with me?</w:t>
      </w:r>
    </w:p>
    <w:p w:rsidR="00E853A6" w:rsidRPr="00FE03F2" w:rsidRDefault="00E853A6" w:rsidP="00E853A6">
      <w:pPr>
        <w:adjustRightInd w:val="0"/>
        <w:snapToGrid w:val="0"/>
        <w:rPr>
          <w:rFonts w:ascii="Times New Roman" w:hAnsi="Times New Roman"/>
          <w:sz w:val="24"/>
          <w:szCs w:val="24"/>
        </w:rPr>
      </w:pPr>
      <w:r w:rsidRPr="00FE03F2">
        <w:rPr>
          <w:rFonts w:ascii="Times New Roman" w:hAnsi="Times New Roman"/>
          <w:sz w:val="24"/>
          <w:szCs w:val="24"/>
        </w:rPr>
        <w:t>4. The scientist made the great invention when he was over seventy. (</w:t>
      </w:r>
      <w:r w:rsidRPr="00FE03F2">
        <w:rPr>
          <w:rFonts w:ascii="Times New Roman"/>
          <w:sz w:val="24"/>
          <w:szCs w:val="24"/>
        </w:rPr>
        <w:t>保持原意</w:t>
      </w:r>
      <w:r w:rsidRPr="00FE03F2">
        <w:rPr>
          <w:rFonts w:ascii="Times New Roman" w:hAnsi="Times New Roman"/>
          <w:sz w:val="24"/>
          <w:szCs w:val="24"/>
        </w:rPr>
        <w:t>)</w:t>
      </w:r>
    </w:p>
    <w:p w:rsidR="00E853A6" w:rsidRPr="00FE03F2" w:rsidRDefault="00E853A6" w:rsidP="00E853A6">
      <w:pPr>
        <w:adjustRightInd w:val="0"/>
        <w:snapToGrid w:val="0"/>
        <w:rPr>
          <w:rFonts w:ascii="Times New Roman" w:hAnsi="Times New Roman"/>
          <w:sz w:val="24"/>
          <w:szCs w:val="24"/>
        </w:rPr>
      </w:pPr>
      <w:r w:rsidRPr="00FE03F2">
        <w:rPr>
          <w:rFonts w:ascii="Times New Roman" w:hAnsi="Times New Roman"/>
          <w:sz w:val="24"/>
          <w:szCs w:val="24"/>
        </w:rPr>
        <w:t xml:space="preserve">  The scientist made the great invention in __________ __________.</w:t>
      </w:r>
    </w:p>
    <w:p w:rsidR="00E853A6" w:rsidRPr="00FE03F2" w:rsidRDefault="00E853A6" w:rsidP="00E853A6">
      <w:pPr>
        <w:adjustRightInd w:val="0"/>
        <w:snapToGrid w:val="0"/>
        <w:rPr>
          <w:rFonts w:ascii="Times New Roman" w:hAnsi="Times New Roman"/>
          <w:sz w:val="24"/>
          <w:szCs w:val="24"/>
        </w:rPr>
      </w:pPr>
      <w:r w:rsidRPr="00FE03F2">
        <w:rPr>
          <w:rFonts w:ascii="Times New Roman" w:hAnsi="Times New Roman"/>
          <w:sz w:val="24"/>
          <w:szCs w:val="24"/>
        </w:rPr>
        <w:t>5. Both of my brothers have already left university. (</w:t>
      </w:r>
      <w:r w:rsidRPr="00FE03F2">
        <w:rPr>
          <w:rFonts w:ascii="Times New Roman"/>
          <w:sz w:val="24"/>
          <w:szCs w:val="24"/>
        </w:rPr>
        <w:t>改为否定句</w:t>
      </w:r>
      <w:r w:rsidRPr="00FE03F2">
        <w:rPr>
          <w:rFonts w:ascii="Times New Roman" w:hAnsi="Times New Roman"/>
          <w:sz w:val="24"/>
          <w:szCs w:val="24"/>
        </w:rPr>
        <w:t>)</w:t>
      </w:r>
    </w:p>
    <w:p w:rsidR="00E853A6" w:rsidRPr="00FE03F2" w:rsidRDefault="00E853A6" w:rsidP="00E853A6">
      <w:pPr>
        <w:adjustRightInd w:val="0"/>
        <w:snapToGrid w:val="0"/>
        <w:rPr>
          <w:rFonts w:ascii="Times New Roman" w:hAnsi="Times New Roman"/>
          <w:sz w:val="24"/>
          <w:szCs w:val="24"/>
        </w:rPr>
      </w:pPr>
      <w:r w:rsidRPr="00FE03F2">
        <w:rPr>
          <w:rFonts w:ascii="Times New Roman" w:hAnsi="Times New Roman"/>
          <w:sz w:val="24"/>
          <w:szCs w:val="24"/>
        </w:rPr>
        <w:t xml:space="preserve">  _________ of my brothers has left university __________.</w:t>
      </w:r>
    </w:p>
    <w:p w:rsidR="00E853A6" w:rsidRPr="00FE03F2" w:rsidRDefault="00E853A6" w:rsidP="00E853A6">
      <w:pPr>
        <w:adjustRightInd w:val="0"/>
        <w:snapToGrid w:val="0"/>
        <w:rPr>
          <w:rFonts w:ascii="Times New Roman" w:hAnsi="Times New Roman"/>
          <w:sz w:val="24"/>
          <w:szCs w:val="24"/>
        </w:rPr>
      </w:pPr>
      <w:r w:rsidRPr="00FE03F2">
        <w:rPr>
          <w:rFonts w:ascii="Times New Roman" w:hAnsi="Times New Roman"/>
          <w:sz w:val="24"/>
          <w:szCs w:val="24"/>
        </w:rPr>
        <w:t>6. My cousin is fond of collecting different kinds of tickets. (</w:t>
      </w:r>
      <w:r w:rsidRPr="00FE03F2">
        <w:rPr>
          <w:rFonts w:ascii="Times New Roman"/>
          <w:sz w:val="24"/>
          <w:szCs w:val="24"/>
        </w:rPr>
        <w:t>保持原意</w:t>
      </w:r>
      <w:r w:rsidRPr="00FE03F2">
        <w:rPr>
          <w:rFonts w:ascii="Times New Roman" w:hAnsi="Times New Roman"/>
          <w:sz w:val="24"/>
          <w:szCs w:val="24"/>
        </w:rPr>
        <w:t>)</w:t>
      </w:r>
    </w:p>
    <w:p w:rsidR="00E853A6" w:rsidRPr="00FE03F2" w:rsidRDefault="00E853A6" w:rsidP="00E853A6">
      <w:pPr>
        <w:adjustRightInd w:val="0"/>
        <w:snapToGrid w:val="0"/>
        <w:rPr>
          <w:rFonts w:ascii="Times New Roman" w:hAnsi="Times New Roman"/>
          <w:sz w:val="24"/>
          <w:szCs w:val="24"/>
        </w:rPr>
      </w:pPr>
      <w:r w:rsidRPr="00FE03F2">
        <w:rPr>
          <w:rFonts w:ascii="Times New Roman" w:hAnsi="Times New Roman"/>
          <w:sz w:val="24"/>
          <w:szCs w:val="24"/>
        </w:rPr>
        <w:t xml:space="preserve">  My cousin is _________ _________ collecting different kinds of tickets.</w:t>
      </w:r>
    </w:p>
    <w:p w:rsidR="00E853A6" w:rsidRPr="00FE03F2" w:rsidRDefault="00E853A6" w:rsidP="00E853A6">
      <w:pPr>
        <w:adjustRightInd w:val="0"/>
        <w:snapToGrid w:val="0"/>
        <w:rPr>
          <w:rFonts w:ascii="Times New Roman" w:hAnsi="Times New Roman"/>
          <w:sz w:val="24"/>
          <w:szCs w:val="24"/>
        </w:rPr>
      </w:pPr>
      <w:r w:rsidRPr="00FE03F2">
        <w:rPr>
          <w:rFonts w:ascii="Times New Roman" w:hAnsi="Times New Roman"/>
          <w:sz w:val="24"/>
          <w:szCs w:val="24"/>
        </w:rPr>
        <w:t>7. If you are not brave, you’ll lose your last chance. (</w:t>
      </w:r>
      <w:r w:rsidRPr="00FE03F2">
        <w:rPr>
          <w:rFonts w:ascii="Times New Roman"/>
          <w:sz w:val="24"/>
          <w:szCs w:val="24"/>
        </w:rPr>
        <w:t>保持原意</w:t>
      </w:r>
      <w:r w:rsidRPr="00FE03F2">
        <w:rPr>
          <w:rFonts w:ascii="Times New Roman" w:hAnsi="Times New Roman"/>
          <w:sz w:val="24"/>
          <w:szCs w:val="24"/>
        </w:rPr>
        <w:t>)</w:t>
      </w:r>
    </w:p>
    <w:p w:rsidR="00E853A6" w:rsidRPr="00FE03F2" w:rsidRDefault="00E853A6" w:rsidP="00E853A6">
      <w:pPr>
        <w:adjustRightInd w:val="0"/>
        <w:snapToGrid w:val="0"/>
        <w:rPr>
          <w:rFonts w:ascii="Times New Roman" w:hAnsi="Times New Roman"/>
          <w:sz w:val="24"/>
          <w:szCs w:val="24"/>
        </w:rPr>
      </w:pPr>
      <w:r w:rsidRPr="00FE03F2">
        <w:rPr>
          <w:rFonts w:ascii="Times New Roman" w:hAnsi="Times New Roman"/>
          <w:sz w:val="24"/>
          <w:szCs w:val="24"/>
        </w:rPr>
        <w:t xml:space="preserve">  __________ </w:t>
      </w:r>
      <w:proofErr w:type="gramStart"/>
      <w:r w:rsidRPr="00FE03F2">
        <w:rPr>
          <w:rFonts w:ascii="Times New Roman" w:hAnsi="Times New Roman"/>
          <w:sz w:val="24"/>
          <w:szCs w:val="24"/>
        </w:rPr>
        <w:t>you</w:t>
      </w:r>
      <w:proofErr w:type="gramEnd"/>
      <w:r w:rsidRPr="00FE03F2">
        <w:rPr>
          <w:rFonts w:ascii="Times New Roman" w:hAnsi="Times New Roman"/>
          <w:sz w:val="24"/>
          <w:szCs w:val="24"/>
        </w:rPr>
        <w:t xml:space="preserve"> are _________, you’ll lose your last chance.</w:t>
      </w:r>
    </w:p>
    <w:p w:rsidR="00E853A6" w:rsidRPr="00FE03F2" w:rsidRDefault="00E853A6" w:rsidP="00E853A6">
      <w:pPr>
        <w:adjustRightInd w:val="0"/>
        <w:snapToGrid w:val="0"/>
        <w:rPr>
          <w:rFonts w:ascii="Times New Roman" w:hAnsi="Times New Roman"/>
          <w:sz w:val="24"/>
          <w:szCs w:val="24"/>
        </w:rPr>
      </w:pPr>
      <w:r w:rsidRPr="00FE03F2">
        <w:rPr>
          <w:rFonts w:ascii="Times New Roman" w:hAnsi="Times New Roman"/>
          <w:sz w:val="24"/>
          <w:szCs w:val="24"/>
        </w:rPr>
        <w:t>8. Tim often went to school on foot when he was young. (</w:t>
      </w:r>
      <w:r w:rsidRPr="00FE03F2">
        <w:rPr>
          <w:rFonts w:ascii="Times New Roman"/>
          <w:sz w:val="24"/>
          <w:szCs w:val="24"/>
        </w:rPr>
        <w:t>保持原意</w:t>
      </w:r>
      <w:r w:rsidRPr="00FE03F2">
        <w:rPr>
          <w:rFonts w:ascii="Times New Roman" w:hAnsi="Times New Roman"/>
          <w:sz w:val="24"/>
          <w:szCs w:val="24"/>
        </w:rPr>
        <w:t>)</w:t>
      </w:r>
    </w:p>
    <w:p w:rsidR="00E853A6" w:rsidRPr="00FE03F2" w:rsidRDefault="00E853A6" w:rsidP="00E853A6">
      <w:pPr>
        <w:adjustRightInd w:val="0"/>
        <w:snapToGrid w:val="0"/>
        <w:rPr>
          <w:rFonts w:ascii="Times New Roman" w:hAnsi="Times New Roman"/>
          <w:sz w:val="24"/>
          <w:szCs w:val="24"/>
        </w:rPr>
      </w:pPr>
      <w:r w:rsidRPr="00FE03F2">
        <w:rPr>
          <w:rFonts w:ascii="Times New Roman" w:hAnsi="Times New Roman"/>
          <w:sz w:val="24"/>
          <w:szCs w:val="24"/>
        </w:rPr>
        <w:t xml:space="preserve">  Tim _________ _________ go to school on foot when he was young.</w:t>
      </w:r>
    </w:p>
    <w:p w:rsidR="00E853A6" w:rsidRDefault="00E853A6" w:rsidP="00E853A6">
      <w:pPr>
        <w:adjustRightInd w:val="0"/>
        <w:snapToGrid w:val="0"/>
        <w:rPr>
          <w:rFonts w:ascii="Times New Roman" w:hint="eastAsia"/>
          <w:sz w:val="24"/>
          <w:szCs w:val="24"/>
        </w:rPr>
      </w:pPr>
    </w:p>
    <w:p w:rsidR="00E853A6" w:rsidRPr="00462594" w:rsidRDefault="00E853A6" w:rsidP="00E853A6">
      <w:pPr>
        <w:adjustRightInd w:val="0"/>
        <w:snapToGrid w:val="0"/>
        <w:rPr>
          <w:rFonts w:ascii="Times New Roman" w:hAnsi="Times New Roman"/>
          <w:b/>
          <w:color w:val="000000"/>
          <w:sz w:val="24"/>
          <w:szCs w:val="24"/>
        </w:rPr>
      </w:pPr>
      <w:r w:rsidRPr="00462594">
        <w:rPr>
          <w:rFonts w:ascii="Times New Roman" w:hint="eastAsia"/>
          <w:b/>
          <w:sz w:val="24"/>
          <w:szCs w:val="24"/>
        </w:rPr>
        <w:t xml:space="preserve">Part 2 </w:t>
      </w:r>
      <w:r w:rsidRPr="00462594">
        <w:rPr>
          <w:rFonts w:ascii="Times New Roman" w:hint="eastAsia"/>
          <w:b/>
          <w:sz w:val="24"/>
          <w:szCs w:val="24"/>
        </w:rPr>
        <w:t>阅读</w:t>
      </w:r>
      <w:r w:rsidR="002E4FE3" w:rsidRPr="00462594">
        <w:rPr>
          <w:rFonts w:ascii="Times New Roman" w:hint="eastAsia"/>
          <w:b/>
          <w:sz w:val="24"/>
          <w:szCs w:val="24"/>
        </w:rPr>
        <w:t>理解</w:t>
      </w:r>
    </w:p>
    <w:p w:rsidR="002E4FE3" w:rsidRDefault="002E4FE3" w:rsidP="002E4FE3">
      <w:pPr>
        <w:adjustRightInd w:val="0"/>
        <w:snapToGrid w:val="0"/>
        <w:ind w:firstLineChars="200" w:firstLine="482"/>
        <w:rPr>
          <w:rFonts w:ascii="Times New Roman" w:hAnsi="Times New Roman" w:hint="eastAsia"/>
          <w:b/>
          <w:sz w:val="24"/>
          <w:szCs w:val="24"/>
        </w:rPr>
      </w:pPr>
      <w:r>
        <w:rPr>
          <w:rFonts w:ascii="Times New Roman" w:hAnsi="Times New Roman" w:hint="eastAsia"/>
          <w:b/>
          <w:sz w:val="24"/>
          <w:szCs w:val="24"/>
        </w:rPr>
        <w:t>完型</w:t>
      </w:r>
    </w:p>
    <w:p w:rsidR="002E4FE3" w:rsidRPr="003C4C82" w:rsidRDefault="002E4FE3" w:rsidP="002E4FE3">
      <w:pPr>
        <w:adjustRightInd w:val="0"/>
        <w:snapToGrid w:val="0"/>
        <w:ind w:firstLineChars="200" w:firstLine="480"/>
        <w:rPr>
          <w:rFonts w:ascii="Times New Roman" w:hAnsi="Times New Roman"/>
          <w:sz w:val="24"/>
          <w:szCs w:val="24"/>
        </w:rPr>
      </w:pPr>
      <w:r w:rsidRPr="003C4C82">
        <w:rPr>
          <w:rFonts w:ascii="Times New Roman" w:hAnsi="Times New Roman"/>
          <w:sz w:val="24"/>
          <w:szCs w:val="24"/>
        </w:rPr>
        <w:t xml:space="preserve">Do you know what Christmas means? Christmas Day is the birthday of Jesus Christ. When Christ was born nearly two thousand years ago, many people, rich or poor, gave him presents. So today, people still do the _1_ thing to each other. Christmas Eve is the night of December 24. Everybody in </w:t>
      </w:r>
      <w:smartTag w:uri="urn:schemas-microsoft-com:office:smarttags" w:element="country-region">
        <w:smartTag w:uri="urn:schemas-microsoft-com:office:smarttags" w:element="place">
          <w:r w:rsidRPr="003C4C82">
            <w:rPr>
              <w:rFonts w:ascii="Times New Roman" w:hAnsi="Times New Roman"/>
              <w:sz w:val="24"/>
              <w:szCs w:val="24"/>
            </w:rPr>
            <w:t>England</w:t>
          </w:r>
        </w:smartTag>
      </w:smartTag>
      <w:r w:rsidRPr="003C4C82">
        <w:rPr>
          <w:rFonts w:ascii="Times New Roman" w:hAnsi="Times New Roman"/>
          <w:sz w:val="24"/>
          <w:szCs w:val="24"/>
        </w:rPr>
        <w:t xml:space="preserve"> enjoys Christmas. Children are </w:t>
      </w:r>
      <w:proofErr w:type="gramStart"/>
      <w:r w:rsidRPr="003C4C82">
        <w:rPr>
          <w:rFonts w:ascii="Times New Roman" w:hAnsi="Times New Roman"/>
          <w:sz w:val="24"/>
          <w:szCs w:val="24"/>
        </w:rPr>
        <w:t>more happy</w:t>
      </w:r>
      <w:proofErr w:type="gramEnd"/>
      <w:r w:rsidRPr="003C4C82">
        <w:rPr>
          <w:rFonts w:ascii="Times New Roman" w:hAnsi="Times New Roman"/>
          <w:sz w:val="24"/>
          <w:szCs w:val="24"/>
        </w:rPr>
        <w:t xml:space="preserve"> on Christmas Eve. They put their stockings _2_ the end of their beds before they go to sleep. They want Father Christmas to give them some presents. Their parents tell them that Father Christmas is a very kind-hearted man. Christmas Day always begins before breakfast. Children _3_ very early and they are much interested in _4_ the presents in their stockings. Then they go to say "Merry Christmas" to their parents. Of course, maybe children don't understand that the presents aren't really from Father Christmas _5_ their fathers.  Even they don't know how busy their parents are _6_ ready for Christmas. They have to make sure that they have enough to eat and drink, have to _7_ a big Christmas tree and so on.</w:t>
      </w:r>
    </w:p>
    <w:p w:rsidR="002E4FE3" w:rsidRPr="003C4C82" w:rsidRDefault="002E4FE3" w:rsidP="002E4FE3">
      <w:pPr>
        <w:adjustRightInd w:val="0"/>
        <w:snapToGrid w:val="0"/>
        <w:rPr>
          <w:rFonts w:ascii="Times New Roman" w:hAnsi="Times New Roman"/>
          <w:sz w:val="24"/>
          <w:szCs w:val="24"/>
        </w:rPr>
      </w:pPr>
      <w:r w:rsidRPr="003C4C82">
        <w:rPr>
          <w:rFonts w:ascii="Times New Roman" w:hAnsi="Times New Roman"/>
          <w:sz w:val="24"/>
          <w:szCs w:val="24"/>
        </w:rPr>
        <w:t>(    ) 1. A. so            B. same            C. such           D. different</w:t>
      </w:r>
    </w:p>
    <w:p w:rsidR="002E4FE3" w:rsidRPr="003C4C82" w:rsidRDefault="002E4FE3" w:rsidP="002E4FE3">
      <w:pPr>
        <w:adjustRightInd w:val="0"/>
        <w:snapToGrid w:val="0"/>
        <w:rPr>
          <w:rFonts w:ascii="Times New Roman" w:hAnsi="Times New Roman"/>
          <w:sz w:val="24"/>
          <w:szCs w:val="24"/>
        </w:rPr>
      </w:pPr>
      <w:r w:rsidRPr="003C4C82">
        <w:rPr>
          <w:rFonts w:ascii="Times New Roman" w:hAnsi="Times New Roman"/>
          <w:sz w:val="24"/>
          <w:szCs w:val="24"/>
        </w:rPr>
        <w:t>(    ) 2. A. at            B. on              C. from           D. in</w:t>
      </w:r>
    </w:p>
    <w:p w:rsidR="002E4FE3" w:rsidRPr="003C4C82" w:rsidRDefault="002E4FE3" w:rsidP="002E4FE3">
      <w:pPr>
        <w:adjustRightInd w:val="0"/>
        <w:snapToGrid w:val="0"/>
        <w:rPr>
          <w:rFonts w:ascii="Times New Roman" w:hAnsi="Times New Roman"/>
          <w:sz w:val="24"/>
          <w:szCs w:val="24"/>
        </w:rPr>
      </w:pPr>
      <w:r w:rsidRPr="003C4C82">
        <w:rPr>
          <w:rFonts w:ascii="Times New Roman" w:hAnsi="Times New Roman"/>
          <w:sz w:val="24"/>
          <w:szCs w:val="24"/>
        </w:rPr>
        <w:t>(    ) 3. A. waken       B. wake up       C. go to bed        D. go to school</w:t>
      </w:r>
    </w:p>
    <w:p w:rsidR="002E4FE3" w:rsidRPr="003C4C82" w:rsidRDefault="002E4FE3" w:rsidP="002E4FE3">
      <w:pPr>
        <w:adjustRightInd w:val="0"/>
        <w:snapToGrid w:val="0"/>
        <w:rPr>
          <w:rFonts w:ascii="Times New Roman" w:hAnsi="Times New Roman"/>
          <w:sz w:val="24"/>
          <w:szCs w:val="24"/>
        </w:rPr>
      </w:pPr>
      <w:r w:rsidRPr="003C4C82">
        <w:rPr>
          <w:rFonts w:ascii="Times New Roman" w:hAnsi="Times New Roman"/>
          <w:sz w:val="24"/>
          <w:szCs w:val="24"/>
        </w:rPr>
        <w:t>(    ) 4. A. opening       B. to open         C. closing          D. to close</w:t>
      </w:r>
    </w:p>
    <w:p w:rsidR="002E4FE3" w:rsidRPr="003C4C82" w:rsidRDefault="002E4FE3" w:rsidP="002E4FE3">
      <w:pPr>
        <w:adjustRightInd w:val="0"/>
        <w:snapToGrid w:val="0"/>
        <w:rPr>
          <w:rFonts w:ascii="Times New Roman" w:hAnsi="Times New Roman"/>
          <w:sz w:val="24"/>
          <w:szCs w:val="24"/>
        </w:rPr>
      </w:pPr>
      <w:r w:rsidRPr="003C4C82">
        <w:rPr>
          <w:rFonts w:ascii="Times New Roman" w:hAnsi="Times New Roman"/>
          <w:sz w:val="24"/>
          <w:szCs w:val="24"/>
        </w:rPr>
        <w:t>(    ) 5. A. and          B. or              C. yet             D. but</w:t>
      </w:r>
    </w:p>
    <w:p w:rsidR="002E4FE3" w:rsidRPr="003C4C82" w:rsidRDefault="002E4FE3" w:rsidP="002E4FE3">
      <w:pPr>
        <w:adjustRightInd w:val="0"/>
        <w:snapToGrid w:val="0"/>
        <w:rPr>
          <w:rFonts w:ascii="Times New Roman" w:hAnsi="Times New Roman"/>
          <w:sz w:val="24"/>
          <w:szCs w:val="24"/>
        </w:rPr>
      </w:pPr>
      <w:r w:rsidRPr="003C4C82">
        <w:rPr>
          <w:rFonts w:ascii="Times New Roman" w:hAnsi="Times New Roman"/>
          <w:sz w:val="24"/>
          <w:szCs w:val="24"/>
        </w:rPr>
        <w:t>(    ) 6. A. gotten        B. got             C. getting          D. to get</w:t>
      </w:r>
    </w:p>
    <w:p w:rsidR="002E4FE3" w:rsidRPr="003C4C82" w:rsidRDefault="002E4FE3" w:rsidP="002E4FE3">
      <w:pPr>
        <w:adjustRightInd w:val="0"/>
        <w:snapToGrid w:val="0"/>
        <w:rPr>
          <w:rFonts w:ascii="Times New Roman" w:hAnsi="Times New Roman"/>
          <w:sz w:val="24"/>
          <w:szCs w:val="24"/>
        </w:rPr>
      </w:pPr>
      <w:r w:rsidRPr="003C4C82">
        <w:rPr>
          <w:rFonts w:ascii="Times New Roman" w:hAnsi="Times New Roman"/>
          <w:sz w:val="24"/>
          <w:szCs w:val="24"/>
        </w:rPr>
        <w:t xml:space="preserve">(    ) 7. A. </w:t>
      </w:r>
      <w:proofErr w:type="gramStart"/>
      <w:r w:rsidRPr="003C4C82">
        <w:rPr>
          <w:rFonts w:ascii="Times New Roman" w:hAnsi="Times New Roman"/>
          <w:sz w:val="24"/>
          <w:szCs w:val="24"/>
        </w:rPr>
        <w:t>choose</w:t>
      </w:r>
      <w:proofErr w:type="gramEnd"/>
      <w:r w:rsidRPr="003C4C82">
        <w:rPr>
          <w:rFonts w:ascii="Times New Roman" w:hAnsi="Times New Roman"/>
          <w:sz w:val="24"/>
          <w:szCs w:val="24"/>
        </w:rPr>
        <w:t xml:space="preserve">        B. cut             C. water          D. plant</w:t>
      </w:r>
    </w:p>
    <w:p w:rsidR="00E853A6" w:rsidRPr="002E4FE3" w:rsidRDefault="002E4FE3" w:rsidP="002E4FE3">
      <w:pPr>
        <w:adjustRightInd w:val="0"/>
        <w:snapToGrid w:val="0"/>
        <w:jc w:val="left"/>
        <w:rPr>
          <w:rFonts w:ascii="Times New Roman" w:hAnsi="Times New Roman" w:hint="eastAsia"/>
          <w:b/>
          <w:sz w:val="24"/>
          <w:szCs w:val="24"/>
        </w:rPr>
      </w:pPr>
      <w:r w:rsidRPr="002E4FE3">
        <w:rPr>
          <w:rFonts w:ascii="Times New Roman" w:hAnsi="Times New Roman" w:hint="eastAsia"/>
          <w:b/>
          <w:sz w:val="24"/>
          <w:szCs w:val="24"/>
        </w:rPr>
        <w:t>回答问题</w:t>
      </w:r>
    </w:p>
    <w:p w:rsidR="00E853A6" w:rsidRPr="00FE03F2" w:rsidRDefault="00E853A6" w:rsidP="00E853A6">
      <w:pPr>
        <w:adjustRightInd w:val="0"/>
        <w:snapToGrid w:val="0"/>
        <w:ind w:firstLineChars="200" w:firstLine="480"/>
        <w:rPr>
          <w:rFonts w:ascii="Times New Roman" w:hAnsi="Times New Roman"/>
          <w:sz w:val="24"/>
          <w:szCs w:val="24"/>
        </w:rPr>
      </w:pPr>
      <w:r w:rsidRPr="00FE03F2">
        <w:rPr>
          <w:rFonts w:ascii="Times New Roman" w:hAnsi="Times New Roman"/>
          <w:sz w:val="24"/>
          <w:szCs w:val="24"/>
        </w:rPr>
        <w:t xml:space="preserve">Every Saturday morning, Helen Myers opens the door of the little library in </w:t>
      </w:r>
      <w:smartTag w:uri="urn:schemas-microsoft-com:office:smarttags" w:element="place">
        <w:smartTag w:uri="urn:schemas-microsoft-com:office:smarttags" w:element="City">
          <w:r w:rsidRPr="00FE03F2">
            <w:rPr>
              <w:rFonts w:ascii="Times New Roman" w:hAnsi="Times New Roman"/>
              <w:sz w:val="24"/>
              <w:szCs w:val="24"/>
            </w:rPr>
            <w:t>Ellisville</w:t>
          </w:r>
        </w:smartTag>
        <w:r w:rsidRPr="00FE03F2">
          <w:rPr>
            <w:rFonts w:ascii="Times New Roman" w:hAnsi="Times New Roman"/>
            <w:sz w:val="24"/>
            <w:szCs w:val="24"/>
          </w:rPr>
          <w:t xml:space="preserve">, </w:t>
        </w:r>
        <w:smartTag w:uri="urn:schemas-microsoft-com:office:smarttags" w:element="State">
          <w:r w:rsidRPr="00FE03F2">
            <w:rPr>
              <w:rFonts w:ascii="Times New Roman" w:hAnsi="Times New Roman"/>
              <w:sz w:val="24"/>
              <w:szCs w:val="24"/>
            </w:rPr>
            <w:t>Illinois</w:t>
          </w:r>
        </w:smartTag>
      </w:smartTag>
      <w:r w:rsidRPr="00FE03F2">
        <w:rPr>
          <w:rFonts w:ascii="Times New Roman" w:hAnsi="Times New Roman"/>
          <w:sz w:val="24"/>
          <w:szCs w:val="24"/>
        </w:rPr>
        <w:t>. She raises the flag outside, sits down with a book and waits for people to come. "If I have two people come in, it's a big crowd," says Myers, 77.</w:t>
      </w:r>
    </w:p>
    <w:p w:rsidR="00E853A6" w:rsidRPr="00FE03F2" w:rsidRDefault="00E853A6" w:rsidP="00E853A6">
      <w:pPr>
        <w:adjustRightInd w:val="0"/>
        <w:snapToGrid w:val="0"/>
        <w:ind w:firstLineChars="200" w:firstLine="480"/>
        <w:rPr>
          <w:rFonts w:ascii="Times New Roman" w:hAnsi="Times New Roman"/>
          <w:sz w:val="24"/>
          <w:szCs w:val="24"/>
        </w:rPr>
      </w:pPr>
      <w:r w:rsidRPr="00FE03F2">
        <w:rPr>
          <w:rFonts w:ascii="Times New Roman" w:hAnsi="Times New Roman"/>
          <w:sz w:val="24"/>
          <w:szCs w:val="24"/>
        </w:rPr>
        <w:t xml:space="preserve">The old lady has kept the library for more than 40 years in an old small building. </w:t>
      </w:r>
      <w:r w:rsidRPr="00FE03F2">
        <w:rPr>
          <w:rFonts w:ascii="Times New Roman" w:hAnsi="Times New Roman"/>
          <w:sz w:val="24"/>
          <w:szCs w:val="24"/>
        </w:rPr>
        <w:lastRenderedPageBreak/>
        <w:t>It all began in June 1966, when Myers opened her library with 400 books from her home shelves. At that time, she took care of a boys' community(</w:t>
      </w:r>
      <w:r w:rsidRPr="00FE03F2">
        <w:rPr>
          <w:rFonts w:ascii="Times New Roman"/>
          <w:sz w:val="24"/>
          <w:szCs w:val="24"/>
        </w:rPr>
        <w:t>社区</w:t>
      </w:r>
      <w:r w:rsidRPr="00FE03F2">
        <w:rPr>
          <w:rFonts w:ascii="Times New Roman" w:hAnsi="Times New Roman"/>
          <w:sz w:val="24"/>
          <w:szCs w:val="24"/>
        </w:rPr>
        <w:t>) service group. "One of the boys noticed that I had a lot of books, and he said, 'I sure wish we could have a library here in town. '" Myers remembers. That's all she needed.</w:t>
      </w:r>
    </w:p>
    <w:p w:rsidR="00E853A6" w:rsidRPr="00FE03F2" w:rsidRDefault="00E853A6" w:rsidP="00E853A6">
      <w:pPr>
        <w:adjustRightInd w:val="0"/>
        <w:snapToGrid w:val="0"/>
        <w:ind w:firstLineChars="200" w:firstLine="480"/>
        <w:rPr>
          <w:rFonts w:ascii="Times New Roman" w:hAnsi="Times New Roman"/>
          <w:sz w:val="24"/>
          <w:szCs w:val="24"/>
        </w:rPr>
      </w:pPr>
      <w:r w:rsidRPr="00FE03F2">
        <w:rPr>
          <w:rFonts w:ascii="Times New Roman" w:hAnsi="Times New Roman"/>
          <w:sz w:val="24"/>
          <w:szCs w:val="24"/>
        </w:rPr>
        <w:t>Today, people don't read much. They watch TV and play video games. But that doesn't stop Myers from opening her library every Saturday to share her love of books. The library has always been Myers' favorite project. In the 1970s, when the old building was too dangerous to stay in, she began saving money for a new building.</w:t>
      </w:r>
    </w:p>
    <w:p w:rsidR="00E853A6" w:rsidRPr="00FE03F2" w:rsidRDefault="00E853A6" w:rsidP="00E853A6">
      <w:pPr>
        <w:adjustRightInd w:val="0"/>
        <w:snapToGrid w:val="0"/>
        <w:ind w:firstLineChars="200" w:firstLine="480"/>
        <w:rPr>
          <w:rFonts w:ascii="Times New Roman" w:hAnsi="Times New Roman"/>
          <w:sz w:val="24"/>
          <w:szCs w:val="24"/>
        </w:rPr>
      </w:pPr>
      <w:r w:rsidRPr="00FE03F2">
        <w:rPr>
          <w:rFonts w:ascii="Times New Roman" w:hAnsi="Times New Roman"/>
          <w:sz w:val="24"/>
          <w:szCs w:val="24"/>
        </w:rPr>
        <w:t>She sells homemade cookies, and the money pays the bills for the library. As the news about the country's smallest library spreads, donations(</w:t>
      </w:r>
      <w:r w:rsidRPr="00FE03F2">
        <w:rPr>
          <w:rFonts w:ascii="Times New Roman"/>
          <w:sz w:val="24"/>
          <w:szCs w:val="24"/>
        </w:rPr>
        <w:t>捐赠</w:t>
      </w:r>
      <w:r w:rsidRPr="00FE03F2">
        <w:rPr>
          <w:rFonts w:ascii="Times New Roman" w:hAnsi="Times New Roman"/>
          <w:sz w:val="24"/>
          <w:szCs w:val="24"/>
        </w:rPr>
        <w:t>) began coming in. With the donations and her own savings, Myers built Ellisville Library II, which opened in October 2003. The new library has 3500 donated books, new and used.</w:t>
      </w:r>
    </w:p>
    <w:p w:rsidR="00E853A6" w:rsidRPr="00FE03F2" w:rsidRDefault="00E853A6" w:rsidP="00E853A6">
      <w:pPr>
        <w:adjustRightInd w:val="0"/>
        <w:snapToGrid w:val="0"/>
        <w:ind w:firstLineChars="200" w:firstLine="480"/>
        <w:rPr>
          <w:rFonts w:ascii="Times New Roman" w:hAnsi="Times New Roman"/>
          <w:sz w:val="24"/>
          <w:szCs w:val="24"/>
        </w:rPr>
      </w:pPr>
      <w:r w:rsidRPr="00FE03F2">
        <w:rPr>
          <w:rFonts w:ascii="Times New Roman" w:hAnsi="Times New Roman"/>
          <w:sz w:val="24"/>
          <w:szCs w:val="24"/>
        </w:rPr>
        <w:t xml:space="preserve">Many times, Myers opens and closes the library and sees no one. "My daughter said, 'Mom, why don't you give up?''' Myers says, "I said, 'No. Somebody, some day, may read. Who knows? A future president of the </w:t>
      </w:r>
      <w:smartTag w:uri="urn:schemas-microsoft-com:office:smarttags" w:element="country-region">
        <w:smartTag w:uri="urn:schemas-microsoft-com:office:smarttags" w:element="place">
          <w:r w:rsidRPr="00FE03F2">
            <w:rPr>
              <w:rFonts w:ascii="Times New Roman" w:hAnsi="Times New Roman"/>
              <w:sz w:val="24"/>
              <w:szCs w:val="24"/>
            </w:rPr>
            <w:t>United States</w:t>
          </w:r>
        </w:smartTag>
      </w:smartTag>
      <w:r w:rsidRPr="00FE03F2">
        <w:rPr>
          <w:rFonts w:ascii="Times New Roman" w:hAnsi="Times New Roman"/>
          <w:sz w:val="24"/>
          <w:szCs w:val="24"/>
        </w:rPr>
        <w:t xml:space="preserve"> may come in and get a book. '"</w:t>
      </w:r>
    </w:p>
    <w:p w:rsidR="00E853A6" w:rsidRPr="00FE03F2" w:rsidRDefault="00E853A6" w:rsidP="00E853A6">
      <w:pPr>
        <w:adjustRightInd w:val="0"/>
        <w:snapToGrid w:val="0"/>
        <w:rPr>
          <w:rFonts w:ascii="Times New Roman" w:hAnsi="Times New Roman"/>
          <w:sz w:val="24"/>
          <w:szCs w:val="24"/>
        </w:rPr>
      </w:pPr>
      <w:r w:rsidRPr="00FE03F2">
        <w:rPr>
          <w:rFonts w:ascii="Times New Roman" w:hAnsi="Times New Roman"/>
          <w:sz w:val="24"/>
          <w:szCs w:val="24"/>
        </w:rPr>
        <w:t>1. How often does the library open?</w:t>
      </w:r>
    </w:p>
    <w:p w:rsidR="00E853A6" w:rsidRPr="00FE03F2" w:rsidRDefault="00E853A6" w:rsidP="00E853A6">
      <w:pPr>
        <w:adjustRightInd w:val="0"/>
        <w:snapToGrid w:val="0"/>
        <w:ind w:firstLineChars="100" w:firstLine="240"/>
        <w:rPr>
          <w:rFonts w:ascii="Times New Roman" w:hAnsi="Times New Roman"/>
          <w:sz w:val="24"/>
          <w:szCs w:val="24"/>
        </w:rPr>
      </w:pPr>
      <w:r w:rsidRPr="00FE03F2">
        <w:rPr>
          <w:rFonts w:ascii="Times New Roman" w:hAnsi="Times New Roman"/>
          <w:sz w:val="24"/>
          <w:szCs w:val="24"/>
        </w:rPr>
        <w:t>____________________________________________________________________.</w:t>
      </w:r>
    </w:p>
    <w:p w:rsidR="00E853A6" w:rsidRPr="00FE03F2" w:rsidRDefault="00E853A6" w:rsidP="00E853A6">
      <w:pPr>
        <w:adjustRightInd w:val="0"/>
        <w:snapToGrid w:val="0"/>
        <w:rPr>
          <w:rFonts w:ascii="Times New Roman" w:hAnsi="Times New Roman"/>
          <w:sz w:val="24"/>
          <w:szCs w:val="24"/>
        </w:rPr>
      </w:pPr>
      <w:r w:rsidRPr="00FE03F2">
        <w:rPr>
          <w:rFonts w:ascii="Times New Roman" w:hAnsi="Times New Roman"/>
          <w:sz w:val="24"/>
          <w:szCs w:val="24"/>
        </w:rPr>
        <w:t>2. The library doesn't have a lot of readers, does it?</w:t>
      </w:r>
    </w:p>
    <w:p w:rsidR="00E853A6" w:rsidRPr="00FE03F2" w:rsidRDefault="00E853A6" w:rsidP="00E853A6">
      <w:pPr>
        <w:adjustRightInd w:val="0"/>
        <w:snapToGrid w:val="0"/>
        <w:ind w:firstLineChars="100" w:firstLine="240"/>
        <w:rPr>
          <w:rFonts w:ascii="Times New Roman" w:hAnsi="Times New Roman"/>
          <w:sz w:val="24"/>
          <w:szCs w:val="24"/>
        </w:rPr>
      </w:pPr>
      <w:r w:rsidRPr="00FE03F2">
        <w:rPr>
          <w:rFonts w:ascii="Times New Roman" w:hAnsi="Times New Roman"/>
          <w:sz w:val="24"/>
          <w:szCs w:val="24"/>
        </w:rPr>
        <w:t>____________________________________________________________________.</w:t>
      </w:r>
    </w:p>
    <w:p w:rsidR="00E853A6" w:rsidRPr="00FE03F2" w:rsidRDefault="00E853A6" w:rsidP="00E853A6">
      <w:pPr>
        <w:adjustRightInd w:val="0"/>
        <w:snapToGrid w:val="0"/>
        <w:rPr>
          <w:rFonts w:ascii="Times New Roman" w:hAnsi="Times New Roman"/>
          <w:sz w:val="24"/>
          <w:szCs w:val="24"/>
        </w:rPr>
      </w:pPr>
      <w:r w:rsidRPr="00FE03F2">
        <w:rPr>
          <w:rFonts w:ascii="Times New Roman" w:hAnsi="Times New Roman"/>
          <w:sz w:val="24"/>
          <w:szCs w:val="24"/>
        </w:rPr>
        <w:t>3. How many donated books did the library have when it opened in 2003?</w:t>
      </w:r>
    </w:p>
    <w:p w:rsidR="00E853A6" w:rsidRPr="00FE03F2" w:rsidRDefault="00E853A6" w:rsidP="00E853A6">
      <w:pPr>
        <w:adjustRightInd w:val="0"/>
        <w:snapToGrid w:val="0"/>
        <w:ind w:firstLineChars="100" w:firstLine="240"/>
        <w:rPr>
          <w:rFonts w:ascii="Times New Roman" w:hAnsi="Times New Roman"/>
          <w:sz w:val="24"/>
          <w:szCs w:val="24"/>
        </w:rPr>
      </w:pPr>
      <w:r w:rsidRPr="00FE03F2">
        <w:rPr>
          <w:rFonts w:ascii="Times New Roman" w:hAnsi="Times New Roman"/>
          <w:sz w:val="24"/>
          <w:szCs w:val="24"/>
        </w:rPr>
        <w:t>____________________________________________________________________.</w:t>
      </w:r>
    </w:p>
    <w:p w:rsidR="00E853A6" w:rsidRPr="00FE03F2" w:rsidRDefault="00E853A6" w:rsidP="00E853A6">
      <w:pPr>
        <w:adjustRightInd w:val="0"/>
        <w:snapToGrid w:val="0"/>
        <w:rPr>
          <w:rFonts w:ascii="Times New Roman" w:hAnsi="Times New Roman"/>
          <w:sz w:val="24"/>
          <w:szCs w:val="24"/>
        </w:rPr>
      </w:pPr>
      <w:r w:rsidRPr="00FE03F2">
        <w:rPr>
          <w:rFonts w:ascii="Times New Roman" w:hAnsi="Times New Roman"/>
          <w:sz w:val="24"/>
          <w:szCs w:val="24"/>
        </w:rPr>
        <w:t>4. What does Helen Myers do in order to pay the bill for the library?</w:t>
      </w:r>
    </w:p>
    <w:p w:rsidR="00E853A6" w:rsidRPr="00FE03F2" w:rsidRDefault="00E853A6" w:rsidP="00E853A6">
      <w:pPr>
        <w:adjustRightInd w:val="0"/>
        <w:snapToGrid w:val="0"/>
        <w:ind w:firstLineChars="100" w:firstLine="240"/>
        <w:rPr>
          <w:rFonts w:ascii="Times New Roman" w:hAnsi="Times New Roman"/>
          <w:sz w:val="24"/>
          <w:szCs w:val="24"/>
        </w:rPr>
      </w:pPr>
      <w:r w:rsidRPr="00FE03F2">
        <w:rPr>
          <w:rFonts w:ascii="Times New Roman" w:hAnsi="Times New Roman"/>
          <w:sz w:val="24"/>
          <w:szCs w:val="24"/>
        </w:rPr>
        <w:t>____________________________________________________________________.</w:t>
      </w:r>
    </w:p>
    <w:p w:rsidR="00E853A6" w:rsidRPr="00FE03F2" w:rsidRDefault="00E853A6" w:rsidP="00E853A6">
      <w:pPr>
        <w:adjustRightInd w:val="0"/>
        <w:snapToGrid w:val="0"/>
        <w:rPr>
          <w:rFonts w:ascii="Times New Roman" w:hAnsi="Times New Roman"/>
          <w:sz w:val="24"/>
          <w:szCs w:val="24"/>
        </w:rPr>
      </w:pPr>
      <w:r w:rsidRPr="00FE03F2">
        <w:rPr>
          <w:rFonts w:ascii="Times New Roman" w:hAnsi="Times New Roman"/>
          <w:sz w:val="24"/>
          <w:szCs w:val="24"/>
        </w:rPr>
        <w:t>5. Why did Helen Myers need a new building for the library?</w:t>
      </w:r>
    </w:p>
    <w:p w:rsidR="00E853A6" w:rsidRPr="00FE03F2" w:rsidRDefault="00E853A6" w:rsidP="00E853A6">
      <w:pPr>
        <w:adjustRightInd w:val="0"/>
        <w:snapToGrid w:val="0"/>
        <w:ind w:firstLineChars="100" w:firstLine="240"/>
        <w:rPr>
          <w:rFonts w:ascii="Times New Roman" w:hAnsi="Times New Roman"/>
          <w:sz w:val="24"/>
          <w:szCs w:val="24"/>
        </w:rPr>
      </w:pPr>
      <w:r w:rsidRPr="00FE03F2">
        <w:rPr>
          <w:rFonts w:ascii="Times New Roman" w:hAnsi="Times New Roman"/>
          <w:sz w:val="24"/>
          <w:szCs w:val="24"/>
        </w:rPr>
        <w:t>____________________________________________________________________.</w:t>
      </w:r>
    </w:p>
    <w:p w:rsidR="00E853A6" w:rsidRPr="00FE03F2" w:rsidRDefault="00E853A6" w:rsidP="00E853A6">
      <w:pPr>
        <w:adjustRightInd w:val="0"/>
        <w:snapToGrid w:val="0"/>
        <w:rPr>
          <w:rFonts w:ascii="Times New Roman" w:hAnsi="Times New Roman"/>
          <w:sz w:val="24"/>
          <w:szCs w:val="24"/>
        </w:rPr>
      </w:pPr>
      <w:r w:rsidRPr="00FE03F2">
        <w:rPr>
          <w:rFonts w:ascii="Times New Roman" w:hAnsi="Times New Roman"/>
          <w:sz w:val="24"/>
          <w:szCs w:val="24"/>
        </w:rPr>
        <w:t>6. When did the new library open?</w:t>
      </w:r>
    </w:p>
    <w:p w:rsidR="00E853A6" w:rsidRPr="00FE03F2" w:rsidRDefault="00E853A6" w:rsidP="00E853A6">
      <w:pPr>
        <w:adjustRightInd w:val="0"/>
        <w:snapToGrid w:val="0"/>
        <w:ind w:firstLineChars="100" w:firstLine="240"/>
        <w:rPr>
          <w:rFonts w:ascii="Times New Roman" w:hAnsi="Times New Roman"/>
          <w:sz w:val="24"/>
          <w:szCs w:val="24"/>
        </w:rPr>
      </w:pPr>
      <w:r w:rsidRPr="00FE03F2">
        <w:rPr>
          <w:rFonts w:ascii="Times New Roman" w:hAnsi="Times New Roman"/>
          <w:sz w:val="24"/>
          <w:szCs w:val="24"/>
        </w:rPr>
        <w:t>____________________________________________________________________.</w:t>
      </w:r>
    </w:p>
    <w:p w:rsidR="00E853A6" w:rsidRPr="00FE03F2" w:rsidRDefault="00E853A6" w:rsidP="00E853A6">
      <w:pPr>
        <w:adjustRightInd w:val="0"/>
        <w:snapToGrid w:val="0"/>
        <w:rPr>
          <w:rFonts w:ascii="Times New Roman" w:hAnsi="Times New Roman"/>
          <w:sz w:val="24"/>
          <w:szCs w:val="24"/>
        </w:rPr>
      </w:pPr>
      <w:r w:rsidRPr="00FE03F2">
        <w:rPr>
          <w:rFonts w:ascii="Times New Roman" w:hAnsi="Times New Roman"/>
          <w:sz w:val="24"/>
          <w:szCs w:val="24"/>
        </w:rPr>
        <w:t>7. Where did the money for the new building come from?</w:t>
      </w:r>
    </w:p>
    <w:p w:rsidR="00E853A6" w:rsidRPr="00FE03F2" w:rsidRDefault="00E853A6" w:rsidP="00E853A6">
      <w:pPr>
        <w:adjustRightInd w:val="0"/>
        <w:snapToGrid w:val="0"/>
        <w:ind w:firstLineChars="100" w:firstLine="240"/>
        <w:rPr>
          <w:rFonts w:ascii="Times New Roman" w:hAnsi="Times New Roman" w:hint="eastAsia"/>
          <w:sz w:val="24"/>
          <w:szCs w:val="24"/>
        </w:rPr>
      </w:pPr>
      <w:r w:rsidRPr="00FE03F2">
        <w:rPr>
          <w:rFonts w:ascii="Times New Roman" w:hAnsi="Times New Roman"/>
          <w:sz w:val="24"/>
          <w:szCs w:val="24"/>
        </w:rPr>
        <w:t>___________________________________________________________________</w:t>
      </w:r>
    </w:p>
    <w:p w:rsidR="00E853A6" w:rsidRDefault="000661E7" w:rsidP="009D0996">
      <w:pPr>
        <w:pStyle w:val="aa"/>
        <w:rPr>
          <w:rFonts w:hint="eastAsia"/>
        </w:rPr>
      </w:pPr>
      <w:bookmarkStart w:id="19" w:name="_Toc413230965"/>
      <w:bookmarkStart w:id="20" w:name="_Toc474781229"/>
      <w:proofErr w:type="spellStart"/>
      <w:r>
        <w:rPr>
          <w:rFonts w:hint="eastAsia"/>
        </w:rPr>
        <w:t>中考综合复习十</w:t>
      </w:r>
      <w:bookmarkEnd w:id="19"/>
      <w:r w:rsidR="002E4FE3">
        <w:rPr>
          <w:rFonts w:hint="eastAsia"/>
        </w:rPr>
        <w:t>一</w:t>
      </w:r>
      <w:bookmarkEnd w:id="20"/>
      <w:proofErr w:type="spellEnd"/>
    </w:p>
    <w:p w:rsidR="00462594" w:rsidRPr="00A20886" w:rsidRDefault="00E853A6" w:rsidP="00462594">
      <w:pPr>
        <w:jc w:val="left"/>
        <w:rPr>
          <w:rFonts w:ascii="宋体" w:hAnsi="宋体" w:hint="eastAsia"/>
          <w:b/>
          <w:sz w:val="24"/>
          <w:szCs w:val="24"/>
        </w:rPr>
      </w:pPr>
      <w:r w:rsidRPr="00B73825">
        <w:rPr>
          <w:rFonts w:ascii="宋体" w:hAnsi="宋体"/>
          <w:b/>
          <w:color w:val="000000"/>
          <w:sz w:val="28"/>
          <w:szCs w:val="28"/>
        </w:rPr>
        <w:t>Part</w:t>
      </w:r>
      <w:r>
        <w:rPr>
          <w:rFonts w:ascii="宋体" w:hAnsi="宋体" w:hint="eastAsia"/>
          <w:b/>
          <w:color w:val="000000"/>
          <w:sz w:val="28"/>
          <w:szCs w:val="28"/>
        </w:rPr>
        <w:t xml:space="preserve"> 1</w:t>
      </w:r>
      <w:r w:rsidR="00462594">
        <w:rPr>
          <w:rFonts w:ascii="宋体" w:hAnsi="宋体" w:hint="eastAsia"/>
          <w:b/>
          <w:color w:val="000000"/>
          <w:sz w:val="28"/>
          <w:szCs w:val="28"/>
        </w:rPr>
        <w:t>语法综合</w:t>
      </w:r>
    </w:p>
    <w:p w:rsidR="002E4FE3" w:rsidRPr="00FE03F2" w:rsidRDefault="002E4FE3" w:rsidP="002E4FE3">
      <w:pPr>
        <w:adjustRightInd w:val="0"/>
        <w:snapToGrid w:val="0"/>
        <w:rPr>
          <w:rFonts w:ascii="Times New Roman" w:hAnsi="Times New Roman"/>
          <w:b/>
          <w:sz w:val="24"/>
          <w:szCs w:val="24"/>
        </w:rPr>
      </w:pPr>
      <w:r w:rsidRPr="00FE03F2">
        <w:rPr>
          <w:rFonts w:ascii="Times New Roman"/>
          <w:b/>
          <w:sz w:val="24"/>
          <w:szCs w:val="24"/>
        </w:rPr>
        <w:t>选择</w:t>
      </w:r>
    </w:p>
    <w:p w:rsidR="002E4FE3" w:rsidRPr="00FE03F2" w:rsidRDefault="002E4FE3" w:rsidP="002E4FE3">
      <w:pPr>
        <w:adjustRightInd w:val="0"/>
        <w:snapToGrid w:val="0"/>
        <w:rPr>
          <w:rFonts w:ascii="Times New Roman" w:hAnsi="Times New Roman"/>
          <w:sz w:val="24"/>
          <w:szCs w:val="24"/>
        </w:rPr>
      </w:pPr>
      <w:r w:rsidRPr="00FE03F2">
        <w:rPr>
          <w:rFonts w:ascii="Times New Roman" w:hAnsi="Times New Roman"/>
          <w:sz w:val="24"/>
          <w:szCs w:val="24"/>
        </w:rPr>
        <w:t>1. Sally, together with her students, ________ visiting the zoo this time yesterday.</w:t>
      </w:r>
    </w:p>
    <w:p w:rsidR="002E4FE3" w:rsidRPr="00FE03F2" w:rsidRDefault="002E4FE3" w:rsidP="002E4FE3">
      <w:pPr>
        <w:adjustRightInd w:val="0"/>
        <w:snapToGrid w:val="0"/>
        <w:rPr>
          <w:rFonts w:ascii="Times New Roman" w:hAnsi="Times New Roman"/>
          <w:sz w:val="24"/>
          <w:szCs w:val="24"/>
        </w:rPr>
      </w:pPr>
      <w:r w:rsidRPr="00FE03F2">
        <w:rPr>
          <w:rFonts w:ascii="Times New Roman" w:hAnsi="Times New Roman"/>
          <w:sz w:val="24"/>
          <w:szCs w:val="24"/>
        </w:rPr>
        <w:t xml:space="preserve">  A. is     B. was       C. are        D. were</w:t>
      </w:r>
    </w:p>
    <w:p w:rsidR="002E4FE3" w:rsidRPr="00FE03F2" w:rsidRDefault="002E4FE3" w:rsidP="002E4FE3">
      <w:pPr>
        <w:adjustRightInd w:val="0"/>
        <w:snapToGrid w:val="0"/>
        <w:rPr>
          <w:rFonts w:ascii="Times New Roman" w:hAnsi="Times New Roman"/>
          <w:sz w:val="24"/>
          <w:szCs w:val="24"/>
        </w:rPr>
      </w:pPr>
      <w:r w:rsidRPr="00FE03F2">
        <w:rPr>
          <w:rFonts w:ascii="Times New Roman" w:hAnsi="Times New Roman"/>
          <w:sz w:val="24"/>
          <w:szCs w:val="24"/>
        </w:rPr>
        <w:t>2. The boys of Class Two were seen ________ football at this time yesterday.</w:t>
      </w:r>
    </w:p>
    <w:p w:rsidR="002E4FE3" w:rsidRPr="00FE03F2" w:rsidRDefault="002E4FE3" w:rsidP="002E4FE3">
      <w:pPr>
        <w:adjustRightInd w:val="0"/>
        <w:snapToGrid w:val="0"/>
        <w:rPr>
          <w:rFonts w:ascii="Times New Roman" w:hAnsi="Times New Roman"/>
          <w:sz w:val="24"/>
          <w:szCs w:val="24"/>
        </w:rPr>
      </w:pPr>
      <w:r w:rsidRPr="00FE03F2">
        <w:rPr>
          <w:rFonts w:ascii="Times New Roman" w:hAnsi="Times New Roman"/>
          <w:sz w:val="24"/>
          <w:szCs w:val="24"/>
        </w:rPr>
        <w:t xml:space="preserve">  A. </w:t>
      </w:r>
      <w:proofErr w:type="gramStart"/>
      <w:r w:rsidRPr="00FE03F2">
        <w:rPr>
          <w:rFonts w:ascii="Times New Roman" w:hAnsi="Times New Roman"/>
          <w:sz w:val="24"/>
          <w:szCs w:val="24"/>
        </w:rPr>
        <w:t>play</w:t>
      </w:r>
      <w:proofErr w:type="gramEnd"/>
      <w:r w:rsidRPr="00FE03F2">
        <w:rPr>
          <w:rFonts w:ascii="Times New Roman" w:hAnsi="Times New Roman"/>
          <w:sz w:val="24"/>
          <w:szCs w:val="24"/>
        </w:rPr>
        <w:t xml:space="preserve">        B. played        C. playing        D. to play</w:t>
      </w:r>
    </w:p>
    <w:p w:rsidR="002E4FE3" w:rsidRPr="00FE03F2" w:rsidRDefault="002E4FE3" w:rsidP="002E4FE3">
      <w:pPr>
        <w:adjustRightInd w:val="0"/>
        <w:snapToGrid w:val="0"/>
        <w:rPr>
          <w:rFonts w:ascii="Times New Roman" w:hAnsi="Times New Roman"/>
          <w:sz w:val="24"/>
          <w:szCs w:val="24"/>
        </w:rPr>
      </w:pPr>
      <w:r w:rsidRPr="00FE03F2">
        <w:rPr>
          <w:rFonts w:ascii="Times New Roman" w:hAnsi="Times New Roman"/>
          <w:sz w:val="24"/>
          <w:szCs w:val="24"/>
        </w:rPr>
        <w:t>3. Ice and snow _________ houses in the North Pole.</w:t>
      </w:r>
    </w:p>
    <w:p w:rsidR="002E4FE3" w:rsidRDefault="002E4FE3" w:rsidP="002E4FE3">
      <w:pPr>
        <w:adjustRightInd w:val="0"/>
        <w:snapToGrid w:val="0"/>
        <w:rPr>
          <w:rFonts w:ascii="Times New Roman" w:hAnsi="Times New Roman" w:hint="eastAsia"/>
          <w:sz w:val="24"/>
          <w:szCs w:val="24"/>
        </w:rPr>
      </w:pPr>
      <w:r w:rsidRPr="00FE03F2">
        <w:rPr>
          <w:rFonts w:ascii="Times New Roman" w:hAnsi="Times New Roman"/>
          <w:sz w:val="24"/>
          <w:szCs w:val="24"/>
        </w:rPr>
        <w:t xml:space="preserve">  A. are used to make     B. are used to making     </w:t>
      </w:r>
    </w:p>
    <w:p w:rsidR="002E4FE3" w:rsidRPr="00FE03F2" w:rsidRDefault="002E4FE3" w:rsidP="002E4FE3">
      <w:pPr>
        <w:adjustRightInd w:val="0"/>
        <w:snapToGrid w:val="0"/>
        <w:ind w:firstLineChars="100" w:firstLine="240"/>
        <w:rPr>
          <w:rFonts w:ascii="Times New Roman" w:hAnsi="Times New Roman"/>
          <w:sz w:val="24"/>
          <w:szCs w:val="24"/>
        </w:rPr>
      </w:pPr>
      <w:r w:rsidRPr="00FE03F2">
        <w:rPr>
          <w:rFonts w:ascii="Times New Roman" w:hAnsi="Times New Roman"/>
          <w:sz w:val="24"/>
          <w:szCs w:val="24"/>
        </w:rPr>
        <w:t>C. used to make        D. used to be made</w:t>
      </w:r>
    </w:p>
    <w:p w:rsidR="002E4FE3" w:rsidRPr="00FE03F2" w:rsidRDefault="002E4FE3" w:rsidP="002E4FE3">
      <w:pPr>
        <w:adjustRightInd w:val="0"/>
        <w:snapToGrid w:val="0"/>
        <w:rPr>
          <w:rFonts w:ascii="Times New Roman" w:hAnsi="Times New Roman"/>
          <w:sz w:val="24"/>
          <w:szCs w:val="24"/>
        </w:rPr>
      </w:pPr>
      <w:r w:rsidRPr="00FE03F2">
        <w:rPr>
          <w:rFonts w:ascii="Times New Roman" w:hAnsi="Times New Roman"/>
          <w:sz w:val="24"/>
          <w:szCs w:val="24"/>
        </w:rPr>
        <w:lastRenderedPageBreak/>
        <w:t>4. Please give me a pen ________.</w:t>
      </w:r>
    </w:p>
    <w:p w:rsidR="002E4FE3" w:rsidRPr="00FE03F2" w:rsidRDefault="002E4FE3" w:rsidP="002E4FE3">
      <w:pPr>
        <w:adjustRightInd w:val="0"/>
        <w:snapToGrid w:val="0"/>
        <w:rPr>
          <w:rFonts w:ascii="Times New Roman" w:hAnsi="Times New Roman"/>
          <w:sz w:val="24"/>
          <w:szCs w:val="24"/>
        </w:rPr>
      </w:pPr>
      <w:r w:rsidRPr="00FE03F2">
        <w:rPr>
          <w:rFonts w:ascii="Times New Roman" w:hAnsi="Times New Roman"/>
          <w:sz w:val="24"/>
          <w:szCs w:val="24"/>
        </w:rPr>
        <w:t xml:space="preserve">  A. to write       B. </w:t>
      </w:r>
      <w:proofErr w:type="gramStart"/>
      <w:r w:rsidRPr="00FE03F2">
        <w:rPr>
          <w:rFonts w:ascii="Times New Roman" w:hAnsi="Times New Roman"/>
          <w:sz w:val="24"/>
          <w:szCs w:val="24"/>
        </w:rPr>
        <w:t>write</w:t>
      </w:r>
      <w:proofErr w:type="gramEnd"/>
      <w:r w:rsidRPr="00FE03F2">
        <w:rPr>
          <w:rFonts w:ascii="Times New Roman" w:hAnsi="Times New Roman"/>
          <w:sz w:val="24"/>
          <w:szCs w:val="24"/>
        </w:rPr>
        <w:t xml:space="preserve">       C. writing       D. to write with</w:t>
      </w:r>
    </w:p>
    <w:p w:rsidR="002E4FE3" w:rsidRPr="00FE03F2" w:rsidRDefault="002E4FE3" w:rsidP="002E4FE3">
      <w:pPr>
        <w:adjustRightInd w:val="0"/>
        <w:snapToGrid w:val="0"/>
        <w:rPr>
          <w:rFonts w:ascii="Times New Roman" w:hAnsi="Times New Roman"/>
          <w:sz w:val="24"/>
          <w:szCs w:val="24"/>
        </w:rPr>
      </w:pPr>
      <w:r w:rsidRPr="00FE03F2">
        <w:rPr>
          <w:rFonts w:ascii="Times New Roman" w:hAnsi="Times New Roman"/>
          <w:sz w:val="24"/>
          <w:szCs w:val="24"/>
        </w:rPr>
        <w:t>5. We usually _________ hello to each other.</w:t>
      </w:r>
    </w:p>
    <w:p w:rsidR="002E4FE3" w:rsidRPr="00FE03F2" w:rsidRDefault="002E4FE3" w:rsidP="002E4FE3">
      <w:pPr>
        <w:adjustRightInd w:val="0"/>
        <w:snapToGrid w:val="0"/>
        <w:rPr>
          <w:rFonts w:ascii="Times New Roman" w:hAnsi="Times New Roman"/>
          <w:sz w:val="24"/>
          <w:szCs w:val="24"/>
        </w:rPr>
      </w:pPr>
      <w:r w:rsidRPr="00FE03F2">
        <w:rPr>
          <w:rFonts w:ascii="Times New Roman" w:hAnsi="Times New Roman"/>
          <w:sz w:val="24"/>
          <w:szCs w:val="24"/>
        </w:rPr>
        <w:t xml:space="preserve">  A. tell      B. talk         C. speak        D. say</w:t>
      </w:r>
    </w:p>
    <w:p w:rsidR="002E4FE3" w:rsidRPr="00FE03F2" w:rsidRDefault="002E4FE3" w:rsidP="002E4FE3">
      <w:pPr>
        <w:adjustRightInd w:val="0"/>
        <w:snapToGrid w:val="0"/>
        <w:rPr>
          <w:rFonts w:ascii="Times New Roman" w:hAnsi="Times New Roman"/>
          <w:sz w:val="24"/>
          <w:szCs w:val="24"/>
        </w:rPr>
      </w:pPr>
      <w:r w:rsidRPr="00FE03F2">
        <w:rPr>
          <w:rFonts w:ascii="Times New Roman" w:hAnsi="Times New Roman"/>
          <w:sz w:val="24"/>
          <w:szCs w:val="24"/>
        </w:rPr>
        <w:t>6. I can’t remember where I _________ my pen.</w:t>
      </w:r>
    </w:p>
    <w:p w:rsidR="002E4FE3" w:rsidRPr="00FE03F2" w:rsidRDefault="002E4FE3" w:rsidP="002E4FE3">
      <w:pPr>
        <w:adjustRightInd w:val="0"/>
        <w:snapToGrid w:val="0"/>
        <w:rPr>
          <w:rFonts w:ascii="Times New Roman" w:hAnsi="Times New Roman"/>
          <w:sz w:val="24"/>
          <w:szCs w:val="24"/>
        </w:rPr>
      </w:pPr>
      <w:r w:rsidRPr="00FE03F2">
        <w:rPr>
          <w:rFonts w:ascii="Times New Roman" w:hAnsi="Times New Roman"/>
          <w:sz w:val="24"/>
          <w:szCs w:val="24"/>
        </w:rPr>
        <w:t xml:space="preserve">  A. forgot       B. left        C. lose         D. lost</w:t>
      </w:r>
    </w:p>
    <w:p w:rsidR="002E4FE3" w:rsidRPr="00FE03F2" w:rsidRDefault="002E4FE3" w:rsidP="002E4FE3">
      <w:pPr>
        <w:adjustRightInd w:val="0"/>
        <w:snapToGrid w:val="0"/>
        <w:rPr>
          <w:rFonts w:ascii="Times New Roman" w:hAnsi="Times New Roman"/>
          <w:sz w:val="24"/>
          <w:szCs w:val="24"/>
        </w:rPr>
      </w:pPr>
      <w:r w:rsidRPr="00FE03F2">
        <w:rPr>
          <w:rFonts w:ascii="Times New Roman" w:hAnsi="Times New Roman"/>
          <w:sz w:val="24"/>
          <w:szCs w:val="24"/>
        </w:rPr>
        <w:t>7. Please help _________ to wash these apples, will you?</w:t>
      </w:r>
    </w:p>
    <w:p w:rsidR="002E4FE3" w:rsidRPr="00FE03F2" w:rsidRDefault="002E4FE3" w:rsidP="002E4FE3">
      <w:pPr>
        <w:adjustRightInd w:val="0"/>
        <w:snapToGrid w:val="0"/>
        <w:rPr>
          <w:rFonts w:ascii="Times New Roman" w:hAnsi="Times New Roman"/>
          <w:sz w:val="24"/>
          <w:szCs w:val="24"/>
        </w:rPr>
      </w:pPr>
      <w:r w:rsidRPr="00FE03F2">
        <w:rPr>
          <w:rFonts w:ascii="Times New Roman" w:hAnsi="Times New Roman"/>
          <w:sz w:val="24"/>
          <w:szCs w:val="24"/>
        </w:rPr>
        <w:t xml:space="preserve">  </w:t>
      </w:r>
      <w:proofErr w:type="gramStart"/>
      <w:r w:rsidRPr="00FE03F2">
        <w:rPr>
          <w:rFonts w:ascii="Times New Roman" w:hAnsi="Times New Roman"/>
          <w:sz w:val="24"/>
          <w:szCs w:val="24"/>
        </w:rPr>
        <w:t>A. yourself       B. you       C.</w:t>
      </w:r>
      <w:proofErr w:type="gramEnd"/>
      <w:r w:rsidRPr="00FE03F2">
        <w:rPr>
          <w:rFonts w:ascii="Times New Roman" w:hAnsi="Times New Roman"/>
          <w:sz w:val="24"/>
          <w:szCs w:val="24"/>
        </w:rPr>
        <w:t xml:space="preserve"> I         D. me</w:t>
      </w:r>
    </w:p>
    <w:p w:rsidR="002E4FE3" w:rsidRPr="00FE03F2" w:rsidRDefault="002E4FE3" w:rsidP="002E4FE3">
      <w:pPr>
        <w:adjustRightInd w:val="0"/>
        <w:snapToGrid w:val="0"/>
        <w:rPr>
          <w:rFonts w:ascii="Times New Roman" w:hAnsi="Times New Roman"/>
          <w:sz w:val="24"/>
          <w:szCs w:val="24"/>
        </w:rPr>
      </w:pPr>
      <w:r w:rsidRPr="00FE03F2">
        <w:rPr>
          <w:rFonts w:ascii="Times New Roman" w:hAnsi="Times New Roman"/>
          <w:sz w:val="24"/>
          <w:szCs w:val="24"/>
        </w:rPr>
        <w:t>8. Reading some books _________ good for all of us, ________?</w:t>
      </w:r>
    </w:p>
    <w:p w:rsidR="002E4FE3" w:rsidRDefault="002E4FE3" w:rsidP="002E4FE3">
      <w:pPr>
        <w:adjustRightInd w:val="0"/>
        <w:snapToGrid w:val="0"/>
        <w:rPr>
          <w:rFonts w:ascii="Times New Roman" w:hAnsi="Times New Roman" w:hint="eastAsia"/>
          <w:sz w:val="24"/>
          <w:szCs w:val="24"/>
        </w:rPr>
      </w:pPr>
      <w:r w:rsidRPr="00FE03F2">
        <w:rPr>
          <w:rFonts w:ascii="Times New Roman" w:hAnsi="Times New Roman"/>
          <w:sz w:val="24"/>
          <w:szCs w:val="24"/>
        </w:rPr>
        <w:t xml:space="preserve">  A. are, aren’t they       B. is, isn’t it       </w:t>
      </w:r>
    </w:p>
    <w:p w:rsidR="002E4FE3" w:rsidRPr="00FE03F2" w:rsidRDefault="002E4FE3" w:rsidP="002E4FE3">
      <w:pPr>
        <w:adjustRightInd w:val="0"/>
        <w:snapToGrid w:val="0"/>
        <w:ind w:firstLineChars="100" w:firstLine="240"/>
        <w:rPr>
          <w:rFonts w:ascii="Times New Roman" w:hAnsi="Times New Roman"/>
          <w:sz w:val="24"/>
          <w:szCs w:val="24"/>
        </w:rPr>
      </w:pPr>
      <w:r w:rsidRPr="00FE03F2">
        <w:rPr>
          <w:rFonts w:ascii="Times New Roman" w:hAnsi="Times New Roman"/>
          <w:sz w:val="24"/>
          <w:szCs w:val="24"/>
        </w:rPr>
        <w:t>C. have, don’t they        D. has, doesn’t it</w:t>
      </w:r>
    </w:p>
    <w:p w:rsidR="002E4FE3" w:rsidRPr="00FE03F2" w:rsidRDefault="002E4FE3" w:rsidP="002E4FE3">
      <w:pPr>
        <w:adjustRightInd w:val="0"/>
        <w:snapToGrid w:val="0"/>
        <w:rPr>
          <w:rFonts w:ascii="Times New Roman" w:hAnsi="Times New Roman"/>
          <w:sz w:val="24"/>
          <w:szCs w:val="24"/>
        </w:rPr>
      </w:pPr>
      <w:r w:rsidRPr="00FE03F2">
        <w:rPr>
          <w:rFonts w:ascii="Times New Roman" w:hAnsi="Times New Roman"/>
          <w:sz w:val="24"/>
          <w:szCs w:val="24"/>
        </w:rPr>
        <w:t>9. Her two-year-old son is clever enough to _________ the time.</w:t>
      </w:r>
    </w:p>
    <w:p w:rsidR="002E4FE3" w:rsidRPr="00FE03F2" w:rsidRDefault="002E4FE3" w:rsidP="002E4FE3">
      <w:pPr>
        <w:adjustRightInd w:val="0"/>
        <w:snapToGrid w:val="0"/>
        <w:rPr>
          <w:rFonts w:ascii="Times New Roman" w:hAnsi="Times New Roman"/>
          <w:sz w:val="24"/>
          <w:szCs w:val="24"/>
        </w:rPr>
      </w:pPr>
      <w:r w:rsidRPr="00FE03F2">
        <w:rPr>
          <w:rFonts w:ascii="Times New Roman" w:hAnsi="Times New Roman"/>
          <w:sz w:val="24"/>
          <w:szCs w:val="24"/>
        </w:rPr>
        <w:t xml:space="preserve">  A. speak       B. tell         C. say         D. talk</w:t>
      </w:r>
    </w:p>
    <w:p w:rsidR="002E4FE3" w:rsidRPr="00FE03F2" w:rsidRDefault="002E4FE3" w:rsidP="002E4FE3">
      <w:pPr>
        <w:adjustRightInd w:val="0"/>
        <w:snapToGrid w:val="0"/>
        <w:rPr>
          <w:rFonts w:ascii="Times New Roman" w:hAnsi="Times New Roman"/>
          <w:sz w:val="24"/>
          <w:szCs w:val="24"/>
        </w:rPr>
      </w:pPr>
      <w:r w:rsidRPr="00FE03F2">
        <w:rPr>
          <w:rFonts w:ascii="Times New Roman" w:hAnsi="Times New Roman"/>
          <w:sz w:val="24"/>
          <w:szCs w:val="24"/>
        </w:rPr>
        <w:t xml:space="preserve">10. </w:t>
      </w:r>
      <w:smartTag w:uri="urn:schemas-microsoft-com:office:smarttags" w:element="country-region">
        <w:r w:rsidRPr="00FE03F2">
          <w:rPr>
            <w:rFonts w:ascii="Times New Roman" w:hAnsi="Times New Roman"/>
            <w:sz w:val="24"/>
            <w:szCs w:val="24"/>
          </w:rPr>
          <w:t>Britain</w:t>
        </w:r>
      </w:smartTag>
      <w:r w:rsidRPr="00FE03F2">
        <w:rPr>
          <w:rFonts w:ascii="Times New Roman" w:hAnsi="Times New Roman"/>
          <w:sz w:val="24"/>
          <w:szCs w:val="24"/>
        </w:rPr>
        <w:t xml:space="preserve"> is located _________ the west of </w:t>
      </w:r>
      <w:smartTag w:uri="urn:schemas-microsoft-com:office:smarttags" w:element="country-region">
        <w:smartTag w:uri="urn:schemas-microsoft-com:office:smarttags" w:element="place">
          <w:r w:rsidRPr="00FE03F2">
            <w:rPr>
              <w:rFonts w:ascii="Times New Roman" w:hAnsi="Times New Roman"/>
              <w:sz w:val="24"/>
              <w:szCs w:val="24"/>
            </w:rPr>
            <w:t>France</w:t>
          </w:r>
        </w:smartTag>
      </w:smartTag>
      <w:r w:rsidRPr="00FE03F2">
        <w:rPr>
          <w:rFonts w:ascii="Times New Roman" w:hAnsi="Times New Roman"/>
          <w:sz w:val="24"/>
          <w:szCs w:val="24"/>
        </w:rPr>
        <w:t>.</w:t>
      </w:r>
    </w:p>
    <w:p w:rsidR="002E4FE3" w:rsidRPr="00FE03F2" w:rsidRDefault="002E4FE3" w:rsidP="002E4FE3">
      <w:pPr>
        <w:adjustRightInd w:val="0"/>
        <w:snapToGrid w:val="0"/>
        <w:rPr>
          <w:rFonts w:ascii="Times New Roman" w:hAnsi="Times New Roman"/>
          <w:sz w:val="24"/>
          <w:szCs w:val="24"/>
        </w:rPr>
      </w:pPr>
      <w:r w:rsidRPr="00FE03F2">
        <w:rPr>
          <w:rFonts w:ascii="Times New Roman" w:hAnsi="Times New Roman"/>
          <w:sz w:val="24"/>
          <w:szCs w:val="24"/>
        </w:rPr>
        <w:t xml:space="preserve">   A. to        B. in         C. on         D. at</w:t>
      </w:r>
    </w:p>
    <w:p w:rsidR="002E4FE3" w:rsidRPr="00FE03F2" w:rsidRDefault="002E4FE3" w:rsidP="002E4FE3">
      <w:pPr>
        <w:adjustRightInd w:val="0"/>
        <w:snapToGrid w:val="0"/>
        <w:rPr>
          <w:rFonts w:ascii="Times New Roman" w:hAnsi="Times New Roman"/>
          <w:sz w:val="24"/>
          <w:szCs w:val="24"/>
        </w:rPr>
      </w:pPr>
      <w:r w:rsidRPr="00FE03F2">
        <w:rPr>
          <w:rFonts w:ascii="Times New Roman" w:hAnsi="Times New Roman"/>
          <w:sz w:val="24"/>
          <w:szCs w:val="24"/>
        </w:rPr>
        <w:t>11. Would you mind _________ the secret for me?</w:t>
      </w:r>
    </w:p>
    <w:p w:rsidR="002E4FE3" w:rsidRPr="00FE03F2" w:rsidRDefault="002E4FE3" w:rsidP="002E4FE3">
      <w:pPr>
        <w:adjustRightInd w:val="0"/>
        <w:snapToGrid w:val="0"/>
        <w:rPr>
          <w:rFonts w:ascii="Times New Roman" w:hAnsi="Times New Roman"/>
          <w:sz w:val="24"/>
          <w:szCs w:val="24"/>
        </w:rPr>
      </w:pPr>
      <w:r w:rsidRPr="00FE03F2">
        <w:rPr>
          <w:rFonts w:ascii="Times New Roman" w:hAnsi="Times New Roman"/>
          <w:sz w:val="24"/>
          <w:szCs w:val="24"/>
        </w:rPr>
        <w:t xml:space="preserve">   A. to keep        B. </w:t>
      </w:r>
      <w:proofErr w:type="gramStart"/>
      <w:r w:rsidRPr="00FE03F2">
        <w:rPr>
          <w:rFonts w:ascii="Times New Roman" w:hAnsi="Times New Roman"/>
          <w:sz w:val="24"/>
          <w:szCs w:val="24"/>
        </w:rPr>
        <w:t>keep</w:t>
      </w:r>
      <w:proofErr w:type="gramEnd"/>
      <w:r w:rsidRPr="00FE03F2">
        <w:rPr>
          <w:rFonts w:ascii="Times New Roman" w:hAnsi="Times New Roman"/>
          <w:sz w:val="24"/>
          <w:szCs w:val="24"/>
        </w:rPr>
        <w:t xml:space="preserve">         C. keeping       D. to keeping</w:t>
      </w:r>
    </w:p>
    <w:p w:rsidR="002E4FE3" w:rsidRPr="00FE03F2" w:rsidRDefault="002E4FE3" w:rsidP="002E4FE3">
      <w:pPr>
        <w:adjustRightInd w:val="0"/>
        <w:snapToGrid w:val="0"/>
        <w:rPr>
          <w:rFonts w:ascii="Times New Roman" w:hAnsi="Times New Roman"/>
          <w:sz w:val="24"/>
          <w:szCs w:val="24"/>
        </w:rPr>
      </w:pPr>
      <w:r w:rsidRPr="00FE03F2">
        <w:rPr>
          <w:rFonts w:ascii="Times New Roman" w:hAnsi="Times New Roman"/>
          <w:sz w:val="24"/>
          <w:szCs w:val="24"/>
        </w:rPr>
        <w:t>12. Mike asked me how long __________.</w:t>
      </w:r>
    </w:p>
    <w:p w:rsidR="002E4FE3" w:rsidRPr="00FE03F2" w:rsidRDefault="002E4FE3" w:rsidP="002E4FE3">
      <w:pPr>
        <w:adjustRightInd w:val="0"/>
        <w:snapToGrid w:val="0"/>
        <w:rPr>
          <w:rFonts w:ascii="Times New Roman" w:hAnsi="Times New Roman"/>
          <w:sz w:val="24"/>
          <w:szCs w:val="24"/>
        </w:rPr>
      </w:pPr>
      <w:r w:rsidRPr="00FE03F2">
        <w:rPr>
          <w:rFonts w:ascii="Times New Roman" w:hAnsi="Times New Roman"/>
          <w:sz w:val="24"/>
          <w:szCs w:val="24"/>
        </w:rPr>
        <w:t xml:space="preserve">   A. I had come to </w:t>
      </w:r>
      <w:smartTag w:uri="urn:schemas-microsoft-com:office:smarttags" w:element="City">
        <w:smartTag w:uri="urn:schemas-microsoft-com:office:smarttags" w:element="place">
          <w:r w:rsidRPr="00FE03F2">
            <w:rPr>
              <w:rFonts w:ascii="Times New Roman" w:hAnsi="Times New Roman"/>
              <w:sz w:val="24"/>
              <w:szCs w:val="24"/>
            </w:rPr>
            <w:t>Shanghai</w:t>
          </w:r>
        </w:smartTag>
      </w:smartTag>
      <w:r w:rsidRPr="00FE03F2">
        <w:rPr>
          <w:rFonts w:ascii="Times New Roman" w:hAnsi="Times New Roman"/>
          <w:sz w:val="24"/>
          <w:szCs w:val="24"/>
        </w:rPr>
        <w:t xml:space="preserve">        B. I had gone to </w:t>
      </w:r>
      <w:smartTag w:uri="urn:schemas-microsoft-com:office:smarttags" w:element="City">
        <w:smartTag w:uri="urn:schemas-microsoft-com:office:smarttags" w:element="place">
          <w:r w:rsidRPr="00FE03F2">
            <w:rPr>
              <w:rFonts w:ascii="Times New Roman" w:hAnsi="Times New Roman"/>
              <w:sz w:val="24"/>
              <w:szCs w:val="24"/>
            </w:rPr>
            <w:t>Beijing</w:t>
          </w:r>
        </w:smartTag>
      </w:smartTag>
    </w:p>
    <w:p w:rsidR="002E4FE3" w:rsidRPr="00FE03F2" w:rsidRDefault="002E4FE3" w:rsidP="002E4FE3">
      <w:pPr>
        <w:adjustRightInd w:val="0"/>
        <w:snapToGrid w:val="0"/>
        <w:rPr>
          <w:rFonts w:ascii="Times New Roman" w:hAnsi="Times New Roman"/>
          <w:sz w:val="24"/>
          <w:szCs w:val="24"/>
        </w:rPr>
      </w:pPr>
      <w:r w:rsidRPr="00FE03F2">
        <w:rPr>
          <w:rFonts w:ascii="Times New Roman" w:hAnsi="Times New Roman"/>
          <w:sz w:val="24"/>
          <w:szCs w:val="24"/>
        </w:rPr>
        <w:t xml:space="preserve">   C. I had been in </w:t>
      </w:r>
      <w:smartTag w:uri="urn:schemas-microsoft-com:office:smarttags" w:element="City">
        <w:smartTag w:uri="urn:schemas-microsoft-com:office:smarttags" w:element="place">
          <w:r w:rsidRPr="00FE03F2">
            <w:rPr>
              <w:rFonts w:ascii="Times New Roman" w:hAnsi="Times New Roman"/>
              <w:sz w:val="24"/>
              <w:szCs w:val="24"/>
            </w:rPr>
            <w:t>Shanghai</w:t>
          </w:r>
        </w:smartTag>
      </w:smartTag>
      <w:r w:rsidRPr="00FE03F2">
        <w:rPr>
          <w:rFonts w:ascii="Times New Roman" w:hAnsi="Times New Roman"/>
          <w:sz w:val="24"/>
          <w:szCs w:val="24"/>
        </w:rPr>
        <w:t xml:space="preserve">         D. I have been in </w:t>
      </w:r>
      <w:smartTag w:uri="urn:schemas-microsoft-com:office:smarttags" w:element="City">
        <w:smartTag w:uri="urn:schemas-microsoft-com:office:smarttags" w:element="place">
          <w:r w:rsidRPr="00FE03F2">
            <w:rPr>
              <w:rFonts w:ascii="Times New Roman" w:hAnsi="Times New Roman"/>
              <w:sz w:val="24"/>
              <w:szCs w:val="24"/>
            </w:rPr>
            <w:t>Shanghai</w:t>
          </w:r>
        </w:smartTag>
      </w:smartTag>
    </w:p>
    <w:p w:rsidR="002E4FE3" w:rsidRPr="00FE03F2" w:rsidRDefault="002E4FE3" w:rsidP="002E4FE3">
      <w:pPr>
        <w:adjustRightInd w:val="0"/>
        <w:snapToGrid w:val="0"/>
        <w:rPr>
          <w:rFonts w:ascii="Times New Roman" w:hAnsi="Times New Roman"/>
          <w:sz w:val="24"/>
          <w:szCs w:val="24"/>
        </w:rPr>
      </w:pPr>
      <w:r w:rsidRPr="00FE03F2">
        <w:rPr>
          <w:rFonts w:ascii="Times New Roman" w:hAnsi="Times New Roman"/>
          <w:sz w:val="24"/>
          <w:szCs w:val="24"/>
        </w:rPr>
        <w:t>13. I’ve never seen _________ match before.</w:t>
      </w:r>
    </w:p>
    <w:p w:rsidR="002E4FE3" w:rsidRDefault="002E4FE3" w:rsidP="002E4FE3">
      <w:pPr>
        <w:adjustRightInd w:val="0"/>
        <w:snapToGrid w:val="0"/>
        <w:rPr>
          <w:rFonts w:ascii="Times New Roman" w:hAnsi="Times New Roman" w:hint="eastAsia"/>
          <w:sz w:val="24"/>
          <w:szCs w:val="24"/>
        </w:rPr>
      </w:pPr>
      <w:r w:rsidRPr="00FE03F2">
        <w:rPr>
          <w:rFonts w:ascii="Times New Roman" w:hAnsi="Times New Roman"/>
          <w:sz w:val="24"/>
          <w:szCs w:val="24"/>
        </w:rPr>
        <w:t xml:space="preserve">   A. such an exciting     B. so an exciting     </w:t>
      </w:r>
    </w:p>
    <w:p w:rsidR="002E4FE3" w:rsidRPr="00FE03F2" w:rsidRDefault="002E4FE3" w:rsidP="002E4FE3">
      <w:pPr>
        <w:adjustRightInd w:val="0"/>
        <w:snapToGrid w:val="0"/>
        <w:ind w:firstLineChars="100" w:firstLine="240"/>
        <w:rPr>
          <w:rFonts w:ascii="Times New Roman" w:hAnsi="Times New Roman"/>
          <w:sz w:val="24"/>
          <w:szCs w:val="24"/>
        </w:rPr>
      </w:pPr>
      <w:r w:rsidRPr="00FE03F2">
        <w:rPr>
          <w:rFonts w:ascii="Times New Roman" w:hAnsi="Times New Roman"/>
          <w:sz w:val="24"/>
          <w:szCs w:val="24"/>
        </w:rPr>
        <w:t>C. such an excited        D. so an excited</w:t>
      </w:r>
    </w:p>
    <w:p w:rsidR="002E4FE3" w:rsidRPr="00FE03F2" w:rsidRDefault="002E4FE3" w:rsidP="002E4FE3">
      <w:pPr>
        <w:adjustRightInd w:val="0"/>
        <w:snapToGrid w:val="0"/>
        <w:rPr>
          <w:rFonts w:ascii="Times New Roman" w:hAnsi="Times New Roman"/>
          <w:sz w:val="24"/>
          <w:szCs w:val="24"/>
        </w:rPr>
      </w:pPr>
      <w:r w:rsidRPr="00FE03F2">
        <w:rPr>
          <w:rFonts w:ascii="Times New Roman" w:hAnsi="Times New Roman"/>
          <w:sz w:val="24"/>
          <w:szCs w:val="24"/>
        </w:rPr>
        <w:t>14. I found _________ important to master a foreign language.</w:t>
      </w:r>
    </w:p>
    <w:p w:rsidR="002E4FE3" w:rsidRPr="00FE03F2" w:rsidRDefault="002E4FE3" w:rsidP="002E4FE3">
      <w:pPr>
        <w:adjustRightInd w:val="0"/>
        <w:snapToGrid w:val="0"/>
        <w:rPr>
          <w:rFonts w:ascii="Times New Roman" w:hAnsi="Times New Roman"/>
          <w:sz w:val="24"/>
          <w:szCs w:val="24"/>
        </w:rPr>
      </w:pPr>
      <w:r w:rsidRPr="00FE03F2">
        <w:rPr>
          <w:rFonts w:ascii="Times New Roman" w:hAnsi="Times New Roman"/>
          <w:sz w:val="24"/>
          <w:szCs w:val="24"/>
        </w:rPr>
        <w:t xml:space="preserve">   A. what       B. this          C. that         D. it</w:t>
      </w:r>
    </w:p>
    <w:p w:rsidR="002E4FE3" w:rsidRPr="00FE03F2" w:rsidRDefault="002E4FE3" w:rsidP="002E4FE3">
      <w:pPr>
        <w:adjustRightInd w:val="0"/>
        <w:snapToGrid w:val="0"/>
        <w:rPr>
          <w:rFonts w:ascii="Times New Roman" w:hAnsi="Times New Roman"/>
          <w:sz w:val="24"/>
          <w:szCs w:val="24"/>
        </w:rPr>
      </w:pPr>
      <w:r w:rsidRPr="00FE03F2">
        <w:rPr>
          <w:rFonts w:ascii="Times New Roman" w:hAnsi="Times New Roman"/>
          <w:sz w:val="24"/>
          <w:szCs w:val="24"/>
        </w:rPr>
        <w:t>15. She did the exercise again. She forgot __________ it.</w:t>
      </w:r>
    </w:p>
    <w:p w:rsidR="002E4FE3" w:rsidRPr="00FE03F2" w:rsidRDefault="002E4FE3" w:rsidP="002E4FE3">
      <w:pPr>
        <w:adjustRightInd w:val="0"/>
        <w:snapToGrid w:val="0"/>
        <w:rPr>
          <w:rFonts w:ascii="Times New Roman" w:hAnsi="Times New Roman"/>
          <w:sz w:val="24"/>
          <w:szCs w:val="24"/>
        </w:rPr>
      </w:pPr>
      <w:r w:rsidRPr="00FE03F2">
        <w:rPr>
          <w:rFonts w:ascii="Times New Roman" w:hAnsi="Times New Roman"/>
          <w:sz w:val="24"/>
          <w:szCs w:val="24"/>
        </w:rPr>
        <w:t xml:space="preserve">   A. to do        B. doing       C. do         D. did</w:t>
      </w:r>
    </w:p>
    <w:p w:rsidR="002E4FE3" w:rsidRPr="00FE03F2" w:rsidRDefault="002E4FE3" w:rsidP="002E4FE3">
      <w:pPr>
        <w:adjustRightInd w:val="0"/>
        <w:snapToGrid w:val="0"/>
        <w:rPr>
          <w:rFonts w:ascii="Times New Roman" w:hAnsi="Times New Roman"/>
          <w:sz w:val="24"/>
          <w:szCs w:val="24"/>
        </w:rPr>
      </w:pPr>
      <w:r w:rsidRPr="00FE03F2">
        <w:rPr>
          <w:rFonts w:ascii="Times New Roman" w:hAnsi="Times New Roman"/>
          <w:sz w:val="24"/>
          <w:szCs w:val="24"/>
        </w:rPr>
        <w:t>16. He’s often given a report on the school work, _________?</w:t>
      </w:r>
    </w:p>
    <w:p w:rsidR="002E4FE3" w:rsidRPr="00FE03F2" w:rsidRDefault="002E4FE3" w:rsidP="002E4FE3">
      <w:pPr>
        <w:adjustRightInd w:val="0"/>
        <w:snapToGrid w:val="0"/>
        <w:rPr>
          <w:rFonts w:ascii="Times New Roman" w:hAnsi="Times New Roman"/>
          <w:sz w:val="24"/>
          <w:szCs w:val="24"/>
        </w:rPr>
      </w:pPr>
      <w:r w:rsidRPr="00FE03F2">
        <w:rPr>
          <w:rFonts w:ascii="Times New Roman" w:hAnsi="Times New Roman"/>
          <w:sz w:val="24"/>
          <w:szCs w:val="24"/>
        </w:rPr>
        <w:t xml:space="preserve">   A. is he         B. isn’t he         C. has he         D. hasn’t he</w:t>
      </w:r>
    </w:p>
    <w:p w:rsidR="002E4FE3" w:rsidRPr="00FE03F2" w:rsidRDefault="002E4FE3" w:rsidP="002E4FE3">
      <w:pPr>
        <w:adjustRightInd w:val="0"/>
        <w:snapToGrid w:val="0"/>
        <w:rPr>
          <w:rFonts w:ascii="Times New Roman" w:hAnsi="Times New Roman"/>
          <w:sz w:val="24"/>
          <w:szCs w:val="24"/>
        </w:rPr>
      </w:pPr>
      <w:r w:rsidRPr="00FE03F2">
        <w:rPr>
          <w:rFonts w:ascii="Times New Roman" w:hAnsi="Times New Roman"/>
          <w:sz w:val="24"/>
          <w:szCs w:val="24"/>
        </w:rPr>
        <w:t>17. I think he must be in the office now, __________?</w:t>
      </w:r>
    </w:p>
    <w:p w:rsidR="002E4FE3" w:rsidRPr="00FE03F2" w:rsidRDefault="002E4FE3" w:rsidP="002E4FE3">
      <w:pPr>
        <w:adjustRightInd w:val="0"/>
        <w:snapToGrid w:val="0"/>
        <w:rPr>
          <w:rFonts w:ascii="Times New Roman" w:hAnsi="Times New Roman"/>
          <w:sz w:val="24"/>
          <w:szCs w:val="24"/>
        </w:rPr>
      </w:pPr>
      <w:r w:rsidRPr="00FE03F2">
        <w:rPr>
          <w:rFonts w:ascii="Times New Roman" w:hAnsi="Times New Roman"/>
          <w:sz w:val="24"/>
          <w:szCs w:val="24"/>
        </w:rPr>
        <w:t xml:space="preserve">   A. don’t I        B. mustn’t he       C. isn’t he        D. can’t he</w:t>
      </w:r>
    </w:p>
    <w:p w:rsidR="002E4FE3" w:rsidRPr="00FE03F2" w:rsidRDefault="002E4FE3" w:rsidP="002E4FE3">
      <w:pPr>
        <w:adjustRightInd w:val="0"/>
        <w:snapToGrid w:val="0"/>
        <w:rPr>
          <w:rFonts w:ascii="Times New Roman" w:hAnsi="Times New Roman"/>
          <w:sz w:val="24"/>
          <w:szCs w:val="24"/>
        </w:rPr>
      </w:pPr>
      <w:r w:rsidRPr="00FE03F2">
        <w:rPr>
          <w:rFonts w:ascii="Times New Roman" w:hAnsi="Times New Roman"/>
          <w:sz w:val="24"/>
          <w:szCs w:val="24"/>
        </w:rPr>
        <w:t>18. I _________ the mouse for 18 yuan in the supermarket.</w:t>
      </w:r>
    </w:p>
    <w:p w:rsidR="002E4FE3" w:rsidRPr="00FE03F2" w:rsidRDefault="002E4FE3" w:rsidP="002E4FE3">
      <w:pPr>
        <w:adjustRightInd w:val="0"/>
        <w:snapToGrid w:val="0"/>
        <w:rPr>
          <w:rFonts w:ascii="Times New Roman" w:hAnsi="Times New Roman"/>
          <w:sz w:val="24"/>
          <w:szCs w:val="24"/>
        </w:rPr>
      </w:pPr>
      <w:r w:rsidRPr="00FE03F2">
        <w:rPr>
          <w:rFonts w:ascii="Times New Roman" w:hAnsi="Times New Roman"/>
          <w:sz w:val="24"/>
          <w:szCs w:val="24"/>
        </w:rPr>
        <w:t xml:space="preserve">   A. paid       B. bought          C. cost         D. spent</w:t>
      </w:r>
    </w:p>
    <w:p w:rsidR="002E4FE3" w:rsidRPr="00FE03F2" w:rsidRDefault="002E4FE3" w:rsidP="002E4FE3">
      <w:pPr>
        <w:adjustRightInd w:val="0"/>
        <w:snapToGrid w:val="0"/>
        <w:rPr>
          <w:rFonts w:ascii="Times New Roman" w:hAnsi="Times New Roman"/>
          <w:sz w:val="24"/>
          <w:szCs w:val="24"/>
        </w:rPr>
      </w:pPr>
      <w:r w:rsidRPr="00FE03F2">
        <w:rPr>
          <w:rFonts w:ascii="Times New Roman" w:hAnsi="Times New Roman"/>
          <w:sz w:val="24"/>
          <w:szCs w:val="24"/>
        </w:rPr>
        <w:t>19. I’ll spend as much time as I can __________ after the flower in the garden.</w:t>
      </w:r>
    </w:p>
    <w:p w:rsidR="002E4FE3" w:rsidRPr="00FE03F2" w:rsidRDefault="002E4FE3" w:rsidP="002E4FE3">
      <w:pPr>
        <w:adjustRightInd w:val="0"/>
        <w:snapToGrid w:val="0"/>
        <w:rPr>
          <w:rFonts w:ascii="Times New Roman" w:hAnsi="Times New Roman"/>
          <w:sz w:val="24"/>
          <w:szCs w:val="24"/>
        </w:rPr>
      </w:pPr>
      <w:r w:rsidRPr="00FE03F2">
        <w:rPr>
          <w:rFonts w:ascii="Times New Roman" w:hAnsi="Times New Roman"/>
          <w:sz w:val="24"/>
          <w:szCs w:val="24"/>
        </w:rPr>
        <w:t xml:space="preserve">   A. look       B. to look        C. looking         D. looked</w:t>
      </w:r>
    </w:p>
    <w:p w:rsidR="002E4FE3" w:rsidRPr="00FE03F2" w:rsidRDefault="002E4FE3" w:rsidP="002E4FE3">
      <w:pPr>
        <w:adjustRightInd w:val="0"/>
        <w:snapToGrid w:val="0"/>
        <w:rPr>
          <w:rFonts w:ascii="Times New Roman" w:hAnsi="Times New Roman"/>
          <w:sz w:val="24"/>
          <w:szCs w:val="24"/>
        </w:rPr>
      </w:pPr>
      <w:r w:rsidRPr="00FE03F2">
        <w:rPr>
          <w:rFonts w:ascii="Times New Roman" w:hAnsi="Times New Roman"/>
          <w:sz w:val="24"/>
          <w:szCs w:val="24"/>
        </w:rPr>
        <w:t>20. I’m afraid I’ll spend _________ two hours on the problem.</w:t>
      </w:r>
    </w:p>
    <w:p w:rsidR="002E4FE3" w:rsidRPr="00FE03F2" w:rsidRDefault="002E4FE3" w:rsidP="002E4FE3">
      <w:pPr>
        <w:adjustRightInd w:val="0"/>
        <w:snapToGrid w:val="0"/>
        <w:rPr>
          <w:rFonts w:ascii="Times New Roman" w:hAnsi="Times New Roman"/>
          <w:sz w:val="24"/>
          <w:szCs w:val="24"/>
        </w:rPr>
      </w:pPr>
      <w:r w:rsidRPr="00FE03F2">
        <w:rPr>
          <w:rFonts w:ascii="Times New Roman" w:hAnsi="Times New Roman"/>
          <w:sz w:val="24"/>
          <w:szCs w:val="24"/>
        </w:rPr>
        <w:t xml:space="preserve">   A. other         B. more        C. another        D. else</w:t>
      </w:r>
    </w:p>
    <w:p w:rsidR="002E4FE3" w:rsidRPr="00FE03F2" w:rsidRDefault="002E4FE3" w:rsidP="002E4FE3">
      <w:pPr>
        <w:adjustRightInd w:val="0"/>
        <w:snapToGrid w:val="0"/>
        <w:rPr>
          <w:rFonts w:ascii="Times New Roman" w:hAnsi="Times New Roman"/>
          <w:sz w:val="24"/>
          <w:szCs w:val="24"/>
        </w:rPr>
      </w:pPr>
      <w:r w:rsidRPr="00FE03F2">
        <w:rPr>
          <w:rFonts w:ascii="Times New Roman" w:hAnsi="Times New Roman"/>
          <w:sz w:val="24"/>
          <w:szCs w:val="24"/>
        </w:rPr>
        <w:t>21. There used to be a house __________ on the top of the mountain.</w:t>
      </w:r>
    </w:p>
    <w:p w:rsidR="002E4FE3" w:rsidRPr="00FE03F2" w:rsidRDefault="002E4FE3" w:rsidP="002E4FE3">
      <w:pPr>
        <w:adjustRightInd w:val="0"/>
        <w:snapToGrid w:val="0"/>
        <w:rPr>
          <w:rFonts w:ascii="Times New Roman" w:hAnsi="Times New Roman"/>
          <w:sz w:val="24"/>
          <w:szCs w:val="24"/>
        </w:rPr>
      </w:pPr>
      <w:r w:rsidRPr="00FE03F2">
        <w:rPr>
          <w:rFonts w:ascii="Times New Roman" w:hAnsi="Times New Roman"/>
          <w:sz w:val="24"/>
          <w:szCs w:val="24"/>
        </w:rPr>
        <w:t xml:space="preserve">   A. standing         B. stands         C. stood         D. stand</w:t>
      </w:r>
    </w:p>
    <w:p w:rsidR="002E4FE3" w:rsidRPr="00FE03F2" w:rsidRDefault="002E4FE3" w:rsidP="002E4FE3">
      <w:pPr>
        <w:adjustRightInd w:val="0"/>
        <w:snapToGrid w:val="0"/>
        <w:rPr>
          <w:rFonts w:ascii="Times New Roman" w:hAnsi="Times New Roman"/>
          <w:sz w:val="24"/>
          <w:szCs w:val="24"/>
        </w:rPr>
      </w:pPr>
      <w:r w:rsidRPr="00FE03F2">
        <w:rPr>
          <w:rFonts w:ascii="Times New Roman" w:hAnsi="Times New Roman"/>
          <w:sz w:val="24"/>
          <w:szCs w:val="24"/>
        </w:rPr>
        <w:t>22. Girls like to _________ themselves in modern dresses.</w:t>
      </w:r>
    </w:p>
    <w:p w:rsidR="002E4FE3" w:rsidRPr="00FE03F2" w:rsidRDefault="002E4FE3" w:rsidP="002E4FE3">
      <w:pPr>
        <w:adjustRightInd w:val="0"/>
        <w:snapToGrid w:val="0"/>
        <w:rPr>
          <w:rFonts w:ascii="Times New Roman" w:hAnsi="Times New Roman"/>
          <w:sz w:val="24"/>
          <w:szCs w:val="24"/>
        </w:rPr>
      </w:pPr>
      <w:r w:rsidRPr="00FE03F2">
        <w:rPr>
          <w:rFonts w:ascii="Times New Roman" w:hAnsi="Times New Roman"/>
          <w:sz w:val="24"/>
          <w:szCs w:val="24"/>
        </w:rPr>
        <w:t xml:space="preserve">   A. dress       B. </w:t>
      </w:r>
      <w:proofErr w:type="gramStart"/>
      <w:r w:rsidRPr="00FE03F2">
        <w:rPr>
          <w:rFonts w:ascii="Times New Roman" w:hAnsi="Times New Roman"/>
          <w:sz w:val="24"/>
          <w:szCs w:val="24"/>
        </w:rPr>
        <w:t>make</w:t>
      </w:r>
      <w:proofErr w:type="gramEnd"/>
      <w:r w:rsidRPr="00FE03F2">
        <w:rPr>
          <w:rFonts w:ascii="Times New Roman" w:hAnsi="Times New Roman"/>
          <w:sz w:val="24"/>
          <w:szCs w:val="24"/>
        </w:rPr>
        <w:t xml:space="preserve">         C. put on        D. wear</w:t>
      </w:r>
    </w:p>
    <w:p w:rsidR="002E4FE3" w:rsidRPr="00FE03F2" w:rsidRDefault="002E4FE3" w:rsidP="002E4FE3">
      <w:pPr>
        <w:adjustRightInd w:val="0"/>
        <w:snapToGrid w:val="0"/>
        <w:rPr>
          <w:rFonts w:ascii="Times New Roman" w:hAnsi="Times New Roman"/>
          <w:sz w:val="24"/>
          <w:szCs w:val="24"/>
        </w:rPr>
      </w:pPr>
      <w:r w:rsidRPr="00FE03F2">
        <w:rPr>
          <w:rFonts w:ascii="Times New Roman" w:hAnsi="Times New Roman"/>
          <w:sz w:val="24"/>
          <w:szCs w:val="24"/>
        </w:rPr>
        <w:t>23. –Will you please tell John to come to my office?  --_________.</w:t>
      </w:r>
    </w:p>
    <w:p w:rsidR="002E4FE3" w:rsidRPr="00FE03F2" w:rsidRDefault="002E4FE3" w:rsidP="002E4FE3">
      <w:pPr>
        <w:adjustRightInd w:val="0"/>
        <w:snapToGrid w:val="0"/>
        <w:rPr>
          <w:rFonts w:ascii="Times New Roman" w:hAnsi="Times New Roman"/>
          <w:sz w:val="24"/>
          <w:szCs w:val="24"/>
        </w:rPr>
      </w:pPr>
      <w:r w:rsidRPr="00FE03F2">
        <w:rPr>
          <w:rFonts w:ascii="Times New Roman" w:hAnsi="Times New Roman"/>
          <w:sz w:val="24"/>
          <w:szCs w:val="24"/>
        </w:rPr>
        <w:t xml:space="preserve">   A. Yes, I do       B. I’ll be </w:t>
      </w:r>
      <w:r>
        <w:rPr>
          <w:rFonts w:ascii="Times New Roman" w:hAnsi="Times New Roman"/>
          <w:sz w:val="24"/>
          <w:szCs w:val="24"/>
        </w:rPr>
        <w:t xml:space="preserve">glad        C. Thank you      </w:t>
      </w:r>
      <w:r w:rsidRPr="00FE03F2">
        <w:rPr>
          <w:rFonts w:ascii="Times New Roman" w:hAnsi="Times New Roman"/>
          <w:sz w:val="24"/>
          <w:szCs w:val="24"/>
        </w:rPr>
        <w:t>D. I’ll be glad to</w:t>
      </w:r>
    </w:p>
    <w:p w:rsidR="002E4FE3" w:rsidRPr="00FE03F2" w:rsidRDefault="002E4FE3" w:rsidP="002E4FE3">
      <w:pPr>
        <w:adjustRightInd w:val="0"/>
        <w:snapToGrid w:val="0"/>
        <w:rPr>
          <w:rFonts w:ascii="Times New Roman" w:hAnsi="Times New Roman"/>
          <w:sz w:val="24"/>
          <w:szCs w:val="24"/>
        </w:rPr>
      </w:pPr>
      <w:r w:rsidRPr="00FE03F2">
        <w:rPr>
          <w:rFonts w:ascii="Times New Roman" w:hAnsi="Times New Roman"/>
          <w:sz w:val="24"/>
          <w:szCs w:val="24"/>
        </w:rPr>
        <w:t>24. There _________ a talk on computer science next Wednesday.</w:t>
      </w:r>
    </w:p>
    <w:p w:rsidR="002E4FE3" w:rsidRDefault="002E4FE3" w:rsidP="002E4FE3">
      <w:pPr>
        <w:adjustRightInd w:val="0"/>
        <w:snapToGrid w:val="0"/>
        <w:rPr>
          <w:rFonts w:ascii="Times New Roman" w:hAnsi="Times New Roman" w:hint="eastAsia"/>
          <w:sz w:val="24"/>
          <w:szCs w:val="24"/>
        </w:rPr>
      </w:pPr>
      <w:r w:rsidRPr="00FE03F2">
        <w:rPr>
          <w:rFonts w:ascii="Times New Roman" w:hAnsi="Times New Roman"/>
          <w:sz w:val="24"/>
          <w:szCs w:val="24"/>
        </w:rPr>
        <w:t xml:space="preserve">   A. will be held     B. is going to be had </w:t>
      </w:r>
      <w:r>
        <w:rPr>
          <w:rFonts w:ascii="Times New Roman" w:hAnsi="Times New Roman"/>
          <w:sz w:val="24"/>
          <w:szCs w:val="24"/>
        </w:rPr>
        <w:t xml:space="preserve">      </w:t>
      </w:r>
    </w:p>
    <w:p w:rsidR="002E4FE3" w:rsidRPr="00FE03F2" w:rsidRDefault="002E4FE3" w:rsidP="002E4FE3">
      <w:pPr>
        <w:adjustRightInd w:val="0"/>
        <w:snapToGrid w:val="0"/>
        <w:ind w:firstLineChars="150" w:firstLine="360"/>
        <w:rPr>
          <w:rFonts w:ascii="Times New Roman" w:hAnsi="Times New Roman"/>
          <w:sz w:val="24"/>
          <w:szCs w:val="24"/>
        </w:rPr>
      </w:pPr>
      <w:r>
        <w:rPr>
          <w:rFonts w:ascii="Times New Roman" w:hAnsi="Times New Roman"/>
          <w:sz w:val="24"/>
          <w:szCs w:val="24"/>
        </w:rPr>
        <w:t xml:space="preserve">C. is going to have   </w:t>
      </w:r>
      <w:r w:rsidRPr="00FE03F2">
        <w:rPr>
          <w:rFonts w:ascii="Times New Roman" w:hAnsi="Times New Roman"/>
          <w:sz w:val="24"/>
          <w:szCs w:val="24"/>
        </w:rPr>
        <w:t xml:space="preserve"> D. is going to be</w:t>
      </w:r>
    </w:p>
    <w:p w:rsidR="002E4FE3" w:rsidRPr="00FE03F2" w:rsidRDefault="002E4FE3" w:rsidP="002E4FE3">
      <w:pPr>
        <w:adjustRightInd w:val="0"/>
        <w:snapToGrid w:val="0"/>
        <w:rPr>
          <w:rFonts w:ascii="Times New Roman" w:hAnsi="Times New Roman"/>
          <w:sz w:val="24"/>
          <w:szCs w:val="24"/>
        </w:rPr>
      </w:pPr>
      <w:r w:rsidRPr="00FE03F2">
        <w:rPr>
          <w:rFonts w:ascii="Times New Roman" w:hAnsi="Times New Roman"/>
          <w:sz w:val="24"/>
          <w:szCs w:val="24"/>
        </w:rPr>
        <w:t>25. –Could I use your bike?  --Yes, of course you ________.</w:t>
      </w:r>
    </w:p>
    <w:p w:rsidR="002E4FE3" w:rsidRDefault="002E4FE3" w:rsidP="002E4FE3">
      <w:pPr>
        <w:adjustRightInd w:val="0"/>
        <w:snapToGrid w:val="0"/>
        <w:rPr>
          <w:rFonts w:ascii="Times New Roman" w:hAnsi="Times New Roman" w:hint="eastAsia"/>
          <w:sz w:val="24"/>
          <w:szCs w:val="24"/>
        </w:rPr>
      </w:pPr>
      <w:r w:rsidRPr="00FE03F2">
        <w:rPr>
          <w:rFonts w:ascii="Times New Roman" w:hAnsi="Times New Roman"/>
          <w:sz w:val="24"/>
          <w:szCs w:val="24"/>
        </w:rPr>
        <w:t xml:space="preserve">   A. </w:t>
      </w:r>
      <w:proofErr w:type="gramStart"/>
      <w:r w:rsidRPr="00FE03F2">
        <w:rPr>
          <w:rFonts w:ascii="Times New Roman" w:hAnsi="Times New Roman"/>
          <w:sz w:val="24"/>
          <w:szCs w:val="24"/>
        </w:rPr>
        <w:t>can</w:t>
      </w:r>
      <w:proofErr w:type="gramEnd"/>
      <w:r w:rsidRPr="00FE03F2">
        <w:rPr>
          <w:rFonts w:ascii="Times New Roman" w:hAnsi="Times New Roman"/>
          <w:sz w:val="24"/>
          <w:szCs w:val="24"/>
        </w:rPr>
        <w:t xml:space="preserve">        B. could         C. must         D. will</w:t>
      </w:r>
    </w:p>
    <w:p w:rsidR="00E853A6" w:rsidRPr="005008F6" w:rsidRDefault="00E853A6" w:rsidP="00E853A6">
      <w:pPr>
        <w:rPr>
          <w:rFonts w:ascii="Times New Roman" w:hAnsi="Times New Roman"/>
          <w:b/>
          <w:sz w:val="24"/>
          <w:szCs w:val="24"/>
        </w:rPr>
      </w:pPr>
      <w:r w:rsidRPr="005008F6">
        <w:rPr>
          <w:rFonts w:ascii="Times New Roman" w:hAnsi="Times New Roman"/>
          <w:b/>
          <w:sz w:val="24"/>
          <w:szCs w:val="24"/>
        </w:rPr>
        <w:t>A. Complete the following passage with the words or expressions in the box. Each can only be used once:</w:t>
      </w:r>
    </w:p>
    <w:p w:rsidR="00E853A6" w:rsidRPr="005008F6" w:rsidRDefault="00E853A6" w:rsidP="00E853A6">
      <w:pPr>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5008F6">
        <w:rPr>
          <w:rFonts w:ascii="Times New Roman" w:hAnsi="Times New Roman"/>
          <w:sz w:val="24"/>
          <w:szCs w:val="24"/>
        </w:rPr>
        <w:lastRenderedPageBreak/>
        <w:t>A. afterwards</w:t>
      </w:r>
      <w:r w:rsidRPr="005008F6">
        <w:rPr>
          <w:rFonts w:ascii="Times New Roman" w:hAnsi="Times New Roman"/>
          <w:sz w:val="24"/>
          <w:szCs w:val="24"/>
        </w:rPr>
        <w:tab/>
        <w:t>B. realized</w:t>
      </w:r>
      <w:r w:rsidRPr="005008F6">
        <w:rPr>
          <w:rFonts w:ascii="Times New Roman" w:hAnsi="Times New Roman"/>
          <w:sz w:val="24"/>
          <w:szCs w:val="24"/>
        </w:rPr>
        <w:tab/>
        <w:t>C. alone</w:t>
      </w:r>
    </w:p>
    <w:p w:rsidR="00E853A6" w:rsidRPr="005008F6" w:rsidRDefault="00E853A6" w:rsidP="00E853A6">
      <w:pPr>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5008F6">
        <w:rPr>
          <w:rFonts w:ascii="Times New Roman" w:hAnsi="Times New Roman"/>
          <w:sz w:val="24"/>
          <w:szCs w:val="24"/>
        </w:rPr>
        <w:t>D. message</w:t>
      </w:r>
      <w:r w:rsidRPr="005008F6">
        <w:rPr>
          <w:rFonts w:ascii="Times New Roman" w:hAnsi="Times New Roman"/>
          <w:sz w:val="24"/>
          <w:szCs w:val="24"/>
        </w:rPr>
        <w:tab/>
      </w:r>
      <w:r w:rsidRPr="005008F6">
        <w:rPr>
          <w:rFonts w:ascii="Times New Roman" w:hAnsi="Times New Roman"/>
          <w:sz w:val="24"/>
          <w:szCs w:val="24"/>
        </w:rPr>
        <w:tab/>
        <w:t xml:space="preserve">E. worse </w:t>
      </w:r>
      <w:r w:rsidRPr="005008F6">
        <w:rPr>
          <w:rFonts w:ascii="Times New Roman" w:hAnsi="Times New Roman"/>
          <w:sz w:val="24"/>
          <w:szCs w:val="24"/>
        </w:rPr>
        <w:tab/>
        <w:t>F. interested in</w:t>
      </w:r>
    </w:p>
    <w:p w:rsidR="00E853A6" w:rsidRPr="005008F6" w:rsidRDefault="00E853A6" w:rsidP="00E853A6">
      <w:pPr>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5008F6">
        <w:rPr>
          <w:rFonts w:ascii="Times New Roman" w:hAnsi="Times New Roman"/>
          <w:sz w:val="24"/>
          <w:szCs w:val="24"/>
        </w:rPr>
        <w:t xml:space="preserve">G. alive </w:t>
      </w:r>
      <w:r w:rsidRPr="005008F6">
        <w:rPr>
          <w:rFonts w:ascii="Times New Roman" w:hAnsi="Times New Roman"/>
          <w:sz w:val="24"/>
          <w:szCs w:val="24"/>
        </w:rPr>
        <w:tab/>
      </w:r>
      <w:r w:rsidRPr="005008F6">
        <w:rPr>
          <w:rFonts w:ascii="Times New Roman" w:hAnsi="Times New Roman"/>
          <w:sz w:val="24"/>
          <w:szCs w:val="24"/>
        </w:rPr>
        <w:tab/>
      </w:r>
      <w:r w:rsidRPr="005008F6">
        <w:rPr>
          <w:rFonts w:ascii="Times New Roman" w:hAnsi="Times New Roman"/>
          <w:sz w:val="24"/>
          <w:szCs w:val="24"/>
        </w:rPr>
        <w:tab/>
        <w:t xml:space="preserve">H. country </w:t>
      </w:r>
      <w:r w:rsidRPr="005008F6">
        <w:rPr>
          <w:rFonts w:ascii="Times New Roman" w:hAnsi="Times New Roman"/>
          <w:sz w:val="24"/>
          <w:szCs w:val="24"/>
        </w:rPr>
        <w:tab/>
      </w:r>
      <w:smartTag w:uri="urn:schemas-microsoft-com:office:smarttags" w:element="place">
        <w:r w:rsidRPr="005008F6">
          <w:rPr>
            <w:rFonts w:ascii="Times New Roman" w:hAnsi="Times New Roman"/>
            <w:sz w:val="24"/>
            <w:szCs w:val="24"/>
          </w:rPr>
          <w:t>I.</w:t>
        </w:r>
      </w:smartTag>
      <w:r w:rsidRPr="005008F6">
        <w:rPr>
          <w:rFonts w:ascii="Times New Roman" w:hAnsi="Times New Roman"/>
          <w:sz w:val="24"/>
          <w:szCs w:val="24"/>
        </w:rPr>
        <w:t xml:space="preserve"> in trouble</w:t>
      </w:r>
    </w:p>
    <w:p w:rsidR="00E853A6" w:rsidRPr="005008F6" w:rsidRDefault="00E853A6" w:rsidP="00E853A6">
      <w:pPr>
        <w:ind w:firstLineChars="200" w:firstLine="480"/>
        <w:rPr>
          <w:rFonts w:ascii="Times New Roman" w:hAnsi="Times New Roman"/>
          <w:sz w:val="24"/>
          <w:szCs w:val="24"/>
        </w:rPr>
      </w:pPr>
      <w:r w:rsidRPr="005008F6">
        <w:rPr>
          <w:rFonts w:ascii="Times New Roman" w:hAnsi="Times New Roman"/>
          <w:sz w:val="24"/>
          <w:szCs w:val="24"/>
        </w:rPr>
        <w:t xml:space="preserve">A 14-year-old boy from the </w:t>
      </w:r>
      <w:smartTag w:uri="urn:schemas-microsoft-com:office:smarttags" w:element="country-region">
        <w:smartTag w:uri="urn:schemas-microsoft-com:office:smarttags" w:element="place">
          <w:r w:rsidRPr="005008F6">
            <w:rPr>
              <w:rFonts w:ascii="Times New Roman" w:hAnsi="Times New Roman"/>
              <w:sz w:val="24"/>
              <w:szCs w:val="24"/>
            </w:rPr>
            <w:t>USA</w:t>
          </w:r>
        </w:smartTag>
      </w:smartTag>
      <w:r w:rsidRPr="005008F6">
        <w:rPr>
          <w:rFonts w:ascii="Times New Roman" w:hAnsi="Times New Roman"/>
          <w:sz w:val="24"/>
          <w:szCs w:val="24"/>
        </w:rPr>
        <w:t xml:space="preserve"> was described as a hero yesterday after he saved the life of a woman in another 51. ______.</w:t>
      </w:r>
    </w:p>
    <w:p w:rsidR="00E853A6" w:rsidRPr="005008F6" w:rsidRDefault="00E853A6" w:rsidP="00E853A6">
      <w:pPr>
        <w:ind w:firstLineChars="200" w:firstLine="480"/>
        <w:rPr>
          <w:rFonts w:ascii="Times New Roman" w:hAnsi="Times New Roman"/>
          <w:sz w:val="24"/>
          <w:szCs w:val="24"/>
        </w:rPr>
      </w:pPr>
      <w:r w:rsidRPr="005008F6">
        <w:rPr>
          <w:rFonts w:ascii="Times New Roman" w:hAnsi="Times New Roman"/>
          <w:sz w:val="24"/>
          <w:szCs w:val="24"/>
        </w:rPr>
        <w:t xml:space="preserve">Dean Bluey from </w:t>
      </w:r>
      <w:smartTag w:uri="urn:schemas-microsoft-com:office:smarttags" w:element="place">
        <w:smartTag w:uri="urn:schemas-microsoft-com:office:smarttags" w:element="City">
          <w:r w:rsidRPr="005008F6">
            <w:rPr>
              <w:rFonts w:ascii="Times New Roman" w:hAnsi="Times New Roman"/>
              <w:sz w:val="24"/>
              <w:szCs w:val="24"/>
            </w:rPr>
            <w:t>Dallas</w:t>
          </w:r>
        </w:smartTag>
        <w:r w:rsidRPr="005008F6">
          <w:rPr>
            <w:rFonts w:ascii="Times New Roman" w:hAnsi="Times New Roman"/>
            <w:sz w:val="24"/>
            <w:szCs w:val="24"/>
          </w:rPr>
          <w:t xml:space="preserve">, </w:t>
        </w:r>
        <w:smartTag w:uri="urn:schemas-microsoft-com:office:smarttags" w:element="State">
          <w:r w:rsidRPr="005008F6">
            <w:rPr>
              <w:rFonts w:ascii="Times New Roman" w:hAnsi="Times New Roman"/>
              <w:sz w:val="24"/>
              <w:szCs w:val="24"/>
            </w:rPr>
            <w:t>Texas</w:t>
          </w:r>
        </w:smartTag>
      </w:smartTag>
      <w:r w:rsidRPr="005008F6">
        <w:rPr>
          <w:rFonts w:ascii="Times New Roman" w:hAnsi="Times New Roman"/>
          <w:sz w:val="24"/>
          <w:szCs w:val="24"/>
        </w:rPr>
        <w:t xml:space="preserve">, was a school boy who was 52. ______ </w:t>
      </w:r>
      <w:proofErr w:type="gramStart"/>
      <w:r w:rsidRPr="005008F6">
        <w:rPr>
          <w:rFonts w:ascii="Times New Roman" w:hAnsi="Times New Roman"/>
          <w:sz w:val="24"/>
          <w:szCs w:val="24"/>
        </w:rPr>
        <w:t>computer</w:t>
      </w:r>
      <w:proofErr w:type="gramEnd"/>
      <w:r w:rsidRPr="005008F6">
        <w:rPr>
          <w:rFonts w:ascii="Times New Roman" w:hAnsi="Times New Roman"/>
          <w:sz w:val="24"/>
          <w:szCs w:val="24"/>
        </w:rPr>
        <w:t xml:space="preserve">. One day, he was sending an e-mail to a friend on the Internet. Suddenly he received a 53. </w:t>
      </w:r>
      <w:proofErr w:type="gramStart"/>
      <w:r w:rsidRPr="005008F6">
        <w:rPr>
          <w:rFonts w:ascii="Times New Roman" w:hAnsi="Times New Roman"/>
          <w:sz w:val="24"/>
          <w:szCs w:val="24"/>
        </w:rPr>
        <w:t>______ saying “Help!</w:t>
      </w:r>
      <w:proofErr w:type="gramEnd"/>
      <w:r w:rsidRPr="005008F6">
        <w:rPr>
          <w:rFonts w:ascii="Times New Roman" w:hAnsi="Times New Roman"/>
          <w:sz w:val="24"/>
          <w:szCs w:val="24"/>
        </w:rPr>
        <w:t xml:space="preserve"> Pain! Help!</w:t>
      </w:r>
      <w:proofErr w:type="gramStart"/>
      <w:r w:rsidRPr="005008F6">
        <w:rPr>
          <w:rFonts w:ascii="Times New Roman" w:hAnsi="Times New Roman"/>
          <w:sz w:val="24"/>
          <w:szCs w:val="24"/>
        </w:rPr>
        <w:t>”.</w:t>
      </w:r>
      <w:proofErr w:type="gramEnd"/>
      <w:r w:rsidRPr="005008F6">
        <w:rPr>
          <w:rFonts w:ascii="Times New Roman" w:hAnsi="Times New Roman"/>
          <w:sz w:val="24"/>
          <w:szCs w:val="24"/>
        </w:rPr>
        <w:t xml:space="preserve"> The message was from Finland (</w:t>
      </w:r>
      <w:r w:rsidRPr="005008F6">
        <w:rPr>
          <w:rFonts w:ascii="Times New Roman"/>
          <w:sz w:val="24"/>
          <w:szCs w:val="24"/>
        </w:rPr>
        <w:t>芬兰</w:t>
      </w:r>
      <w:r w:rsidRPr="005008F6">
        <w:rPr>
          <w:rFonts w:ascii="Times New Roman" w:hAnsi="Times New Roman"/>
          <w:sz w:val="24"/>
          <w:szCs w:val="24"/>
        </w:rPr>
        <w:t>), thousands of kilometers away from America.</w:t>
      </w:r>
    </w:p>
    <w:p w:rsidR="00E853A6" w:rsidRPr="005008F6" w:rsidRDefault="00E853A6" w:rsidP="00E853A6">
      <w:pPr>
        <w:ind w:firstLineChars="200" w:firstLine="480"/>
        <w:rPr>
          <w:rFonts w:ascii="Times New Roman" w:hAnsi="Times New Roman"/>
          <w:sz w:val="24"/>
          <w:szCs w:val="24"/>
        </w:rPr>
      </w:pPr>
      <w:r w:rsidRPr="005008F6">
        <w:rPr>
          <w:rFonts w:ascii="Times New Roman" w:hAnsi="Times New Roman"/>
          <w:sz w:val="24"/>
          <w:szCs w:val="24"/>
        </w:rPr>
        <w:t>“I didn’t know what I should do,” Dean said to a reporter 54. ______. “It was really difficult to tell if the message was real.” So Dean did nothing at first. But the message kept coming.</w:t>
      </w:r>
    </w:p>
    <w:p w:rsidR="00E853A6" w:rsidRPr="005008F6" w:rsidRDefault="00E853A6" w:rsidP="00E853A6">
      <w:pPr>
        <w:ind w:firstLineChars="200" w:firstLine="480"/>
        <w:rPr>
          <w:rFonts w:ascii="Times New Roman" w:hAnsi="Times New Roman"/>
          <w:sz w:val="24"/>
          <w:szCs w:val="24"/>
        </w:rPr>
      </w:pPr>
      <w:r w:rsidRPr="005008F6">
        <w:rPr>
          <w:rFonts w:ascii="Times New Roman" w:hAnsi="Times New Roman"/>
          <w:sz w:val="24"/>
          <w:szCs w:val="24"/>
        </w:rPr>
        <w:t xml:space="preserve">“By then it was easy to see that someone was 55. ______,” Dean explained. He replied and discovered that the sender was a 20-year-old student called </w:t>
      </w:r>
      <w:proofErr w:type="spellStart"/>
      <w:r w:rsidRPr="005008F6">
        <w:rPr>
          <w:rFonts w:ascii="Times New Roman" w:hAnsi="Times New Roman"/>
          <w:sz w:val="24"/>
          <w:szCs w:val="24"/>
        </w:rPr>
        <w:t>Tarja</w:t>
      </w:r>
      <w:proofErr w:type="spellEnd"/>
      <w:r w:rsidRPr="005008F6">
        <w:rPr>
          <w:rFonts w:ascii="Times New Roman" w:hAnsi="Times New Roman"/>
          <w:sz w:val="24"/>
          <w:szCs w:val="24"/>
        </w:rPr>
        <w:t xml:space="preserve">, who was alone in a university library. She was ill. What </w:t>
      </w:r>
      <w:proofErr w:type="gramStart"/>
      <w:r w:rsidRPr="005008F6">
        <w:rPr>
          <w:rFonts w:ascii="Times New Roman" w:hAnsi="Times New Roman"/>
          <w:sz w:val="24"/>
          <w:szCs w:val="24"/>
        </w:rPr>
        <w:t>was</w:t>
      </w:r>
      <w:proofErr w:type="gramEnd"/>
      <w:r w:rsidRPr="005008F6">
        <w:rPr>
          <w:rFonts w:ascii="Times New Roman" w:hAnsi="Times New Roman"/>
          <w:sz w:val="24"/>
          <w:szCs w:val="24"/>
        </w:rPr>
        <w:t xml:space="preserve"> 56. ______, there was no phone around her. Her only way of communicating with the world was by e-mail.</w:t>
      </w:r>
    </w:p>
    <w:p w:rsidR="00E853A6" w:rsidRPr="005008F6" w:rsidRDefault="00E853A6" w:rsidP="00E853A6">
      <w:pPr>
        <w:ind w:firstLineChars="200" w:firstLine="480"/>
        <w:rPr>
          <w:rFonts w:ascii="Times New Roman" w:hAnsi="Times New Roman"/>
          <w:sz w:val="24"/>
          <w:szCs w:val="24"/>
        </w:rPr>
      </w:pPr>
      <w:r w:rsidRPr="005008F6">
        <w:rPr>
          <w:rFonts w:ascii="Times New Roman" w:hAnsi="Times New Roman"/>
          <w:sz w:val="24"/>
          <w:szCs w:val="24"/>
        </w:rPr>
        <w:t xml:space="preserve">Dean got in touch with the </w:t>
      </w:r>
      <w:smartTag w:uri="urn:schemas-microsoft-com:office:smarttags" w:element="State">
        <w:smartTag w:uri="urn:schemas-microsoft-com:office:smarttags" w:element="place">
          <w:r w:rsidRPr="005008F6">
            <w:rPr>
              <w:rFonts w:ascii="Times New Roman" w:hAnsi="Times New Roman"/>
              <w:sz w:val="24"/>
              <w:szCs w:val="24"/>
            </w:rPr>
            <w:t>Texas</w:t>
          </w:r>
        </w:smartTag>
      </w:smartTag>
      <w:r w:rsidRPr="005008F6">
        <w:rPr>
          <w:rFonts w:ascii="Times New Roman" w:hAnsi="Times New Roman"/>
          <w:sz w:val="24"/>
          <w:szCs w:val="24"/>
        </w:rPr>
        <w:t xml:space="preserve"> police. </w:t>
      </w:r>
      <w:proofErr w:type="gramStart"/>
      <w:r w:rsidRPr="005008F6">
        <w:rPr>
          <w:rFonts w:ascii="Times New Roman" w:hAnsi="Times New Roman"/>
          <w:sz w:val="24"/>
          <w:szCs w:val="24"/>
        </w:rPr>
        <w:t>The police immediately 57.</w:t>
      </w:r>
      <w:proofErr w:type="gramEnd"/>
      <w:r w:rsidRPr="005008F6">
        <w:rPr>
          <w:rFonts w:ascii="Times New Roman" w:hAnsi="Times New Roman"/>
          <w:sz w:val="24"/>
          <w:szCs w:val="24"/>
        </w:rPr>
        <w:t xml:space="preserve"> ______ </w:t>
      </w:r>
      <w:proofErr w:type="gramStart"/>
      <w:r w:rsidRPr="005008F6">
        <w:rPr>
          <w:rFonts w:ascii="Times New Roman" w:hAnsi="Times New Roman"/>
          <w:sz w:val="24"/>
          <w:szCs w:val="24"/>
        </w:rPr>
        <w:t>that</w:t>
      </w:r>
      <w:proofErr w:type="gramEnd"/>
      <w:r w:rsidRPr="005008F6">
        <w:rPr>
          <w:rFonts w:ascii="Times New Roman" w:hAnsi="Times New Roman"/>
          <w:sz w:val="24"/>
          <w:szCs w:val="24"/>
        </w:rPr>
        <w:t xml:space="preserve"> the situation was quite serious. They found it necessary to telephone the police in </w:t>
      </w:r>
      <w:smartTag w:uri="urn:schemas-microsoft-com:office:smarttags" w:element="country-region">
        <w:smartTag w:uri="urn:schemas-microsoft-com:office:smarttags" w:element="place">
          <w:r w:rsidRPr="005008F6">
            <w:rPr>
              <w:rFonts w:ascii="Times New Roman" w:hAnsi="Times New Roman"/>
              <w:sz w:val="24"/>
              <w:szCs w:val="24"/>
            </w:rPr>
            <w:t>Finland</w:t>
          </w:r>
        </w:smartTag>
      </w:smartTag>
      <w:r w:rsidRPr="005008F6">
        <w:rPr>
          <w:rFonts w:ascii="Times New Roman" w:hAnsi="Times New Roman"/>
          <w:sz w:val="24"/>
          <w:szCs w:val="24"/>
        </w:rPr>
        <w:t xml:space="preserve">. Then an ambulance rushed to the university, and soon doctors found </w:t>
      </w:r>
      <w:proofErr w:type="spellStart"/>
      <w:r w:rsidRPr="005008F6">
        <w:rPr>
          <w:rFonts w:ascii="Times New Roman" w:hAnsi="Times New Roman"/>
          <w:sz w:val="24"/>
          <w:szCs w:val="24"/>
        </w:rPr>
        <w:t>Tarja</w:t>
      </w:r>
      <w:proofErr w:type="spellEnd"/>
      <w:r w:rsidRPr="005008F6">
        <w:rPr>
          <w:rFonts w:ascii="Times New Roman" w:hAnsi="Times New Roman"/>
          <w:sz w:val="24"/>
          <w:szCs w:val="24"/>
        </w:rPr>
        <w:t xml:space="preserve">. Luckily, she was still 58. ______ </w:t>
      </w:r>
      <w:proofErr w:type="gramStart"/>
      <w:r w:rsidRPr="005008F6">
        <w:rPr>
          <w:rFonts w:ascii="Times New Roman" w:hAnsi="Times New Roman"/>
          <w:sz w:val="24"/>
          <w:szCs w:val="24"/>
        </w:rPr>
        <w:t>and</w:t>
      </w:r>
      <w:proofErr w:type="gramEnd"/>
      <w:r w:rsidRPr="005008F6">
        <w:rPr>
          <w:rFonts w:ascii="Times New Roman" w:hAnsi="Times New Roman"/>
          <w:sz w:val="24"/>
          <w:szCs w:val="24"/>
        </w:rPr>
        <w:t xml:space="preserve"> was quickly sent to the hospital.</w:t>
      </w:r>
    </w:p>
    <w:p w:rsidR="00E853A6" w:rsidRDefault="00E853A6" w:rsidP="00E853A6">
      <w:pPr>
        <w:ind w:firstLineChars="200" w:firstLine="480"/>
        <w:rPr>
          <w:rFonts w:ascii="Times New Roman" w:hAnsi="Times New Roman" w:hint="eastAsia"/>
          <w:sz w:val="24"/>
          <w:szCs w:val="24"/>
        </w:rPr>
      </w:pPr>
      <w:r w:rsidRPr="005008F6">
        <w:rPr>
          <w:rFonts w:ascii="Times New Roman" w:hAnsi="Times New Roman"/>
          <w:sz w:val="24"/>
          <w:szCs w:val="24"/>
        </w:rPr>
        <w:t>“I’m glad she’s OK,” Dean said. “It’s hard to believe, but e-mail saved her life.”</w:t>
      </w:r>
    </w:p>
    <w:p w:rsidR="00E853A6" w:rsidRPr="005008F6" w:rsidRDefault="00E853A6" w:rsidP="00E853A6">
      <w:pPr>
        <w:rPr>
          <w:rFonts w:ascii="Times New Roman" w:hAnsi="Times New Roman"/>
          <w:b/>
          <w:sz w:val="24"/>
          <w:szCs w:val="24"/>
        </w:rPr>
      </w:pPr>
      <w:r>
        <w:rPr>
          <w:rFonts w:ascii="Times New Roman" w:hint="eastAsia"/>
          <w:b/>
          <w:sz w:val="24"/>
          <w:szCs w:val="24"/>
        </w:rPr>
        <w:t xml:space="preserve">Part 2 </w:t>
      </w:r>
      <w:r>
        <w:rPr>
          <w:rFonts w:ascii="Times New Roman" w:hint="eastAsia"/>
          <w:b/>
          <w:sz w:val="24"/>
          <w:szCs w:val="24"/>
        </w:rPr>
        <w:t>阅读</w:t>
      </w:r>
      <w:r w:rsidR="002E4FE3">
        <w:rPr>
          <w:rFonts w:ascii="Times New Roman" w:hint="eastAsia"/>
          <w:b/>
          <w:sz w:val="24"/>
          <w:szCs w:val="24"/>
        </w:rPr>
        <w:t>理解</w:t>
      </w:r>
    </w:p>
    <w:p w:rsidR="00E853A6" w:rsidRPr="002E4FE3" w:rsidRDefault="00E853A6" w:rsidP="00E853A6">
      <w:pPr>
        <w:rPr>
          <w:rFonts w:ascii="Times New Roman" w:hAnsi="Times New Roman"/>
          <w:b/>
          <w:sz w:val="24"/>
          <w:szCs w:val="24"/>
        </w:rPr>
      </w:pPr>
      <w:r w:rsidRPr="002E4FE3">
        <w:rPr>
          <w:rFonts w:ascii="Times New Roman" w:hAnsi="Times New Roman"/>
          <w:b/>
          <w:sz w:val="24"/>
          <w:szCs w:val="24"/>
        </w:rPr>
        <w:t>Choose the words and complete the passage:</w:t>
      </w:r>
    </w:p>
    <w:p w:rsidR="00E853A6" w:rsidRPr="005008F6" w:rsidRDefault="00E853A6" w:rsidP="00E853A6">
      <w:pPr>
        <w:ind w:firstLineChars="200" w:firstLine="480"/>
        <w:rPr>
          <w:rFonts w:ascii="Times New Roman" w:hAnsi="Times New Roman"/>
          <w:sz w:val="24"/>
          <w:szCs w:val="24"/>
        </w:rPr>
      </w:pPr>
      <w:r w:rsidRPr="005008F6">
        <w:rPr>
          <w:rFonts w:ascii="Times New Roman" w:hAnsi="Times New Roman"/>
          <w:sz w:val="24"/>
          <w:szCs w:val="24"/>
        </w:rPr>
        <w:t xml:space="preserve">The </w:t>
      </w:r>
      <w:proofErr w:type="gramStart"/>
      <w:r w:rsidRPr="005008F6">
        <w:rPr>
          <w:rFonts w:ascii="Times New Roman" w:hAnsi="Times New Roman"/>
          <w:sz w:val="24"/>
          <w:szCs w:val="24"/>
        </w:rPr>
        <w:t>graduation  day</w:t>
      </w:r>
      <w:proofErr w:type="gramEnd"/>
      <w:r w:rsidRPr="005008F6">
        <w:rPr>
          <w:rFonts w:ascii="Times New Roman" w:hAnsi="Times New Roman"/>
          <w:sz w:val="24"/>
          <w:szCs w:val="24"/>
        </w:rPr>
        <w:t xml:space="preserve"> is certainly a memorable day. For most people, graduation is an exciting and happy event — years of hard work pays off. However, my graduation day was not.</w:t>
      </w:r>
    </w:p>
    <w:p w:rsidR="00E853A6" w:rsidRPr="005008F6" w:rsidRDefault="00E853A6" w:rsidP="00E853A6">
      <w:pPr>
        <w:ind w:firstLineChars="200" w:firstLine="480"/>
        <w:rPr>
          <w:rFonts w:ascii="Times New Roman" w:hAnsi="Times New Roman"/>
          <w:sz w:val="24"/>
          <w:szCs w:val="24"/>
        </w:rPr>
      </w:pPr>
      <w:r w:rsidRPr="005008F6">
        <w:rPr>
          <w:rFonts w:ascii="Times New Roman" w:hAnsi="Times New Roman"/>
          <w:sz w:val="24"/>
          <w:szCs w:val="24"/>
        </w:rPr>
        <w:t xml:space="preserve">I remember that weekend two years ago. Family and friends had flown in from across the country to watch our class walk across that stage. Like everyone else in my graduating class, I had watched the </w:t>
      </w:r>
      <w:proofErr w:type="gramStart"/>
      <w:r w:rsidRPr="005008F6">
        <w:rPr>
          <w:rFonts w:ascii="Times New Roman" w:hAnsi="Times New Roman"/>
          <w:sz w:val="24"/>
          <w:szCs w:val="24"/>
        </w:rPr>
        <w:t>economy  turn</w:t>
      </w:r>
      <w:proofErr w:type="gramEnd"/>
      <w:r w:rsidRPr="005008F6">
        <w:rPr>
          <w:rFonts w:ascii="Times New Roman" w:hAnsi="Times New Roman"/>
          <w:sz w:val="24"/>
          <w:szCs w:val="24"/>
        </w:rPr>
        <w:t xml:space="preserve"> even </w:t>
      </w:r>
      <w:r w:rsidRPr="00667755">
        <w:rPr>
          <w:rFonts w:ascii="Times New Roman" w:hAnsi="Times New Roman"/>
          <w:sz w:val="24"/>
          <w:szCs w:val="24"/>
          <w:u w:val="single"/>
        </w:rPr>
        <w:t xml:space="preserve">  80   </w:t>
      </w:r>
      <w:r w:rsidRPr="005008F6">
        <w:rPr>
          <w:rFonts w:ascii="Times New Roman" w:hAnsi="Times New Roman"/>
          <w:sz w:val="24"/>
          <w:szCs w:val="24"/>
        </w:rPr>
        <w:t>during my senior year. Lots of applications had been sent out</w:t>
      </w:r>
      <w:r w:rsidRPr="00667755">
        <w:rPr>
          <w:rFonts w:ascii="Times New Roman" w:hAnsi="Times New Roman"/>
          <w:sz w:val="24"/>
          <w:szCs w:val="24"/>
          <w:u w:val="single"/>
        </w:rPr>
        <w:t xml:space="preserve">   81   </w:t>
      </w:r>
      <w:r w:rsidRPr="005008F6">
        <w:rPr>
          <w:rFonts w:ascii="Times New Roman" w:hAnsi="Times New Roman"/>
          <w:sz w:val="24"/>
          <w:szCs w:val="24"/>
        </w:rPr>
        <w:t xml:space="preserve">there was no reply. Then, because I knew my small university town couldn’t offer me any chances, I went to </w:t>
      </w:r>
      <w:smartTag w:uri="urn:schemas-microsoft-com:office:smarttags" w:element="place">
        <w:r w:rsidRPr="005008F6">
          <w:rPr>
            <w:rFonts w:ascii="Times New Roman" w:hAnsi="Times New Roman"/>
            <w:sz w:val="24"/>
            <w:szCs w:val="24"/>
          </w:rPr>
          <w:t>Southern California</w:t>
        </w:r>
      </w:smartTag>
      <w:r w:rsidRPr="005008F6">
        <w:rPr>
          <w:rFonts w:ascii="Times New Roman" w:hAnsi="Times New Roman"/>
          <w:sz w:val="24"/>
          <w:szCs w:val="24"/>
        </w:rPr>
        <w:t xml:space="preserve"> to look for a job. But what I thought would take a week dragged into two, and then four, and 100 job applications later, I found myself in the exact same situation as I was before.</w:t>
      </w:r>
    </w:p>
    <w:p w:rsidR="00E853A6" w:rsidRPr="005008F6" w:rsidRDefault="00E853A6" w:rsidP="00E853A6">
      <w:pPr>
        <w:ind w:firstLineChars="200" w:firstLine="480"/>
        <w:rPr>
          <w:rFonts w:ascii="Times New Roman" w:hAnsi="Times New Roman"/>
          <w:sz w:val="24"/>
          <w:szCs w:val="24"/>
        </w:rPr>
      </w:pPr>
      <w:r w:rsidRPr="005008F6">
        <w:rPr>
          <w:rFonts w:ascii="Times New Roman" w:hAnsi="Times New Roman"/>
          <w:sz w:val="24"/>
          <w:szCs w:val="24"/>
        </w:rPr>
        <w:t>So what did I do to keep positive? I</w:t>
      </w:r>
      <w:r w:rsidRPr="00667755">
        <w:rPr>
          <w:rFonts w:ascii="Times New Roman" w:hAnsi="Times New Roman"/>
          <w:sz w:val="24"/>
          <w:szCs w:val="24"/>
          <w:u w:val="single"/>
        </w:rPr>
        <w:t xml:space="preserve">   </w:t>
      </w:r>
      <w:proofErr w:type="gramStart"/>
      <w:r w:rsidRPr="00667755">
        <w:rPr>
          <w:rFonts w:ascii="Times New Roman" w:hAnsi="Times New Roman"/>
          <w:sz w:val="24"/>
          <w:szCs w:val="24"/>
          <w:u w:val="single"/>
        </w:rPr>
        <w:t xml:space="preserve">82  </w:t>
      </w:r>
      <w:r w:rsidRPr="005008F6">
        <w:rPr>
          <w:rFonts w:ascii="Times New Roman" w:hAnsi="Times New Roman"/>
          <w:sz w:val="24"/>
          <w:szCs w:val="24"/>
        </w:rPr>
        <w:t>.</w:t>
      </w:r>
      <w:proofErr w:type="gramEnd"/>
      <w:r w:rsidRPr="005008F6">
        <w:rPr>
          <w:rFonts w:ascii="Times New Roman" w:hAnsi="Times New Roman"/>
          <w:sz w:val="24"/>
          <w:szCs w:val="24"/>
        </w:rPr>
        <w:t xml:space="preserve"> Putting words on a page made everything seem a little brighter — it gave me</w:t>
      </w:r>
      <w:r w:rsidRPr="00667755">
        <w:rPr>
          <w:rFonts w:ascii="Times New Roman" w:hAnsi="Times New Roman"/>
          <w:sz w:val="24"/>
          <w:szCs w:val="24"/>
          <w:u w:val="single"/>
        </w:rPr>
        <w:t xml:space="preserve">   </w:t>
      </w:r>
      <w:proofErr w:type="gramStart"/>
      <w:r w:rsidRPr="00667755">
        <w:rPr>
          <w:rFonts w:ascii="Times New Roman" w:hAnsi="Times New Roman"/>
          <w:sz w:val="24"/>
          <w:szCs w:val="24"/>
          <w:u w:val="single"/>
        </w:rPr>
        <w:t xml:space="preserve">83 </w:t>
      </w:r>
      <w:r w:rsidRPr="005008F6">
        <w:rPr>
          <w:rFonts w:ascii="Times New Roman" w:hAnsi="Times New Roman"/>
          <w:sz w:val="24"/>
          <w:szCs w:val="24"/>
        </w:rPr>
        <w:t xml:space="preserve"> .</w:t>
      </w:r>
      <w:proofErr w:type="gramEnd"/>
      <w:r w:rsidRPr="005008F6">
        <w:rPr>
          <w:rFonts w:ascii="Times New Roman" w:hAnsi="Times New Roman"/>
          <w:sz w:val="24"/>
          <w:szCs w:val="24"/>
        </w:rPr>
        <w:t xml:space="preserve"> I began to write a children’s book “Beyond the River”. It was a story of a little fish </w:t>
      </w:r>
      <w:proofErr w:type="gramStart"/>
      <w:r w:rsidRPr="005008F6">
        <w:rPr>
          <w:rFonts w:ascii="Times New Roman" w:hAnsi="Times New Roman"/>
          <w:sz w:val="24"/>
          <w:szCs w:val="24"/>
        </w:rPr>
        <w:t>who</w:t>
      </w:r>
      <w:proofErr w:type="gramEnd"/>
      <w:r w:rsidRPr="005008F6">
        <w:rPr>
          <w:rFonts w:ascii="Times New Roman" w:hAnsi="Times New Roman"/>
          <w:sz w:val="24"/>
          <w:szCs w:val="24"/>
        </w:rPr>
        <w:t xml:space="preserve"> simply refused to give up his dream.</w:t>
      </w:r>
    </w:p>
    <w:p w:rsidR="00E853A6" w:rsidRPr="005008F6" w:rsidRDefault="00E853A6" w:rsidP="00E853A6">
      <w:pPr>
        <w:ind w:firstLineChars="200" w:firstLine="480"/>
        <w:rPr>
          <w:rFonts w:ascii="Times New Roman" w:hAnsi="Times New Roman"/>
          <w:sz w:val="24"/>
          <w:szCs w:val="24"/>
        </w:rPr>
      </w:pPr>
      <w:r w:rsidRPr="005008F6">
        <w:rPr>
          <w:rFonts w:ascii="Times New Roman" w:hAnsi="Times New Roman"/>
          <w:sz w:val="24"/>
          <w:szCs w:val="24"/>
        </w:rPr>
        <w:t xml:space="preserve">And then one day, a publishing company agreed to publish my first book! After that, things slowly began to fall into place. A few months later, I got an interview with The Walt Disney Company and was given </w:t>
      </w:r>
      <w:proofErr w:type="gramStart"/>
      <w:r w:rsidRPr="005008F6">
        <w:rPr>
          <w:rFonts w:ascii="Times New Roman" w:hAnsi="Times New Roman"/>
          <w:sz w:val="24"/>
          <w:szCs w:val="24"/>
        </w:rPr>
        <w:t>a(</w:t>
      </w:r>
      <w:proofErr w:type="gramEnd"/>
      <w:r w:rsidRPr="005008F6">
        <w:rPr>
          <w:rFonts w:ascii="Times New Roman" w:hAnsi="Times New Roman"/>
          <w:sz w:val="24"/>
          <w:szCs w:val="24"/>
        </w:rPr>
        <w:t>n)</w:t>
      </w:r>
      <w:r w:rsidRPr="00667755">
        <w:rPr>
          <w:rFonts w:ascii="Times New Roman" w:hAnsi="Times New Roman"/>
          <w:sz w:val="24"/>
          <w:szCs w:val="24"/>
          <w:u w:val="single"/>
        </w:rPr>
        <w:t xml:space="preserve">   84   </w:t>
      </w:r>
      <w:r w:rsidRPr="005008F6">
        <w:rPr>
          <w:rFonts w:ascii="Times New Roman" w:hAnsi="Times New Roman"/>
          <w:sz w:val="24"/>
          <w:szCs w:val="24"/>
        </w:rPr>
        <w:t>shortly after. I made it!</w:t>
      </w:r>
    </w:p>
    <w:p w:rsidR="00E853A6" w:rsidRPr="005008F6" w:rsidRDefault="00E853A6" w:rsidP="00E853A6">
      <w:pPr>
        <w:ind w:firstLineChars="200" w:firstLine="480"/>
        <w:rPr>
          <w:rFonts w:ascii="Times New Roman" w:hAnsi="Times New Roman"/>
          <w:sz w:val="24"/>
          <w:szCs w:val="24"/>
        </w:rPr>
      </w:pPr>
      <w:r w:rsidRPr="005008F6">
        <w:rPr>
          <w:rFonts w:ascii="Times New Roman" w:hAnsi="Times New Roman"/>
          <w:sz w:val="24"/>
          <w:szCs w:val="24"/>
        </w:rPr>
        <w:t xml:space="preserve">Usually our dreams lie in wait just a little further upriver — all we need is the courage to push beyond the river. So be positive. Things will always get better if you keep on trying </w:t>
      </w:r>
      <w:r w:rsidRPr="00667755">
        <w:rPr>
          <w:rFonts w:ascii="Times New Roman" w:hAnsi="Times New Roman"/>
          <w:sz w:val="24"/>
          <w:szCs w:val="24"/>
          <w:u w:val="single"/>
        </w:rPr>
        <w:t xml:space="preserve">  </w:t>
      </w:r>
      <w:proofErr w:type="gramStart"/>
      <w:r w:rsidRPr="00667755">
        <w:rPr>
          <w:rFonts w:ascii="Times New Roman" w:hAnsi="Times New Roman"/>
          <w:sz w:val="24"/>
          <w:szCs w:val="24"/>
          <w:u w:val="single"/>
        </w:rPr>
        <w:t xml:space="preserve">85  </w:t>
      </w:r>
      <w:r w:rsidRPr="005008F6">
        <w:rPr>
          <w:rFonts w:ascii="Times New Roman" w:hAnsi="Times New Roman"/>
          <w:sz w:val="24"/>
          <w:szCs w:val="24"/>
        </w:rPr>
        <w:t>.</w:t>
      </w:r>
      <w:proofErr w:type="gramEnd"/>
      <w:r w:rsidRPr="005008F6">
        <w:rPr>
          <w:rFonts w:ascii="Times New Roman" w:hAnsi="Times New Roman"/>
          <w:sz w:val="24"/>
          <w:szCs w:val="24"/>
        </w:rPr>
        <w:t xml:space="preserve"> </w:t>
      </w:r>
    </w:p>
    <w:p w:rsidR="00E853A6" w:rsidRPr="005008F6" w:rsidRDefault="00E853A6" w:rsidP="00E853A6">
      <w:pPr>
        <w:rPr>
          <w:rFonts w:ascii="Times New Roman" w:hAnsi="Times New Roman"/>
          <w:sz w:val="24"/>
          <w:szCs w:val="24"/>
        </w:rPr>
      </w:pPr>
      <w:r w:rsidRPr="005008F6">
        <w:rPr>
          <w:rFonts w:ascii="Times New Roman" w:hAnsi="Times New Roman"/>
          <w:sz w:val="24"/>
          <w:szCs w:val="24"/>
        </w:rPr>
        <w:lastRenderedPageBreak/>
        <w:t xml:space="preserve">(   </w:t>
      </w:r>
      <w:proofErr w:type="gramStart"/>
      <w:r w:rsidRPr="005008F6">
        <w:rPr>
          <w:rFonts w:ascii="Times New Roman" w:hAnsi="Times New Roman"/>
          <w:sz w:val="24"/>
          <w:szCs w:val="24"/>
        </w:rPr>
        <w:t>)80</w:t>
      </w:r>
      <w:proofErr w:type="gramEnd"/>
      <w:r w:rsidRPr="005008F6">
        <w:rPr>
          <w:rFonts w:ascii="Times New Roman" w:hAnsi="Times New Roman"/>
          <w:sz w:val="24"/>
          <w:szCs w:val="24"/>
        </w:rPr>
        <w:t>. A. stranger</w:t>
      </w:r>
      <w:r w:rsidRPr="005008F6">
        <w:rPr>
          <w:rFonts w:ascii="Times New Roman" w:hAnsi="Times New Roman"/>
          <w:sz w:val="24"/>
          <w:szCs w:val="24"/>
        </w:rPr>
        <w:tab/>
      </w:r>
      <w:r w:rsidRPr="005008F6">
        <w:rPr>
          <w:rFonts w:ascii="Times New Roman" w:hAnsi="Times New Roman"/>
          <w:sz w:val="24"/>
          <w:szCs w:val="24"/>
        </w:rPr>
        <w:tab/>
      </w:r>
      <w:r w:rsidRPr="005008F6">
        <w:rPr>
          <w:rFonts w:ascii="Times New Roman" w:hAnsi="Times New Roman"/>
          <w:sz w:val="24"/>
          <w:szCs w:val="24"/>
        </w:rPr>
        <w:tab/>
        <w:t>B. worse</w:t>
      </w:r>
      <w:r w:rsidRPr="005008F6">
        <w:rPr>
          <w:rFonts w:ascii="Times New Roman" w:hAnsi="Times New Roman"/>
          <w:sz w:val="24"/>
          <w:szCs w:val="24"/>
        </w:rPr>
        <w:tab/>
        <w:t xml:space="preserve">     C. better  </w:t>
      </w:r>
      <w:r w:rsidRPr="005008F6">
        <w:rPr>
          <w:rFonts w:ascii="Times New Roman" w:hAnsi="Times New Roman"/>
          <w:sz w:val="24"/>
          <w:szCs w:val="24"/>
        </w:rPr>
        <w:tab/>
        <w:t xml:space="preserve">  D. clearer</w:t>
      </w:r>
    </w:p>
    <w:p w:rsidR="00E853A6" w:rsidRPr="005008F6" w:rsidRDefault="00E853A6" w:rsidP="00E853A6">
      <w:pPr>
        <w:rPr>
          <w:rFonts w:ascii="Times New Roman" w:hAnsi="Times New Roman"/>
          <w:sz w:val="24"/>
          <w:szCs w:val="24"/>
        </w:rPr>
      </w:pPr>
      <w:r w:rsidRPr="005008F6">
        <w:rPr>
          <w:rFonts w:ascii="Times New Roman" w:hAnsi="Times New Roman"/>
          <w:sz w:val="24"/>
          <w:szCs w:val="24"/>
        </w:rPr>
        <w:t xml:space="preserve">(   </w:t>
      </w:r>
      <w:proofErr w:type="gramStart"/>
      <w:r w:rsidRPr="005008F6">
        <w:rPr>
          <w:rFonts w:ascii="Times New Roman" w:hAnsi="Times New Roman"/>
          <w:sz w:val="24"/>
          <w:szCs w:val="24"/>
        </w:rPr>
        <w:t>)81</w:t>
      </w:r>
      <w:proofErr w:type="gramEnd"/>
      <w:r w:rsidRPr="005008F6">
        <w:rPr>
          <w:rFonts w:ascii="Times New Roman" w:hAnsi="Times New Roman"/>
          <w:sz w:val="24"/>
          <w:szCs w:val="24"/>
        </w:rPr>
        <w:t>. A. or</w:t>
      </w:r>
      <w:r w:rsidRPr="005008F6">
        <w:rPr>
          <w:rFonts w:ascii="Times New Roman" w:hAnsi="Times New Roman"/>
          <w:sz w:val="24"/>
          <w:szCs w:val="24"/>
        </w:rPr>
        <w:tab/>
      </w:r>
      <w:r w:rsidRPr="005008F6">
        <w:rPr>
          <w:rFonts w:ascii="Times New Roman" w:hAnsi="Times New Roman"/>
          <w:sz w:val="24"/>
          <w:szCs w:val="24"/>
        </w:rPr>
        <w:tab/>
      </w:r>
      <w:r w:rsidRPr="005008F6">
        <w:rPr>
          <w:rFonts w:ascii="Times New Roman" w:hAnsi="Times New Roman"/>
          <w:sz w:val="24"/>
          <w:szCs w:val="24"/>
        </w:rPr>
        <w:tab/>
      </w:r>
      <w:r w:rsidRPr="005008F6">
        <w:rPr>
          <w:rFonts w:ascii="Times New Roman" w:hAnsi="Times New Roman"/>
          <w:sz w:val="24"/>
          <w:szCs w:val="24"/>
        </w:rPr>
        <w:tab/>
        <w:t>B. so</w:t>
      </w:r>
      <w:r w:rsidRPr="005008F6">
        <w:rPr>
          <w:rFonts w:ascii="Times New Roman" w:hAnsi="Times New Roman"/>
          <w:sz w:val="24"/>
          <w:szCs w:val="24"/>
        </w:rPr>
        <w:tab/>
      </w:r>
      <w:r w:rsidRPr="005008F6">
        <w:rPr>
          <w:rFonts w:ascii="Times New Roman" w:hAnsi="Times New Roman"/>
          <w:sz w:val="24"/>
          <w:szCs w:val="24"/>
        </w:rPr>
        <w:tab/>
        <w:t>C. but</w:t>
      </w:r>
      <w:r w:rsidRPr="005008F6">
        <w:rPr>
          <w:rFonts w:ascii="Times New Roman" w:hAnsi="Times New Roman"/>
          <w:sz w:val="24"/>
          <w:szCs w:val="24"/>
        </w:rPr>
        <w:tab/>
      </w:r>
      <w:r w:rsidRPr="005008F6">
        <w:rPr>
          <w:rFonts w:ascii="Times New Roman" w:hAnsi="Times New Roman"/>
          <w:sz w:val="24"/>
          <w:szCs w:val="24"/>
        </w:rPr>
        <w:tab/>
      </w:r>
      <w:r w:rsidRPr="005008F6">
        <w:rPr>
          <w:rFonts w:ascii="Times New Roman" w:hAnsi="Times New Roman"/>
          <w:sz w:val="24"/>
          <w:szCs w:val="24"/>
        </w:rPr>
        <w:tab/>
        <w:t>D. if</w:t>
      </w:r>
    </w:p>
    <w:p w:rsidR="00E853A6" w:rsidRPr="005008F6" w:rsidRDefault="00E853A6" w:rsidP="00E853A6">
      <w:pPr>
        <w:rPr>
          <w:rFonts w:ascii="Times New Roman" w:hAnsi="Times New Roman"/>
          <w:sz w:val="24"/>
          <w:szCs w:val="24"/>
        </w:rPr>
      </w:pPr>
      <w:r w:rsidRPr="005008F6">
        <w:rPr>
          <w:rFonts w:ascii="Times New Roman" w:hAnsi="Times New Roman"/>
          <w:sz w:val="24"/>
          <w:szCs w:val="24"/>
        </w:rPr>
        <w:t xml:space="preserve">(   </w:t>
      </w:r>
      <w:proofErr w:type="gramStart"/>
      <w:r w:rsidRPr="005008F6">
        <w:rPr>
          <w:rFonts w:ascii="Times New Roman" w:hAnsi="Times New Roman"/>
          <w:sz w:val="24"/>
          <w:szCs w:val="24"/>
        </w:rPr>
        <w:t>)82</w:t>
      </w:r>
      <w:proofErr w:type="gramEnd"/>
      <w:r w:rsidRPr="005008F6">
        <w:rPr>
          <w:rFonts w:ascii="Times New Roman" w:hAnsi="Times New Roman"/>
          <w:sz w:val="24"/>
          <w:szCs w:val="24"/>
        </w:rPr>
        <w:t>. A. wrote</w:t>
      </w:r>
      <w:r w:rsidRPr="005008F6">
        <w:rPr>
          <w:rFonts w:ascii="Times New Roman" w:hAnsi="Times New Roman"/>
          <w:sz w:val="24"/>
          <w:szCs w:val="24"/>
        </w:rPr>
        <w:tab/>
      </w:r>
      <w:r w:rsidRPr="005008F6">
        <w:rPr>
          <w:rFonts w:ascii="Times New Roman" w:hAnsi="Times New Roman"/>
          <w:sz w:val="24"/>
          <w:szCs w:val="24"/>
        </w:rPr>
        <w:tab/>
      </w:r>
      <w:r w:rsidRPr="005008F6">
        <w:rPr>
          <w:rFonts w:ascii="Times New Roman" w:hAnsi="Times New Roman"/>
          <w:sz w:val="24"/>
          <w:szCs w:val="24"/>
        </w:rPr>
        <w:tab/>
        <w:t>B. dreamed</w:t>
      </w:r>
      <w:r w:rsidRPr="005008F6">
        <w:rPr>
          <w:rFonts w:ascii="Times New Roman" w:hAnsi="Times New Roman"/>
          <w:sz w:val="24"/>
          <w:szCs w:val="24"/>
        </w:rPr>
        <w:tab/>
        <w:t xml:space="preserve"> </w:t>
      </w:r>
      <w:r w:rsidRPr="005008F6">
        <w:rPr>
          <w:rFonts w:ascii="Times New Roman" w:hAnsi="Times New Roman"/>
          <w:sz w:val="24"/>
          <w:szCs w:val="24"/>
        </w:rPr>
        <w:tab/>
        <w:t>C. drew</w:t>
      </w:r>
      <w:r w:rsidRPr="005008F6">
        <w:rPr>
          <w:rFonts w:ascii="Times New Roman" w:hAnsi="Times New Roman"/>
          <w:sz w:val="24"/>
          <w:szCs w:val="24"/>
        </w:rPr>
        <w:tab/>
      </w:r>
      <w:r w:rsidRPr="005008F6">
        <w:rPr>
          <w:rFonts w:ascii="Times New Roman" w:hAnsi="Times New Roman"/>
          <w:sz w:val="24"/>
          <w:szCs w:val="24"/>
        </w:rPr>
        <w:tab/>
      </w:r>
      <w:r w:rsidRPr="005008F6">
        <w:rPr>
          <w:rFonts w:ascii="Times New Roman" w:hAnsi="Times New Roman"/>
          <w:sz w:val="24"/>
          <w:szCs w:val="24"/>
        </w:rPr>
        <w:tab/>
        <w:t>D. worked</w:t>
      </w:r>
    </w:p>
    <w:p w:rsidR="00E853A6" w:rsidRPr="005008F6" w:rsidRDefault="00E853A6" w:rsidP="00E853A6">
      <w:pPr>
        <w:rPr>
          <w:rFonts w:ascii="Times New Roman" w:hAnsi="Times New Roman"/>
          <w:sz w:val="24"/>
          <w:szCs w:val="24"/>
        </w:rPr>
      </w:pPr>
      <w:r w:rsidRPr="005008F6">
        <w:rPr>
          <w:rFonts w:ascii="Times New Roman" w:hAnsi="Times New Roman"/>
          <w:sz w:val="24"/>
          <w:szCs w:val="24"/>
        </w:rPr>
        <w:t xml:space="preserve">(   </w:t>
      </w:r>
      <w:proofErr w:type="gramStart"/>
      <w:r w:rsidRPr="005008F6">
        <w:rPr>
          <w:rFonts w:ascii="Times New Roman" w:hAnsi="Times New Roman"/>
          <w:sz w:val="24"/>
          <w:szCs w:val="24"/>
        </w:rPr>
        <w:t>)83</w:t>
      </w:r>
      <w:proofErr w:type="gramEnd"/>
      <w:r w:rsidRPr="005008F6">
        <w:rPr>
          <w:rFonts w:ascii="Times New Roman" w:hAnsi="Times New Roman"/>
          <w:sz w:val="24"/>
          <w:szCs w:val="24"/>
        </w:rPr>
        <w:t>. A. time</w:t>
      </w:r>
      <w:r w:rsidRPr="005008F6">
        <w:rPr>
          <w:rFonts w:ascii="Times New Roman" w:hAnsi="Times New Roman"/>
          <w:sz w:val="24"/>
          <w:szCs w:val="24"/>
        </w:rPr>
        <w:tab/>
        <w:t xml:space="preserve"> </w:t>
      </w:r>
      <w:r w:rsidRPr="005008F6">
        <w:rPr>
          <w:rFonts w:ascii="Times New Roman" w:hAnsi="Times New Roman"/>
          <w:sz w:val="24"/>
          <w:szCs w:val="24"/>
        </w:rPr>
        <w:tab/>
      </w:r>
      <w:r w:rsidRPr="005008F6">
        <w:rPr>
          <w:rFonts w:ascii="Times New Roman" w:hAnsi="Times New Roman"/>
          <w:sz w:val="24"/>
          <w:szCs w:val="24"/>
        </w:rPr>
        <w:tab/>
      </w:r>
      <w:r w:rsidRPr="005008F6">
        <w:rPr>
          <w:rFonts w:ascii="Times New Roman" w:hAnsi="Times New Roman"/>
          <w:sz w:val="24"/>
          <w:szCs w:val="24"/>
        </w:rPr>
        <w:tab/>
        <w:t>B. hope</w:t>
      </w:r>
      <w:r w:rsidRPr="005008F6">
        <w:rPr>
          <w:rFonts w:ascii="Times New Roman" w:hAnsi="Times New Roman"/>
          <w:sz w:val="24"/>
          <w:szCs w:val="24"/>
        </w:rPr>
        <w:tab/>
        <w:t xml:space="preserve">     </w:t>
      </w:r>
      <w:r w:rsidRPr="005008F6">
        <w:rPr>
          <w:rFonts w:ascii="Times New Roman" w:hAnsi="Times New Roman"/>
          <w:sz w:val="24"/>
          <w:szCs w:val="24"/>
        </w:rPr>
        <w:tab/>
        <w:t>C. money</w:t>
      </w:r>
      <w:r w:rsidRPr="005008F6">
        <w:rPr>
          <w:rFonts w:ascii="Times New Roman" w:hAnsi="Times New Roman"/>
          <w:sz w:val="24"/>
          <w:szCs w:val="24"/>
        </w:rPr>
        <w:tab/>
      </w:r>
      <w:r w:rsidRPr="005008F6">
        <w:rPr>
          <w:rFonts w:ascii="Times New Roman" w:hAnsi="Times New Roman"/>
          <w:sz w:val="24"/>
          <w:szCs w:val="24"/>
        </w:rPr>
        <w:tab/>
        <w:t>D. space</w:t>
      </w:r>
    </w:p>
    <w:p w:rsidR="00E853A6" w:rsidRPr="005008F6" w:rsidRDefault="00E853A6" w:rsidP="00E853A6">
      <w:pPr>
        <w:rPr>
          <w:rFonts w:ascii="Times New Roman" w:hAnsi="Times New Roman"/>
          <w:sz w:val="24"/>
          <w:szCs w:val="24"/>
        </w:rPr>
      </w:pPr>
      <w:r w:rsidRPr="005008F6">
        <w:rPr>
          <w:rFonts w:ascii="Times New Roman" w:hAnsi="Times New Roman"/>
          <w:sz w:val="24"/>
          <w:szCs w:val="24"/>
        </w:rPr>
        <w:t xml:space="preserve">(   </w:t>
      </w:r>
      <w:proofErr w:type="gramStart"/>
      <w:r w:rsidRPr="005008F6">
        <w:rPr>
          <w:rFonts w:ascii="Times New Roman" w:hAnsi="Times New Roman"/>
          <w:sz w:val="24"/>
          <w:szCs w:val="24"/>
        </w:rPr>
        <w:t>)84</w:t>
      </w:r>
      <w:proofErr w:type="gramEnd"/>
      <w:r w:rsidRPr="005008F6">
        <w:rPr>
          <w:rFonts w:ascii="Times New Roman" w:hAnsi="Times New Roman"/>
          <w:sz w:val="24"/>
          <w:szCs w:val="24"/>
        </w:rPr>
        <w:t>. A. job</w:t>
      </w:r>
      <w:r w:rsidRPr="005008F6">
        <w:rPr>
          <w:rFonts w:ascii="Times New Roman" w:hAnsi="Times New Roman"/>
          <w:sz w:val="24"/>
          <w:szCs w:val="24"/>
        </w:rPr>
        <w:tab/>
      </w:r>
      <w:r w:rsidRPr="005008F6">
        <w:rPr>
          <w:rFonts w:ascii="Times New Roman" w:hAnsi="Times New Roman"/>
          <w:sz w:val="24"/>
          <w:szCs w:val="24"/>
        </w:rPr>
        <w:tab/>
      </w:r>
      <w:r w:rsidRPr="005008F6">
        <w:rPr>
          <w:rFonts w:ascii="Times New Roman" w:hAnsi="Times New Roman"/>
          <w:sz w:val="24"/>
          <w:szCs w:val="24"/>
        </w:rPr>
        <w:tab/>
      </w:r>
      <w:r w:rsidRPr="005008F6">
        <w:rPr>
          <w:rFonts w:ascii="Times New Roman" w:hAnsi="Times New Roman"/>
          <w:sz w:val="24"/>
          <w:szCs w:val="24"/>
        </w:rPr>
        <w:tab/>
        <w:t>B. wish</w:t>
      </w:r>
      <w:r w:rsidRPr="005008F6">
        <w:rPr>
          <w:rFonts w:ascii="Times New Roman" w:hAnsi="Times New Roman"/>
          <w:sz w:val="24"/>
          <w:szCs w:val="24"/>
        </w:rPr>
        <w:tab/>
      </w:r>
      <w:r w:rsidRPr="005008F6">
        <w:rPr>
          <w:rFonts w:ascii="Times New Roman" w:hAnsi="Times New Roman"/>
          <w:sz w:val="24"/>
          <w:szCs w:val="24"/>
        </w:rPr>
        <w:tab/>
      </w:r>
      <w:r w:rsidRPr="005008F6">
        <w:rPr>
          <w:rFonts w:ascii="Times New Roman" w:hAnsi="Times New Roman"/>
          <w:sz w:val="24"/>
          <w:szCs w:val="24"/>
        </w:rPr>
        <w:tab/>
        <w:t xml:space="preserve">C. experience   </w:t>
      </w:r>
      <w:r w:rsidRPr="005008F6">
        <w:rPr>
          <w:rFonts w:ascii="Times New Roman" w:hAnsi="Times New Roman"/>
          <w:sz w:val="24"/>
          <w:szCs w:val="24"/>
        </w:rPr>
        <w:tab/>
      </w:r>
      <w:r w:rsidRPr="005008F6">
        <w:rPr>
          <w:rFonts w:ascii="Times New Roman" w:hAnsi="Times New Roman"/>
          <w:sz w:val="24"/>
          <w:szCs w:val="24"/>
        </w:rPr>
        <w:tab/>
        <w:t>D. lesson</w:t>
      </w:r>
    </w:p>
    <w:p w:rsidR="00E853A6" w:rsidRPr="005008F6" w:rsidRDefault="00E853A6" w:rsidP="00E853A6">
      <w:pPr>
        <w:rPr>
          <w:rFonts w:ascii="Times New Roman" w:hAnsi="Times New Roman"/>
          <w:sz w:val="24"/>
          <w:szCs w:val="24"/>
        </w:rPr>
      </w:pPr>
      <w:r w:rsidRPr="005008F6">
        <w:rPr>
          <w:rFonts w:ascii="Times New Roman" w:hAnsi="Times New Roman"/>
          <w:sz w:val="24"/>
          <w:szCs w:val="24"/>
        </w:rPr>
        <w:t xml:space="preserve">(   </w:t>
      </w:r>
      <w:proofErr w:type="gramStart"/>
      <w:r w:rsidRPr="005008F6">
        <w:rPr>
          <w:rFonts w:ascii="Times New Roman" w:hAnsi="Times New Roman"/>
          <w:sz w:val="24"/>
          <w:szCs w:val="24"/>
        </w:rPr>
        <w:t>)85</w:t>
      </w:r>
      <w:proofErr w:type="gramEnd"/>
      <w:r w:rsidRPr="005008F6">
        <w:rPr>
          <w:rFonts w:ascii="Times New Roman" w:hAnsi="Times New Roman"/>
          <w:sz w:val="24"/>
          <w:szCs w:val="24"/>
        </w:rPr>
        <w:t>. A. later</w:t>
      </w:r>
      <w:r w:rsidRPr="005008F6">
        <w:rPr>
          <w:rFonts w:ascii="Times New Roman" w:hAnsi="Times New Roman"/>
          <w:sz w:val="24"/>
          <w:szCs w:val="24"/>
        </w:rPr>
        <w:tab/>
        <w:t xml:space="preserve">    </w:t>
      </w:r>
      <w:r w:rsidRPr="005008F6">
        <w:rPr>
          <w:rFonts w:ascii="Times New Roman" w:hAnsi="Times New Roman"/>
          <w:sz w:val="24"/>
          <w:szCs w:val="24"/>
        </w:rPr>
        <w:tab/>
      </w:r>
      <w:r w:rsidRPr="005008F6">
        <w:rPr>
          <w:rFonts w:ascii="Times New Roman" w:hAnsi="Times New Roman"/>
          <w:sz w:val="24"/>
          <w:szCs w:val="24"/>
        </w:rPr>
        <w:tab/>
        <w:t>B. finally</w:t>
      </w:r>
      <w:r w:rsidRPr="005008F6">
        <w:rPr>
          <w:rFonts w:ascii="Times New Roman" w:hAnsi="Times New Roman"/>
          <w:sz w:val="24"/>
          <w:szCs w:val="24"/>
        </w:rPr>
        <w:tab/>
        <w:t xml:space="preserve"> </w:t>
      </w:r>
      <w:r w:rsidRPr="005008F6">
        <w:rPr>
          <w:rFonts w:ascii="Times New Roman" w:hAnsi="Times New Roman"/>
          <w:sz w:val="24"/>
          <w:szCs w:val="24"/>
        </w:rPr>
        <w:tab/>
      </w:r>
      <w:r w:rsidRPr="005008F6">
        <w:rPr>
          <w:rFonts w:ascii="Times New Roman" w:hAnsi="Times New Roman"/>
          <w:sz w:val="24"/>
          <w:szCs w:val="24"/>
        </w:rPr>
        <w:tab/>
        <w:t>C. silently</w:t>
      </w:r>
      <w:r w:rsidRPr="005008F6">
        <w:rPr>
          <w:rFonts w:ascii="Times New Roman" w:hAnsi="Times New Roman"/>
          <w:sz w:val="24"/>
          <w:szCs w:val="24"/>
        </w:rPr>
        <w:tab/>
      </w:r>
      <w:r w:rsidRPr="005008F6">
        <w:rPr>
          <w:rFonts w:ascii="Times New Roman" w:hAnsi="Times New Roman"/>
          <w:sz w:val="24"/>
          <w:szCs w:val="24"/>
        </w:rPr>
        <w:tab/>
      </w:r>
      <w:r w:rsidRPr="005008F6">
        <w:rPr>
          <w:rFonts w:ascii="Times New Roman" w:hAnsi="Times New Roman"/>
          <w:sz w:val="24"/>
          <w:szCs w:val="24"/>
        </w:rPr>
        <w:tab/>
        <w:t>D. hard</w:t>
      </w:r>
    </w:p>
    <w:p w:rsidR="00E853A6" w:rsidRPr="00324913" w:rsidRDefault="00324913" w:rsidP="00E853A6">
      <w:pPr>
        <w:rPr>
          <w:rFonts w:ascii="Times New Roman" w:hAnsi="Times New Roman" w:hint="eastAsia"/>
          <w:b/>
          <w:sz w:val="24"/>
          <w:szCs w:val="24"/>
        </w:rPr>
      </w:pPr>
      <w:r w:rsidRPr="00324913">
        <w:rPr>
          <w:rFonts w:ascii="Times New Roman" w:hAnsi="Times New Roman" w:hint="eastAsia"/>
          <w:b/>
          <w:sz w:val="24"/>
          <w:szCs w:val="24"/>
        </w:rPr>
        <w:t>首字母</w:t>
      </w:r>
      <w:r>
        <w:rPr>
          <w:rFonts w:ascii="Times New Roman" w:hAnsi="Times New Roman" w:hint="eastAsia"/>
          <w:b/>
          <w:sz w:val="24"/>
          <w:szCs w:val="24"/>
        </w:rPr>
        <w:t>1</w:t>
      </w:r>
    </w:p>
    <w:p w:rsidR="00324913" w:rsidRDefault="00324913" w:rsidP="00324913">
      <w:pPr>
        <w:tabs>
          <w:tab w:val="left" w:pos="2595"/>
        </w:tabs>
        <w:spacing w:line="260" w:lineRule="exact"/>
        <w:rPr>
          <w:rFonts w:ascii="Times New Roman" w:hAnsi="Times New Roman"/>
          <w:sz w:val="24"/>
          <w:szCs w:val="24"/>
        </w:rPr>
      </w:pPr>
      <w:r>
        <w:rPr>
          <w:rFonts w:ascii="Times New Roman" w:hAnsi="Times New Roman"/>
          <w:sz w:val="24"/>
          <w:szCs w:val="24"/>
        </w:rPr>
        <w:t>Shanghai, a beautiful city during the day, becomes even more wonderful at night.</w:t>
      </w:r>
    </w:p>
    <w:p w:rsidR="00324913" w:rsidRDefault="00324913" w:rsidP="00324913">
      <w:pPr>
        <w:tabs>
          <w:tab w:val="left" w:pos="2595"/>
        </w:tabs>
        <w:spacing w:line="260" w:lineRule="exact"/>
        <w:ind w:firstLineChars="257" w:firstLine="617"/>
        <w:rPr>
          <w:rFonts w:ascii="Times New Roman" w:hAnsi="Times New Roman"/>
          <w:sz w:val="24"/>
          <w:szCs w:val="24"/>
        </w:rPr>
      </w:pPr>
      <w:r>
        <w:rPr>
          <w:rFonts w:ascii="Times New Roman" w:hAnsi="Times New Roman"/>
          <w:sz w:val="24"/>
          <w:szCs w:val="24"/>
        </w:rPr>
        <w:t xml:space="preserve">At the end of the day, both the older part of the city around the Bund and the more </w:t>
      </w:r>
      <w:r>
        <w:rPr>
          <w:rFonts w:ascii="Times New Roman" w:eastAsia="楷体_GB2312" w:hAnsi="Times New Roman"/>
          <w:b/>
          <w:bCs/>
          <w:sz w:val="24"/>
          <w:szCs w:val="24"/>
          <w:u w:val="single"/>
        </w:rPr>
        <w:t xml:space="preserve">m   </w:t>
      </w:r>
      <w:proofErr w:type="gramStart"/>
      <w:r>
        <w:rPr>
          <w:rFonts w:ascii="Times New Roman" w:eastAsia="楷体_GB2312" w:hAnsi="Times New Roman" w:hint="eastAsia"/>
          <w:b/>
          <w:bCs/>
          <w:sz w:val="24"/>
          <w:szCs w:val="24"/>
          <w:u w:val="single"/>
        </w:rPr>
        <w:t>1</w:t>
      </w:r>
      <w:r>
        <w:rPr>
          <w:rFonts w:ascii="Times New Roman" w:eastAsia="楷体_GB2312" w:hAnsi="Times New Roman"/>
          <w:sz w:val="24"/>
          <w:szCs w:val="24"/>
          <w:u w:val="single"/>
        </w:rPr>
        <w:t xml:space="preserve">   </w:t>
      </w:r>
      <w:r>
        <w:rPr>
          <w:rFonts w:ascii="Times New Roman" w:hAnsi="Times New Roman"/>
          <w:sz w:val="24"/>
          <w:szCs w:val="24"/>
          <w:u w:val="single"/>
        </w:rPr>
        <w:t xml:space="preserve"> b</w:t>
      </w:r>
      <w:r>
        <w:rPr>
          <w:rFonts w:ascii="Times New Roman" w:hAnsi="Times New Roman"/>
          <w:sz w:val="24"/>
          <w:szCs w:val="24"/>
        </w:rPr>
        <w:t>uildings</w:t>
      </w:r>
      <w:proofErr w:type="gramEnd"/>
      <w:r>
        <w:rPr>
          <w:rFonts w:ascii="Times New Roman" w:hAnsi="Times New Roman"/>
          <w:sz w:val="24"/>
          <w:szCs w:val="24"/>
        </w:rPr>
        <w:t xml:space="preserve"> in </w:t>
      </w:r>
      <w:proofErr w:type="spellStart"/>
      <w:r>
        <w:rPr>
          <w:rFonts w:ascii="Times New Roman" w:hAnsi="Times New Roman"/>
          <w:sz w:val="24"/>
          <w:szCs w:val="24"/>
        </w:rPr>
        <w:t>Pudong</w:t>
      </w:r>
      <w:proofErr w:type="spellEnd"/>
      <w:r>
        <w:rPr>
          <w:rFonts w:ascii="Times New Roman" w:hAnsi="Times New Roman"/>
          <w:sz w:val="24"/>
          <w:szCs w:val="24"/>
        </w:rPr>
        <w:t xml:space="preserve"> are full of colorful bright lights. The buildings, both new and old, look </w:t>
      </w:r>
      <w:r>
        <w:rPr>
          <w:rFonts w:ascii="Times New Roman" w:eastAsia="楷体_GB2312" w:hAnsi="Times New Roman"/>
          <w:b/>
          <w:bCs/>
          <w:sz w:val="24"/>
          <w:szCs w:val="24"/>
          <w:u w:val="single"/>
        </w:rPr>
        <w:t xml:space="preserve">c   </w:t>
      </w:r>
      <w:r>
        <w:rPr>
          <w:rFonts w:ascii="Times New Roman" w:eastAsia="楷体_GB2312" w:hAnsi="Times New Roman" w:hint="eastAsia"/>
          <w:b/>
          <w:bCs/>
          <w:sz w:val="24"/>
          <w:szCs w:val="24"/>
          <w:u w:val="single"/>
        </w:rPr>
        <w:t>2</w:t>
      </w:r>
      <w:r>
        <w:rPr>
          <w:rFonts w:ascii="Times New Roman" w:eastAsia="楷体_GB2312" w:hAnsi="Times New Roman"/>
          <w:b/>
          <w:bCs/>
          <w:sz w:val="24"/>
          <w:szCs w:val="24"/>
          <w:u w:val="single"/>
        </w:rPr>
        <w:t xml:space="preserve"> </w:t>
      </w:r>
      <w:r>
        <w:rPr>
          <w:rFonts w:ascii="Times New Roman" w:eastAsia="楷体_GB2312" w:hAnsi="Times New Roman"/>
          <w:sz w:val="24"/>
          <w:szCs w:val="24"/>
          <w:u w:val="single"/>
        </w:rPr>
        <w:t xml:space="preserve"> </w:t>
      </w:r>
      <w:r>
        <w:rPr>
          <w:rFonts w:ascii="Times New Roman" w:hAnsi="Times New Roman"/>
          <w:sz w:val="24"/>
          <w:szCs w:val="24"/>
        </w:rPr>
        <w:t xml:space="preserve"> different and very exciting.</w:t>
      </w:r>
    </w:p>
    <w:p w:rsidR="00324913" w:rsidRDefault="00324913" w:rsidP="00324913">
      <w:pPr>
        <w:tabs>
          <w:tab w:val="left" w:pos="2595"/>
        </w:tabs>
        <w:spacing w:line="260" w:lineRule="exact"/>
        <w:ind w:firstLineChars="257" w:firstLine="617"/>
        <w:rPr>
          <w:rFonts w:ascii="Times New Roman" w:hAnsi="Times New Roman"/>
          <w:sz w:val="24"/>
          <w:szCs w:val="24"/>
        </w:rPr>
      </w:pPr>
      <w:r>
        <w:rPr>
          <w:rFonts w:ascii="Times New Roman" w:hAnsi="Times New Roman"/>
          <w:sz w:val="24"/>
          <w:szCs w:val="24"/>
        </w:rPr>
        <w:t xml:space="preserve">If you look across the Huangpu River, you can see the brilliant Oriental Pearl TV Tower and the </w:t>
      </w:r>
      <w:proofErr w:type="spellStart"/>
      <w:r>
        <w:rPr>
          <w:rFonts w:ascii="Times New Roman" w:hAnsi="Times New Roman"/>
          <w:sz w:val="24"/>
          <w:szCs w:val="24"/>
        </w:rPr>
        <w:t>Jinmao</w:t>
      </w:r>
      <w:proofErr w:type="spellEnd"/>
      <w:r>
        <w:rPr>
          <w:rFonts w:ascii="Times New Roman" w:hAnsi="Times New Roman"/>
          <w:sz w:val="24"/>
          <w:szCs w:val="24"/>
        </w:rPr>
        <w:t xml:space="preserve"> Tower. Take a boat </w:t>
      </w:r>
      <w:r>
        <w:rPr>
          <w:rFonts w:ascii="Times New Roman" w:hAnsi="Times New Roman" w:hint="eastAsia"/>
          <w:sz w:val="24"/>
          <w:szCs w:val="24"/>
        </w:rPr>
        <w:t xml:space="preserve">along </w:t>
      </w:r>
      <w:r>
        <w:rPr>
          <w:rFonts w:ascii="Times New Roman" w:hAnsi="Times New Roman"/>
          <w:sz w:val="24"/>
          <w:szCs w:val="24"/>
        </w:rPr>
        <w:t xml:space="preserve">the river and you can see </w:t>
      </w:r>
      <w:proofErr w:type="gramStart"/>
      <w:r>
        <w:rPr>
          <w:rFonts w:ascii="Times New Roman" w:hAnsi="Times New Roman"/>
          <w:sz w:val="24"/>
          <w:szCs w:val="24"/>
        </w:rPr>
        <w:t>the</w:t>
      </w:r>
      <w:r>
        <w:rPr>
          <w:rFonts w:ascii="Times New Roman" w:hAnsi="Times New Roman"/>
          <w:sz w:val="24"/>
          <w:szCs w:val="24"/>
          <w:u w:val="single"/>
        </w:rPr>
        <w:t xml:space="preserve"> </w:t>
      </w:r>
      <w:r>
        <w:rPr>
          <w:rFonts w:ascii="Times New Roman" w:hAnsi="Times New Roman"/>
          <w:b/>
          <w:bCs/>
          <w:sz w:val="24"/>
          <w:szCs w:val="24"/>
          <w:u w:val="single"/>
        </w:rPr>
        <w:t>a</w:t>
      </w:r>
      <w:proofErr w:type="gramEnd"/>
      <w:r>
        <w:rPr>
          <w:rFonts w:ascii="Times New Roman" w:hAnsi="Times New Roman" w:hint="eastAsia"/>
          <w:b/>
          <w:bCs/>
          <w:sz w:val="24"/>
          <w:szCs w:val="24"/>
          <w:u w:val="single"/>
        </w:rPr>
        <w:t xml:space="preserve">    3     </w:t>
      </w:r>
      <w:r>
        <w:rPr>
          <w:rFonts w:ascii="Times New Roman" w:hAnsi="Times New Roman" w:hint="eastAsia"/>
          <w:sz w:val="24"/>
          <w:szCs w:val="24"/>
          <w:u w:val="single"/>
        </w:rPr>
        <w:t xml:space="preserve"> </w:t>
      </w:r>
      <w:r>
        <w:rPr>
          <w:rFonts w:ascii="Times New Roman" w:hAnsi="Times New Roman"/>
          <w:sz w:val="24"/>
          <w:szCs w:val="24"/>
        </w:rPr>
        <w:t xml:space="preserve">nightlife on the Bund. There are more than 30 tour boats, including ancient dragon boats in the Ming and Qing styles and boats made in the </w:t>
      </w:r>
      <w:proofErr w:type="spellStart"/>
      <w:r>
        <w:rPr>
          <w:rFonts w:ascii="Times New Roman" w:hAnsi="Times New Roman"/>
          <w:sz w:val="24"/>
          <w:szCs w:val="24"/>
        </w:rPr>
        <w:t>Shikumen</w:t>
      </w:r>
      <w:proofErr w:type="spellEnd"/>
      <w:r>
        <w:rPr>
          <w:rFonts w:ascii="Times New Roman" w:hAnsi="Times New Roman"/>
          <w:sz w:val="24"/>
          <w:szCs w:val="24"/>
        </w:rPr>
        <w:t xml:space="preserve"> style.</w:t>
      </w:r>
    </w:p>
    <w:p w:rsidR="00324913" w:rsidRDefault="00324913" w:rsidP="00324913">
      <w:pPr>
        <w:tabs>
          <w:tab w:val="left" w:pos="2595"/>
        </w:tabs>
        <w:spacing w:line="260" w:lineRule="exact"/>
        <w:ind w:firstLineChars="257" w:firstLine="617"/>
        <w:rPr>
          <w:rFonts w:ascii="Times New Roman" w:hAnsi="Times New Roman"/>
          <w:b/>
          <w:bCs/>
          <w:sz w:val="24"/>
          <w:szCs w:val="24"/>
          <w:u w:val="single"/>
        </w:rPr>
      </w:pPr>
      <w:r>
        <w:rPr>
          <w:rFonts w:ascii="Times New Roman" w:hAnsi="Times New Roman"/>
          <w:sz w:val="24"/>
          <w:szCs w:val="24"/>
        </w:rPr>
        <w:t xml:space="preserve">If you prefer </w:t>
      </w:r>
      <w:r>
        <w:rPr>
          <w:rFonts w:ascii="Times New Roman" w:eastAsia="楷体_GB2312" w:hAnsi="Times New Roman"/>
          <w:b/>
          <w:bCs/>
          <w:sz w:val="24"/>
          <w:szCs w:val="24"/>
          <w:u w:val="single"/>
        </w:rPr>
        <w:t xml:space="preserve">w   </w:t>
      </w:r>
      <w:r>
        <w:rPr>
          <w:rFonts w:ascii="Times New Roman" w:eastAsia="楷体_GB2312" w:hAnsi="Times New Roman" w:hint="eastAsia"/>
          <w:b/>
          <w:bCs/>
          <w:sz w:val="24"/>
          <w:szCs w:val="24"/>
          <w:u w:val="single"/>
        </w:rPr>
        <w:t>4</w:t>
      </w:r>
      <w:r>
        <w:rPr>
          <w:rFonts w:ascii="Times New Roman" w:eastAsia="楷体_GB2312" w:hAnsi="Times New Roman"/>
          <w:b/>
          <w:bCs/>
          <w:sz w:val="24"/>
          <w:szCs w:val="24"/>
          <w:u w:val="single"/>
        </w:rPr>
        <w:t xml:space="preserve">   </w:t>
      </w:r>
      <w:r>
        <w:rPr>
          <w:rFonts w:ascii="Times New Roman" w:hAnsi="Times New Roman"/>
          <w:b/>
          <w:bCs/>
          <w:sz w:val="24"/>
          <w:szCs w:val="24"/>
          <w:u w:val="single"/>
        </w:rPr>
        <w:t xml:space="preserve"> </w:t>
      </w:r>
      <w:r>
        <w:rPr>
          <w:rFonts w:ascii="Times New Roman" w:hAnsi="Times New Roman"/>
          <w:sz w:val="24"/>
          <w:szCs w:val="24"/>
        </w:rPr>
        <w:t xml:space="preserve">in the streets, try the famous Nanjing Road </w:t>
      </w:r>
      <w:r>
        <w:rPr>
          <w:rFonts w:ascii="Times New Roman" w:hAnsi="Times New Roman"/>
          <w:i/>
          <w:sz w:val="24"/>
          <w:szCs w:val="24"/>
        </w:rPr>
        <w:t>Pedestrian Street</w:t>
      </w:r>
      <w:r>
        <w:rPr>
          <w:rFonts w:ascii="Times New Roman" w:hAnsi="Times New Roman"/>
          <w:sz w:val="24"/>
          <w:szCs w:val="24"/>
        </w:rPr>
        <w:t xml:space="preserve"> (</w:t>
      </w:r>
      <w:r>
        <w:rPr>
          <w:rFonts w:ascii="Times New Roman" w:eastAsia="黑体" w:hAnsi="Times New Roman"/>
          <w:sz w:val="24"/>
          <w:szCs w:val="24"/>
        </w:rPr>
        <w:t>步行街</w:t>
      </w:r>
      <w:r>
        <w:rPr>
          <w:rFonts w:ascii="Times New Roman" w:hAnsi="Times New Roman"/>
          <w:sz w:val="24"/>
          <w:szCs w:val="24"/>
        </w:rPr>
        <w:t xml:space="preserve">). There are busy shops and cafes and you will see thousands of local people enjoying themselves. Most of the shops close at 10 pm but at that time, teahouses are still open. In fact, some of them are open 24 hours a day. Karaoke bars and coffee houses are also popular nightlife places where you can meet friends and make new </w:t>
      </w:r>
      <w:r>
        <w:rPr>
          <w:rFonts w:ascii="Times New Roman" w:eastAsia="楷体_GB2312" w:hAnsi="Times New Roman"/>
          <w:b/>
          <w:bCs/>
          <w:sz w:val="24"/>
          <w:szCs w:val="24"/>
          <w:u w:val="single"/>
        </w:rPr>
        <w:t xml:space="preserve">o   </w:t>
      </w:r>
      <w:r>
        <w:rPr>
          <w:rFonts w:ascii="Times New Roman" w:eastAsia="楷体_GB2312" w:hAnsi="Times New Roman" w:hint="eastAsia"/>
          <w:b/>
          <w:bCs/>
          <w:sz w:val="24"/>
          <w:szCs w:val="24"/>
          <w:u w:val="single"/>
        </w:rPr>
        <w:t>5</w:t>
      </w:r>
      <w:r>
        <w:rPr>
          <w:rFonts w:ascii="Times New Roman" w:eastAsia="楷体_GB2312" w:hAnsi="Times New Roman"/>
          <w:b/>
          <w:bCs/>
          <w:sz w:val="24"/>
          <w:szCs w:val="24"/>
          <w:u w:val="single"/>
        </w:rPr>
        <w:t xml:space="preserve">   </w:t>
      </w:r>
      <w:r>
        <w:rPr>
          <w:rFonts w:ascii="Times New Roman" w:hAnsi="Times New Roman"/>
          <w:b/>
          <w:bCs/>
          <w:sz w:val="24"/>
          <w:szCs w:val="24"/>
          <w:u w:val="single"/>
        </w:rPr>
        <w:t>.</w:t>
      </w:r>
    </w:p>
    <w:p w:rsidR="00324913" w:rsidRDefault="00324913" w:rsidP="00324913">
      <w:pPr>
        <w:tabs>
          <w:tab w:val="left" w:pos="2595"/>
        </w:tabs>
        <w:spacing w:line="260" w:lineRule="exact"/>
        <w:ind w:firstLineChars="257" w:firstLine="617"/>
        <w:rPr>
          <w:rFonts w:hint="eastAsia"/>
          <w:b/>
          <w:bCs/>
          <w:sz w:val="24"/>
          <w:szCs w:val="24"/>
        </w:rPr>
      </w:pPr>
      <w:r>
        <w:rPr>
          <w:rFonts w:ascii="Times New Roman" w:hAnsi="Times New Roman"/>
          <w:sz w:val="24"/>
          <w:szCs w:val="24"/>
        </w:rPr>
        <w:t xml:space="preserve">If you are in Shanghai for the first time, make sure you also visit </w:t>
      </w:r>
      <w:proofErr w:type="spellStart"/>
      <w:r>
        <w:rPr>
          <w:rFonts w:ascii="Times New Roman" w:hAnsi="Times New Roman"/>
          <w:sz w:val="24"/>
          <w:szCs w:val="24"/>
        </w:rPr>
        <w:t>Xingtiandi</w:t>
      </w:r>
      <w:proofErr w:type="spellEnd"/>
      <w:r>
        <w:rPr>
          <w:rFonts w:ascii="Times New Roman" w:hAnsi="Times New Roman"/>
          <w:sz w:val="24"/>
          <w:szCs w:val="24"/>
        </w:rPr>
        <w:t xml:space="preserve">, a very popular </w:t>
      </w:r>
      <w:r>
        <w:rPr>
          <w:rFonts w:ascii="Times New Roman" w:eastAsia="楷体_GB2312" w:hAnsi="Times New Roman"/>
          <w:sz w:val="24"/>
          <w:szCs w:val="24"/>
          <w:u w:val="single"/>
        </w:rPr>
        <w:t xml:space="preserve">a   </w:t>
      </w:r>
      <w:r>
        <w:rPr>
          <w:rFonts w:ascii="Times New Roman" w:eastAsia="楷体_GB2312" w:hAnsi="Times New Roman" w:hint="eastAsia"/>
          <w:sz w:val="24"/>
          <w:szCs w:val="24"/>
          <w:u w:val="single"/>
        </w:rPr>
        <w:t>6</w:t>
      </w:r>
      <w:r>
        <w:rPr>
          <w:rFonts w:ascii="Times New Roman" w:eastAsia="楷体_GB2312"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 xml:space="preserve">where you can see buildings in Western and Chinese style side by side. </w:t>
      </w:r>
      <w:proofErr w:type="spellStart"/>
      <w:r>
        <w:rPr>
          <w:rFonts w:ascii="Times New Roman" w:hAnsi="Times New Roman"/>
          <w:sz w:val="24"/>
          <w:szCs w:val="24"/>
        </w:rPr>
        <w:t>Xingtiandi</w:t>
      </w:r>
      <w:proofErr w:type="spellEnd"/>
      <w:r>
        <w:rPr>
          <w:rFonts w:ascii="Times New Roman" w:hAnsi="Times New Roman"/>
          <w:sz w:val="24"/>
          <w:szCs w:val="24"/>
        </w:rPr>
        <w:t xml:space="preserve"> is a great place for young people, but it may be a little </w:t>
      </w:r>
      <w:proofErr w:type="gramStart"/>
      <w:r>
        <w:rPr>
          <w:rFonts w:ascii="Times New Roman" w:eastAsia="楷体_GB2312" w:hAnsi="Times New Roman"/>
          <w:sz w:val="24"/>
          <w:szCs w:val="24"/>
          <w:u w:val="single"/>
        </w:rPr>
        <w:t xml:space="preserve">n  </w:t>
      </w:r>
      <w:r>
        <w:rPr>
          <w:rFonts w:ascii="Times New Roman" w:eastAsia="楷体_GB2312" w:hAnsi="Times New Roman" w:hint="eastAsia"/>
          <w:sz w:val="24"/>
          <w:szCs w:val="24"/>
          <w:u w:val="single"/>
        </w:rPr>
        <w:t>7</w:t>
      </w:r>
      <w:proofErr w:type="gramEnd"/>
      <w:r>
        <w:rPr>
          <w:rFonts w:ascii="Times New Roman" w:eastAsia="楷体_GB2312" w:hAnsi="Times New Roman"/>
          <w:sz w:val="24"/>
          <w:szCs w:val="24"/>
          <w:u w:val="single"/>
        </w:rPr>
        <w:t xml:space="preserve">  </w:t>
      </w:r>
      <w:r>
        <w:rPr>
          <w:rFonts w:ascii="Times New Roman" w:hAnsi="Times New Roman"/>
          <w:sz w:val="24"/>
          <w:szCs w:val="24"/>
        </w:rPr>
        <w:t xml:space="preserve"> for older visitors! A quieter place to visit is Park 97, near the west gate of </w:t>
      </w:r>
      <w:proofErr w:type="spellStart"/>
      <w:r>
        <w:rPr>
          <w:rFonts w:ascii="Times New Roman" w:hAnsi="Times New Roman"/>
          <w:sz w:val="24"/>
          <w:szCs w:val="24"/>
        </w:rPr>
        <w:t>Fuxing</w:t>
      </w:r>
      <w:proofErr w:type="spellEnd"/>
      <w:r>
        <w:rPr>
          <w:rFonts w:ascii="Times New Roman" w:hAnsi="Times New Roman"/>
          <w:sz w:val="24"/>
          <w:szCs w:val="24"/>
        </w:rPr>
        <w:t xml:space="preserve"> Park, </w:t>
      </w:r>
      <w:proofErr w:type="spellStart"/>
      <w:r>
        <w:rPr>
          <w:rFonts w:ascii="Times New Roman" w:hAnsi="Times New Roman"/>
          <w:sz w:val="24"/>
          <w:szCs w:val="24"/>
        </w:rPr>
        <w:t>Luwan</w:t>
      </w:r>
      <w:proofErr w:type="spellEnd"/>
      <w:r>
        <w:rPr>
          <w:rFonts w:ascii="Times New Roman" w:hAnsi="Times New Roman"/>
          <w:sz w:val="24"/>
          <w:szCs w:val="24"/>
        </w:rPr>
        <w:t xml:space="preserve"> District. Park 97 opened in 1997 and you can find clubs and international restaurants like </w:t>
      </w:r>
      <w:proofErr w:type="spellStart"/>
      <w:r>
        <w:rPr>
          <w:rFonts w:ascii="Times New Roman" w:hAnsi="Times New Roman"/>
          <w:sz w:val="24"/>
          <w:szCs w:val="24"/>
        </w:rPr>
        <w:t>Baci</w:t>
      </w:r>
      <w:proofErr w:type="spellEnd"/>
      <w:r>
        <w:rPr>
          <w:rFonts w:ascii="Times New Roman" w:hAnsi="Times New Roman"/>
          <w:sz w:val="24"/>
          <w:szCs w:val="24"/>
        </w:rPr>
        <w:t xml:space="preserve"> where you can get Italian food and Tokyo Joe’s, a Japanese restaurant.</w:t>
      </w:r>
    </w:p>
    <w:p w:rsidR="00E853A6" w:rsidRDefault="000661E7" w:rsidP="009D0996">
      <w:pPr>
        <w:pStyle w:val="aa"/>
        <w:rPr>
          <w:rFonts w:hint="eastAsia"/>
        </w:rPr>
      </w:pPr>
      <w:bookmarkStart w:id="21" w:name="_Toc413230966"/>
      <w:bookmarkStart w:id="22" w:name="_Toc474781230"/>
      <w:proofErr w:type="spellStart"/>
      <w:r>
        <w:rPr>
          <w:rFonts w:hint="eastAsia"/>
        </w:rPr>
        <w:t>中考综合复习十</w:t>
      </w:r>
      <w:bookmarkEnd w:id="21"/>
      <w:r w:rsidR="00324913">
        <w:rPr>
          <w:rFonts w:hint="eastAsia"/>
        </w:rPr>
        <w:t>二</w:t>
      </w:r>
      <w:bookmarkEnd w:id="22"/>
      <w:proofErr w:type="spellEnd"/>
    </w:p>
    <w:p w:rsidR="00324913" w:rsidRDefault="00462594" w:rsidP="00E853A6">
      <w:pPr>
        <w:rPr>
          <w:rFonts w:ascii="Times New Roman" w:hAnsi="Times New Roman" w:hint="eastAsia"/>
          <w:b/>
          <w:sz w:val="24"/>
          <w:szCs w:val="24"/>
        </w:rPr>
      </w:pPr>
      <w:r>
        <w:rPr>
          <w:rFonts w:ascii="Times New Roman" w:hAnsi="Times New Roman" w:hint="eastAsia"/>
          <w:b/>
          <w:sz w:val="24"/>
          <w:szCs w:val="24"/>
        </w:rPr>
        <w:t xml:space="preserve">Part 1 </w:t>
      </w:r>
      <w:r w:rsidR="00324913">
        <w:rPr>
          <w:rFonts w:ascii="Times New Roman" w:hAnsi="Times New Roman" w:hint="eastAsia"/>
          <w:b/>
          <w:sz w:val="24"/>
          <w:szCs w:val="24"/>
        </w:rPr>
        <w:t>语法综合</w:t>
      </w:r>
    </w:p>
    <w:p w:rsidR="00324913" w:rsidRPr="006078D7" w:rsidRDefault="00324913" w:rsidP="00324913">
      <w:pPr>
        <w:tabs>
          <w:tab w:val="left" w:pos="360"/>
          <w:tab w:val="left" w:pos="2520"/>
          <w:tab w:val="left" w:pos="4680"/>
          <w:tab w:val="left" w:pos="6660"/>
        </w:tabs>
        <w:rPr>
          <w:rFonts w:ascii="Times New Roman" w:hAnsi="Times New Roman"/>
          <w:sz w:val="24"/>
          <w:szCs w:val="24"/>
        </w:rPr>
      </w:pPr>
      <w:r w:rsidRPr="006078D7">
        <w:rPr>
          <w:rFonts w:ascii="Times New Roman" w:hAnsi="Times New Roman"/>
          <w:sz w:val="24"/>
          <w:szCs w:val="24"/>
        </w:rPr>
        <w:t xml:space="preserve">16. We </w:t>
      </w:r>
      <w:proofErr w:type="gramStart"/>
      <w:r w:rsidRPr="006078D7">
        <w:rPr>
          <w:rFonts w:ascii="Times New Roman" w:hAnsi="Times New Roman"/>
          <w:sz w:val="24"/>
          <w:szCs w:val="24"/>
        </w:rPr>
        <w:t>can' t</w:t>
      </w:r>
      <w:proofErr w:type="gramEnd"/>
      <w:r w:rsidRPr="006078D7">
        <w:rPr>
          <w:rFonts w:ascii="Times New Roman" w:hAnsi="Times New Roman"/>
          <w:sz w:val="24"/>
          <w:szCs w:val="24"/>
        </w:rPr>
        <w:t xml:space="preserve"> go there together .______ you_____ I can go.</w:t>
      </w:r>
    </w:p>
    <w:p w:rsidR="00324913" w:rsidRPr="006078D7" w:rsidRDefault="00324913" w:rsidP="00324913">
      <w:pPr>
        <w:tabs>
          <w:tab w:val="left" w:pos="360"/>
          <w:tab w:val="left" w:pos="2520"/>
          <w:tab w:val="left" w:pos="4680"/>
          <w:tab w:val="left" w:pos="6660"/>
        </w:tabs>
        <w:rPr>
          <w:rFonts w:ascii="Times New Roman" w:hAnsi="Times New Roman"/>
          <w:sz w:val="24"/>
          <w:szCs w:val="24"/>
        </w:rPr>
      </w:pPr>
      <w:r w:rsidRPr="006078D7">
        <w:rPr>
          <w:rFonts w:ascii="Times New Roman" w:hAnsi="Times New Roman"/>
          <w:sz w:val="24"/>
          <w:szCs w:val="24"/>
        </w:rPr>
        <w:tab/>
        <w:t xml:space="preserve">A. </w:t>
      </w:r>
      <w:proofErr w:type="gramStart"/>
      <w:r w:rsidRPr="006078D7">
        <w:rPr>
          <w:rFonts w:ascii="Times New Roman" w:hAnsi="Times New Roman"/>
          <w:sz w:val="24"/>
          <w:szCs w:val="24"/>
        </w:rPr>
        <w:t>Either ;</w:t>
      </w:r>
      <w:proofErr w:type="gramEnd"/>
      <w:r w:rsidRPr="006078D7">
        <w:rPr>
          <w:rFonts w:ascii="Times New Roman" w:hAnsi="Times New Roman"/>
          <w:sz w:val="24"/>
          <w:szCs w:val="24"/>
        </w:rPr>
        <w:t xml:space="preserve"> or  </w:t>
      </w:r>
      <w:r w:rsidRPr="006078D7">
        <w:rPr>
          <w:rFonts w:ascii="Times New Roman" w:hAnsi="Times New Roman"/>
          <w:sz w:val="24"/>
          <w:szCs w:val="24"/>
        </w:rPr>
        <w:tab/>
        <w:t xml:space="preserve">B. </w:t>
      </w:r>
      <w:proofErr w:type="gramStart"/>
      <w:r w:rsidRPr="006078D7">
        <w:rPr>
          <w:rFonts w:ascii="Times New Roman" w:hAnsi="Times New Roman"/>
          <w:sz w:val="24"/>
          <w:szCs w:val="24"/>
        </w:rPr>
        <w:t xml:space="preserve">Both; and   </w:t>
      </w:r>
      <w:r w:rsidRPr="006078D7">
        <w:rPr>
          <w:rFonts w:ascii="Times New Roman" w:hAnsi="Times New Roman"/>
          <w:sz w:val="24"/>
          <w:szCs w:val="24"/>
        </w:rPr>
        <w:tab/>
        <w:t>C.</w:t>
      </w:r>
      <w:proofErr w:type="gramEnd"/>
      <w:r w:rsidRPr="006078D7">
        <w:rPr>
          <w:rFonts w:ascii="Times New Roman" w:hAnsi="Times New Roman"/>
          <w:sz w:val="24"/>
          <w:szCs w:val="24"/>
        </w:rPr>
        <w:t xml:space="preserve"> </w:t>
      </w:r>
      <w:proofErr w:type="gramStart"/>
      <w:r w:rsidRPr="006078D7">
        <w:rPr>
          <w:rFonts w:ascii="Times New Roman" w:hAnsi="Times New Roman"/>
          <w:sz w:val="24"/>
          <w:szCs w:val="24"/>
        </w:rPr>
        <w:t xml:space="preserve">Neither; nor  </w:t>
      </w:r>
      <w:r w:rsidRPr="006078D7">
        <w:rPr>
          <w:rFonts w:ascii="Times New Roman" w:hAnsi="Times New Roman"/>
          <w:sz w:val="24"/>
          <w:szCs w:val="24"/>
        </w:rPr>
        <w:tab/>
        <w:t>D. Between; and</w:t>
      </w:r>
      <w:r w:rsidRPr="006078D7">
        <w:rPr>
          <w:rFonts w:ascii="Times New Roman" w:hAnsi="Times New Roman"/>
          <w:sz w:val="24"/>
          <w:szCs w:val="24"/>
        </w:rPr>
        <w:br/>
        <w:t>17.</w:t>
      </w:r>
      <w:proofErr w:type="gramEnd"/>
      <w:r w:rsidRPr="006078D7">
        <w:rPr>
          <w:rFonts w:ascii="Times New Roman" w:hAnsi="Times New Roman"/>
          <w:sz w:val="24"/>
          <w:szCs w:val="24"/>
        </w:rPr>
        <w:t xml:space="preserve"> The film is boring. I think ____people like it.</w:t>
      </w:r>
    </w:p>
    <w:p w:rsidR="00324913" w:rsidRPr="006078D7" w:rsidRDefault="00324913" w:rsidP="00324913">
      <w:pPr>
        <w:tabs>
          <w:tab w:val="left" w:pos="360"/>
          <w:tab w:val="left" w:pos="2520"/>
          <w:tab w:val="left" w:pos="4680"/>
          <w:tab w:val="left" w:pos="6660"/>
        </w:tabs>
        <w:rPr>
          <w:rFonts w:ascii="Times New Roman" w:hAnsi="Times New Roman"/>
          <w:sz w:val="24"/>
          <w:szCs w:val="24"/>
        </w:rPr>
      </w:pPr>
      <w:r w:rsidRPr="006078D7">
        <w:rPr>
          <w:rFonts w:ascii="Times New Roman" w:hAnsi="Times New Roman"/>
          <w:sz w:val="24"/>
          <w:szCs w:val="24"/>
        </w:rPr>
        <w:tab/>
        <w:t xml:space="preserve">A. a few   </w:t>
      </w:r>
      <w:r w:rsidRPr="006078D7">
        <w:rPr>
          <w:rFonts w:ascii="Times New Roman" w:hAnsi="Times New Roman"/>
          <w:sz w:val="24"/>
          <w:szCs w:val="24"/>
        </w:rPr>
        <w:tab/>
        <w:t xml:space="preserve">B. few   </w:t>
      </w:r>
      <w:r w:rsidRPr="006078D7">
        <w:rPr>
          <w:rFonts w:ascii="Times New Roman" w:hAnsi="Times New Roman"/>
          <w:sz w:val="24"/>
          <w:szCs w:val="24"/>
        </w:rPr>
        <w:tab/>
        <w:t xml:space="preserve">C. many  </w:t>
      </w:r>
      <w:r w:rsidRPr="006078D7">
        <w:rPr>
          <w:rFonts w:ascii="Times New Roman" w:hAnsi="Times New Roman"/>
          <w:sz w:val="24"/>
          <w:szCs w:val="24"/>
        </w:rPr>
        <w:tab/>
        <w:t>D. some</w:t>
      </w:r>
    </w:p>
    <w:p w:rsidR="00324913" w:rsidRPr="006078D7" w:rsidRDefault="00324913" w:rsidP="00324913">
      <w:pPr>
        <w:tabs>
          <w:tab w:val="left" w:pos="360"/>
          <w:tab w:val="left" w:pos="2520"/>
          <w:tab w:val="left" w:pos="4680"/>
          <w:tab w:val="left" w:pos="6660"/>
        </w:tabs>
        <w:rPr>
          <w:rFonts w:ascii="Times New Roman" w:hAnsi="Times New Roman"/>
          <w:sz w:val="24"/>
          <w:szCs w:val="24"/>
        </w:rPr>
      </w:pPr>
      <w:r w:rsidRPr="006078D7">
        <w:rPr>
          <w:rFonts w:ascii="Times New Roman" w:hAnsi="Times New Roman"/>
          <w:sz w:val="24"/>
          <w:szCs w:val="24"/>
        </w:rPr>
        <w:t>18</w:t>
      </w:r>
      <w:proofErr w:type="gramStart"/>
      <w:r w:rsidRPr="006078D7">
        <w:rPr>
          <w:rFonts w:ascii="Times New Roman" w:hAnsi="Times New Roman"/>
          <w:sz w:val="24"/>
          <w:szCs w:val="24"/>
        </w:rPr>
        <w:t>.---</w:t>
      </w:r>
      <w:proofErr w:type="gramEnd"/>
      <w:r w:rsidRPr="006078D7">
        <w:rPr>
          <w:rFonts w:ascii="Times New Roman" w:hAnsi="Times New Roman"/>
          <w:sz w:val="24"/>
          <w:szCs w:val="24"/>
        </w:rPr>
        <w:t xml:space="preserve"> Is_____ ready for the journey?  </w:t>
      </w:r>
      <w:r w:rsidRPr="006078D7">
        <w:rPr>
          <w:rFonts w:ascii="Times New Roman" w:hAnsi="Times New Roman"/>
          <w:sz w:val="24"/>
          <w:szCs w:val="24"/>
        </w:rPr>
        <w:tab/>
        <w:t xml:space="preserve">---No. We </w:t>
      </w:r>
      <w:proofErr w:type="gramStart"/>
      <w:r w:rsidRPr="006078D7">
        <w:rPr>
          <w:rFonts w:ascii="Times New Roman" w:hAnsi="Times New Roman"/>
          <w:sz w:val="24"/>
          <w:szCs w:val="24"/>
        </w:rPr>
        <w:t>haven' t</w:t>
      </w:r>
      <w:proofErr w:type="gramEnd"/>
      <w:r w:rsidRPr="006078D7">
        <w:rPr>
          <w:rFonts w:ascii="Times New Roman" w:hAnsi="Times New Roman"/>
          <w:sz w:val="24"/>
          <w:szCs w:val="24"/>
        </w:rPr>
        <w:t xml:space="preserve"> got a camera.</w:t>
      </w:r>
    </w:p>
    <w:p w:rsidR="00324913" w:rsidRPr="006078D7" w:rsidRDefault="00324913" w:rsidP="00324913">
      <w:pPr>
        <w:tabs>
          <w:tab w:val="left" w:pos="360"/>
          <w:tab w:val="left" w:pos="2520"/>
          <w:tab w:val="left" w:pos="4680"/>
          <w:tab w:val="left" w:pos="6660"/>
        </w:tabs>
        <w:rPr>
          <w:rFonts w:ascii="Times New Roman" w:hAnsi="Times New Roman"/>
          <w:sz w:val="24"/>
          <w:szCs w:val="24"/>
        </w:rPr>
      </w:pPr>
      <w:r w:rsidRPr="006078D7">
        <w:rPr>
          <w:rFonts w:ascii="Times New Roman" w:hAnsi="Times New Roman"/>
          <w:sz w:val="24"/>
          <w:szCs w:val="24"/>
        </w:rPr>
        <w:tab/>
        <w:t xml:space="preserve">A. everything    </w:t>
      </w:r>
      <w:r w:rsidRPr="006078D7">
        <w:rPr>
          <w:rFonts w:ascii="Times New Roman" w:hAnsi="Times New Roman"/>
          <w:sz w:val="24"/>
          <w:szCs w:val="24"/>
        </w:rPr>
        <w:tab/>
        <w:t xml:space="preserve">B. something   </w:t>
      </w:r>
      <w:r w:rsidRPr="006078D7">
        <w:rPr>
          <w:rFonts w:ascii="Times New Roman" w:hAnsi="Times New Roman"/>
          <w:sz w:val="24"/>
          <w:szCs w:val="24"/>
        </w:rPr>
        <w:tab/>
        <w:t>C. nothing</w:t>
      </w:r>
      <w:r w:rsidRPr="006078D7">
        <w:rPr>
          <w:rFonts w:ascii="Times New Roman" w:hAnsi="Times New Roman"/>
          <w:sz w:val="24"/>
          <w:szCs w:val="24"/>
        </w:rPr>
        <w:tab/>
        <w:t>D. anything</w:t>
      </w:r>
    </w:p>
    <w:p w:rsidR="00324913" w:rsidRPr="006078D7" w:rsidRDefault="00324913" w:rsidP="00324913">
      <w:pPr>
        <w:tabs>
          <w:tab w:val="left" w:pos="360"/>
          <w:tab w:val="left" w:pos="2520"/>
          <w:tab w:val="left" w:pos="4680"/>
          <w:tab w:val="left" w:pos="6660"/>
        </w:tabs>
        <w:ind w:left="360" w:hangingChars="150" w:hanging="360"/>
        <w:rPr>
          <w:rFonts w:ascii="Times New Roman" w:hAnsi="Times New Roman"/>
          <w:sz w:val="24"/>
          <w:szCs w:val="24"/>
        </w:rPr>
      </w:pPr>
      <w:r w:rsidRPr="006078D7">
        <w:rPr>
          <w:rFonts w:ascii="Times New Roman" w:hAnsi="Times New Roman"/>
          <w:sz w:val="24"/>
          <w:szCs w:val="24"/>
        </w:rPr>
        <w:t xml:space="preserve">19. When Yang </w:t>
      </w:r>
      <w:proofErr w:type="spellStart"/>
      <w:r w:rsidRPr="006078D7">
        <w:rPr>
          <w:rFonts w:ascii="Times New Roman" w:hAnsi="Times New Roman"/>
          <w:sz w:val="24"/>
          <w:szCs w:val="24"/>
        </w:rPr>
        <w:t>Liwei</w:t>
      </w:r>
      <w:proofErr w:type="spellEnd"/>
      <w:r w:rsidRPr="006078D7">
        <w:rPr>
          <w:rFonts w:ascii="Times New Roman" w:hAnsi="Times New Roman"/>
          <w:sz w:val="24"/>
          <w:szCs w:val="24"/>
        </w:rPr>
        <w:t xml:space="preserve"> came back from space</w:t>
      </w:r>
      <w:proofErr w:type="gramStart"/>
      <w:r w:rsidRPr="006078D7">
        <w:rPr>
          <w:rFonts w:ascii="Times New Roman" w:hAnsi="Times New Roman"/>
          <w:sz w:val="24"/>
          <w:szCs w:val="24"/>
        </w:rPr>
        <w:t>,  many</w:t>
      </w:r>
      <w:proofErr w:type="gramEnd"/>
      <w:r w:rsidRPr="006078D7">
        <w:rPr>
          <w:rFonts w:ascii="Times New Roman" w:hAnsi="Times New Roman"/>
          <w:sz w:val="24"/>
          <w:szCs w:val="24"/>
        </w:rPr>
        <w:t xml:space="preserve"> reporters interviewed _______ and got some first - hand information.</w:t>
      </w:r>
    </w:p>
    <w:p w:rsidR="00324913" w:rsidRPr="006078D7" w:rsidRDefault="00324913" w:rsidP="00324913">
      <w:pPr>
        <w:tabs>
          <w:tab w:val="left" w:pos="360"/>
          <w:tab w:val="left" w:pos="2520"/>
          <w:tab w:val="left" w:pos="4680"/>
          <w:tab w:val="left" w:pos="6660"/>
        </w:tabs>
        <w:rPr>
          <w:rFonts w:ascii="Times New Roman" w:hAnsi="Times New Roman"/>
          <w:sz w:val="24"/>
          <w:szCs w:val="24"/>
        </w:rPr>
      </w:pPr>
      <w:r w:rsidRPr="006078D7">
        <w:rPr>
          <w:rFonts w:ascii="Times New Roman" w:hAnsi="Times New Roman"/>
          <w:sz w:val="24"/>
          <w:szCs w:val="24"/>
        </w:rPr>
        <w:tab/>
        <w:t xml:space="preserve">A. he      </w:t>
      </w:r>
      <w:r w:rsidRPr="006078D7">
        <w:rPr>
          <w:rFonts w:ascii="Times New Roman" w:hAnsi="Times New Roman"/>
          <w:sz w:val="24"/>
          <w:szCs w:val="24"/>
        </w:rPr>
        <w:tab/>
        <w:t xml:space="preserve">B. him      </w:t>
      </w:r>
      <w:r w:rsidRPr="006078D7">
        <w:rPr>
          <w:rFonts w:ascii="Times New Roman" w:hAnsi="Times New Roman"/>
          <w:sz w:val="24"/>
          <w:szCs w:val="24"/>
        </w:rPr>
        <w:tab/>
        <w:t xml:space="preserve">C. his      </w:t>
      </w:r>
      <w:r w:rsidRPr="006078D7">
        <w:rPr>
          <w:rFonts w:ascii="Times New Roman" w:hAnsi="Times New Roman"/>
          <w:sz w:val="24"/>
          <w:szCs w:val="24"/>
        </w:rPr>
        <w:tab/>
        <w:t>D. himself</w:t>
      </w:r>
      <w:r w:rsidRPr="006078D7">
        <w:rPr>
          <w:rFonts w:ascii="Times New Roman" w:hAnsi="Times New Roman"/>
          <w:sz w:val="24"/>
          <w:szCs w:val="24"/>
        </w:rPr>
        <w:br/>
        <w:t>20._____ is very nice of you to help me carry this heavy box.</w:t>
      </w:r>
    </w:p>
    <w:p w:rsidR="00324913" w:rsidRPr="006078D7" w:rsidRDefault="00324913" w:rsidP="00324913">
      <w:pPr>
        <w:tabs>
          <w:tab w:val="left" w:pos="360"/>
          <w:tab w:val="left" w:pos="2520"/>
          <w:tab w:val="left" w:pos="4680"/>
          <w:tab w:val="left" w:pos="6660"/>
        </w:tabs>
        <w:rPr>
          <w:rFonts w:ascii="Times New Roman" w:hAnsi="Times New Roman"/>
          <w:sz w:val="24"/>
          <w:szCs w:val="24"/>
        </w:rPr>
      </w:pPr>
      <w:r w:rsidRPr="006078D7">
        <w:rPr>
          <w:rFonts w:ascii="Times New Roman" w:hAnsi="Times New Roman"/>
          <w:sz w:val="24"/>
          <w:szCs w:val="24"/>
        </w:rPr>
        <w:tab/>
        <w:t xml:space="preserve">A. Which  </w:t>
      </w:r>
      <w:r w:rsidRPr="006078D7">
        <w:rPr>
          <w:rFonts w:ascii="Times New Roman" w:hAnsi="Times New Roman"/>
          <w:sz w:val="24"/>
          <w:szCs w:val="24"/>
        </w:rPr>
        <w:tab/>
        <w:t xml:space="preserve">B. </w:t>
      </w:r>
      <w:proofErr w:type="gramStart"/>
      <w:r w:rsidRPr="006078D7">
        <w:rPr>
          <w:rFonts w:ascii="Times New Roman" w:hAnsi="Times New Roman"/>
          <w:sz w:val="24"/>
          <w:szCs w:val="24"/>
        </w:rPr>
        <w:t xml:space="preserve">This       </w:t>
      </w:r>
      <w:r w:rsidRPr="006078D7">
        <w:rPr>
          <w:rFonts w:ascii="Times New Roman" w:hAnsi="Times New Roman"/>
          <w:sz w:val="24"/>
          <w:szCs w:val="24"/>
        </w:rPr>
        <w:tab/>
        <w:t>C.</w:t>
      </w:r>
      <w:proofErr w:type="gramEnd"/>
      <w:r w:rsidRPr="006078D7">
        <w:rPr>
          <w:rFonts w:ascii="Times New Roman" w:hAnsi="Times New Roman"/>
          <w:sz w:val="24"/>
          <w:szCs w:val="24"/>
        </w:rPr>
        <w:t xml:space="preserve"> </w:t>
      </w:r>
      <w:proofErr w:type="gramStart"/>
      <w:r w:rsidRPr="006078D7">
        <w:rPr>
          <w:rFonts w:ascii="Times New Roman" w:hAnsi="Times New Roman"/>
          <w:sz w:val="24"/>
          <w:szCs w:val="24"/>
        </w:rPr>
        <w:t xml:space="preserve">That   </w:t>
      </w:r>
      <w:r w:rsidRPr="006078D7">
        <w:rPr>
          <w:rFonts w:ascii="Times New Roman" w:hAnsi="Times New Roman"/>
          <w:sz w:val="24"/>
          <w:szCs w:val="24"/>
        </w:rPr>
        <w:tab/>
        <w:t>D.</w:t>
      </w:r>
      <w:proofErr w:type="gramEnd"/>
      <w:r w:rsidRPr="006078D7">
        <w:rPr>
          <w:rFonts w:ascii="Times New Roman" w:hAnsi="Times New Roman"/>
          <w:sz w:val="24"/>
          <w:szCs w:val="24"/>
        </w:rPr>
        <w:t xml:space="preserve"> It</w:t>
      </w:r>
    </w:p>
    <w:p w:rsidR="00324913" w:rsidRPr="006078D7" w:rsidRDefault="00324913" w:rsidP="00324913">
      <w:pPr>
        <w:tabs>
          <w:tab w:val="left" w:pos="360"/>
          <w:tab w:val="left" w:pos="2520"/>
          <w:tab w:val="left" w:pos="4680"/>
          <w:tab w:val="left" w:pos="6660"/>
        </w:tabs>
        <w:rPr>
          <w:rFonts w:ascii="Times New Roman" w:hAnsi="Times New Roman"/>
          <w:sz w:val="24"/>
          <w:szCs w:val="24"/>
        </w:rPr>
      </w:pPr>
      <w:r w:rsidRPr="006078D7">
        <w:rPr>
          <w:rFonts w:ascii="Times New Roman" w:hAnsi="Times New Roman"/>
          <w:sz w:val="24"/>
          <w:szCs w:val="24"/>
        </w:rPr>
        <w:t>21</w:t>
      </w:r>
      <w:proofErr w:type="gramStart"/>
      <w:r w:rsidRPr="006078D7">
        <w:rPr>
          <w:rFonts w:ascii="Times New Roman" w:hAnsi="Times New Roman"/>
          <w:sz w:val="24"/>
          <w:szCs w:val="24"/>
        </w:rPr>
        <w:t>.---</w:t>
      </w:r>
      <w:proofErr w:type="gramEnd"/>
      <w:r w:rsidRPr="006078D7">
        <w:rPr>
          <w:rFonts w:ascii="Times New Roman" w:hAnsi="Times New Roman"/>
          <w:sz w:val="24"/>
          <w:szCs w:val="24"/>
        </w:rPr>
        <w:t xml:space="preserve">Would you like some more rice? </w:t>
      </w:r>
      <w:r w:rsidRPr="006078D7">
        <w:rPr>
          <w:rFonts w:ascii="Times New Roman" w:hAnsi="Times New Roman"/>
          <w:sz w:val="24"/>
          <w:szCs w:val="24"/>
        </w:rPr>
        <w:tab/>
        <w:t>---Yes, just____.</w:t>
      </w:r>
    </w:p>
    <w:p w:rsidR="00324913" w:rsidRPr="006078D7" w:rsidRDefault="00324913" w:rsidP="00324913">
      <w:pPr>
        <w:tabs>
          <w:tab w:val="left" w:pos="360"/>
          <w:tab w:val="left" w:pos="2520"/>
          <w:tab w:val="left" w:pos="4680"/>
          <w:tab w:val="left" w:pos="6660"/>
        </w:tabs>
        <w:rPr>
          <w:rFonts w:ascii="Times New Roman" w:hAnsi="Times New Roman"/>
          <w:sz w:val="24"/>
          <w:szCs w:val="24"/>
        </w:rPr>
      </w:pPr>
      <w:r w:rsidRPr="006078D7">
        <w:rPr>
          <w:rFonts w:ascii="Times New Roman" w:hAnsi="Times New Roman"/>
          <w:sz w:val="24"/>
          <w:szCs w:val="24"/>
        </w:rPr>
        <w:tab/>
        <w:t xml:space="preserve">A. a few   </w:t>
      </w:r>
      <w:r w:rsidRPr="006078D7">
        <w:rPr>
          <w:rFonts w:ascii="Times New Roman" w:hAnsi="Times New Roman"/>
          <w:sz w:val="24"/>
          <w:szCs w:val="24"/>
        </w:rPr>
        <w:tab/>
        <w:t xml:space="preserve">B. few        </w:t>
      </w:r>
      <w:r w:rsidRPr="006078D7">
        <w:rPr>
          <w:rFonts w:ascii="Times New Roman" w:hAnsi="Times New Roman"/>
          <w:sz w:val="24"/>
          <w:szCs w:val="24"/>
        </w:rPr>
        <w:tab/>
        <w:t xml:space="preserve">C. a little </w:t>
      </w:r>
      <w:r w:rsidRPr="006078D7">
        <w:rPr>
          <w:rFonts w:ascii="Times New Roman" w:hAnsi="Times New Roman"/>
          <w:sz w:val="24"/>
          <w:szCs w:val="24"/>
        </w:rPr>
        <w:tab/>
        <w:t>D. little</w:t>
      </w:r>
    </w:p>
    <w:p w:rsidR="00324913" w:rsidRPr="006078D7" w:rsidRDefault="00324913" w:rsidP="00324913">
      <w:pPr>
        <w:tabs>
          <w:tab w:val="left" w:pos="360"/>
          <w:tab w:val="left" w:pos="2520"/>
          <w:tab w:val="left" w:pos="4680"/>
          <w:tab w:val="left" w:pos="6660"/>
        </w:tabs>
        <w:rPr>
          <w:rFonts w:ascii="Times New Roman" w:hAnsi="Times New Roman"/>
          <w:sz w:val="24"/>
          <w:szCs w:val="24"/>
        </w:rPr>
      </w:pPr>
      <w:r w:rsidRPr="006078D7">
        <w:rPr>
          <w:rFonts w:ascii="Times New Roman" w:hAnsi="Times New Roman"/>
          <w:sz w:val="24"/>
          <w:szCs w:val="24"/>
        </w:rPr>
        <w:t>22</w:t>
      </w:r>
      <w:proofErr w:type="gramStart"/>
      <w:r w:rsidRPr="006078D7">
        <w:rPr>
          <w:rFonts w:ascii="Times New Roman" w:hAnsi="Times New Roman"/>
          <w:sz w:val="24"/>
          <w:szCs w:val="24"/>
        </w:rPr>
        <w:t>.---</w:t>
      </w:r>
      <w:proofErr w:type="gramEnd"/>
      <w:r w:rsidRPr="006078D7">
        <w:rPr>
          <w:rFonts w:ascii="Times New Roman" w:hAnsi="Times New Roman"/>
          <w:sz w:val="24"/>
          <w:szCs w:val="24"/>
        </w:rPr>
        <w:t xml:space="preserve"> Which of the two English dictionaries will you buy?</w:t>
      </w:r>
    </w:p>
    <w:p w:rsidR="00324913" w:rsidRPr="006078D7" w:rsidRDefault="00324913" w:rsidP="00324913">
      <w:pPr>
        <w:tabs>
          <w:tab w:val="left" w:pos="360"/>
          <w:tab w:val="left" w:pos="2520"/>
          <w:tab w:val="left" w:pos="4680"/>
          <w:tab w:val="left" w:pos="6660"/>
        </w:tabs>
        <w:ind w:firstLineChars="150" w:firstLine="360"/>
        <w:rPr>
          <w:rFonts w:ascii="Times New Roman" w:hAnsi="Times New Roman"/>
          <w:sz w:val="24"/>
          <w:szCs w:val="24"/>
        </w:rPr>
      </w:pPr>
      <w:r w:rsidRPr="006078D7">
        <w:rPr>
          <w:rFonts w:ascii="Times New Roman" w:hAnsi="Times New Roman"/>
          <w:sz w:val="24"/>
          <w:szCs w:val="24"/>
        </w:rPr>
        <w:t>---I’ll buy ____ of them. So I can give one to my friend.</w:t>
      </w:r>
    </w:p>
    <w:p w:rsidR="00324913" w:rsidRPr="006078D7" w:rsidRDefault="00324913" w:rsidP="00324913">
      <w:pPr>
        <w:tabs>
          <w:tab w:val="left" w:pos="360"/>
          <w:tab w:val="left" w:pos="2520"/>
          <w:tab w:val="left" w:pos="4680"/>
          <w:tab w:val="left" w:pos="6660"/>
        </w:tabs>
        <w:rPr>
          <w:rFonts w:ascii="Times New Roman" w:hAnsi="Times New Roman"/>
          <w:sz w:val="24"/>
          <w:szCs w:val="24"/>
        </w:rPr>
      </w:pPr>
      <w:r w:rsidRPr="006078D7">
        <w:rPr>
          <w:rFonts w:ascii="Times New Roman" w:hAnsi="Times New Roman"/>
          <w:sz w:val="24"/>
          <w:szCs w:val="24"/>
        </w:rPr>
        <w:tab/>
      </w:r>
      <w:proofErr w:type="gramStart"/>
      <w:r w:rsidRPr="006078D7">
        <w:rPr>
          <w:rFonts w:ascii="Times New Roman" w:hAnsi="Times New Roman"/>
          <w:sz w:val="24"/>
          <w:szCs w:val="24"/>
        </w:rPr>
        <w:t xml:space="preserve">A. either  </w:t>
      </w:r>
      <w:r w:rsidRPr="006078D7">
        <w:rPr>
          <w:rFonts w:ascii="Times New Roman" w:hAnsi="Times New Roman"/>
          <w:sz w:val="24"/>
          <w:szCs w:val="24"/>
        </w:rPr>
        <w:tab/>
        <w:t xml:space="preserve">B. neither   </w:t>
      </w:r>
      <w:r w:rsidRPr="006078D7">
        <w:rPr>
          <w:rFonts w:ascii="Times New Roman" w:hAnsi="Times New Roman"/>
          <w:sz w:val="24"/>
          <w:szCs w:val="24"/>
        </w:rPr>
        <w:tab/>
        <w:t xml:space="preserve">C. all       </w:t>
      </w:r>
      <w:r w:rsidRPr="006078D7">
        <w:rPr>
          <w:rFonts w:ascii="Times New Roman" w:hAnsi="Times New Roman"/>
          <w:sz w:val="24"/>
          <w:szCs w:val="24"/>
        </w:rPr>
        <w:tab/>
        <w:t>D. both</w:t>
      </w:r>
      <w:r w:rsidRPr="006078D7">
        <w:rPr>
          <w:rFonts w:ascii="Times New Roman" w:hAnsi="Times New Roman"/>
          <w:sz w:val="24"/>
          <w:szCs w:val="24"/>
        </w:rPr>
        <w:br/>
      </w:r>
      <w:r w:rsidRPr="006078D7">
        <w:rPr>
          <w:rFonts w:ascii="Times New Roman" w:hAnsi="Times New Roman"/>
          <w:sz w:val="24"/>
          <w:szCs w:val="24"/>
        </w:rPr>
        <w:lastRenderedPageBreak/>
        <w:t>23.</w:t>
      </w:r>
      <w:proofErr w:type="gramEnd"/>
      <w:r w:rsidRPr="006078D7">
        <w:rPr>
          <w:rFonts w:ascii="Times New Roman" w:hAnsi="Times New Roman"/>
          <w:sz w:val="24"/>
          <w:szCs w:val="24"/>
        </w:rPr>
        <w:t xml:space="preserve"> He feels lonely. He has_____ friends here </w:t>
      </w:r>
      <w:proofErr w:type="gramStart"/>
      <w:r w:rsidRPr="006078D7">
        <w:rPr>
          <w:rFonts w:ascii="Times New Roman" w:hAnsi="Times New Roman"/>
          <w:sz w:val="24"/>
          <w:szCs w:val="24"/>
        </w:rPr>
        <w:t>except</w:t>
      </w:r>
      <w:proofErr w:type="gramEnd"/>
      <w:r w:rsidRPr="006078D7">
        <w:rPr>
          <w:rFonts w:ascii="Times New Roman" w:hAnsi="Times New Roman"/>
          <w:sz w:val="24"/>
          <w:szCs w:val="24"/>
        </w:rPr>
        <w:t xml:space="preserve"> me.</w:t>
      </w:r>
    </w:p>
    <w:p w:rsidR="00324913" w:rsidRPr="006078D7" w:rsidRDefault="00324913" w:rsidP="00324913">
      <w:pPr>
        <w:tabs>
          <w:tab w:val="left" w:pos="360"/>
          <w:tab w:val="left" w:pos="2520"/>
          <w:tab w:val="left" w:pos="4680"/>
          <w:tab w:val="left" w:pos="6660"/>
        </w:tabs>
        <w:rPr>
          <w:rFonts w:ascii="Times New Roman" w:hAnsi="Times New Roman"/>
          <w:sz w:val="24"/>
          <w:szCs w:val="24"/>
        </w:rPr>
      </w:pPr>
      <w:r w:rsidRPr="006078D7">
        <w:rPr>
          <w:rFonts w:ascii="Times New Roman" w:hAnsi="Times New Roman"/>
          <w:sz w:val="24"/>
          <w:szCs w:val="24"/>
        </w:rPr>
        <w:tab/>
      </w:r>
      <w:proofErr w:type="gramStart"/>
      <w:r w:rsidRPr="006078D7">
        <w:rPr>
          <w:rFonts w:ascii="Times New Roman" w:hAnsi="Times New Roman"/>
          <w:sz w:val="24"/>
          <w:szCs w:val="24"/>
        </w:rPr>
        <w:t xml:space="preserve">A. many  </w:t>
      </w:r>
      <w:r w:rsidRPr="006078D7">
        <w:rPr>
          <w:rFonts w:ascii="Times New Roman" w:hAnsi="Times New Roman"/>
          <w:sz w:val="24"/>
          <w:szCs w:val="24"/>
        </w:rPr>
        <w:tab/>
        <w:t xml:space="preserve">B. some    </w:t>
      </w:r>
      <w:r w:rsidRPr="006078D7">
        <w:rPr>
          <w:rFonts w:ascii="Times New Roman" w:hAnsi="Times New Roman"/>
          <w:sz w:val="24"/>
          <w:szCs w:val="24"/>
        </w:rPr>
        <w:tab/>
        <w:t xml:space="preserve">C. few    </w:t>
      </w:r>
      <w:r w:rsidRPr="006078D7">
        <w:rPr>
          <w:rFonts w:ascii="Times New Roman" w:hAnsi="Times New Roman"/>
          <w:sz w:val="24"/>
          <w:szCs w:val="24"/>
        </w:rPr>
        <w:tab/>
        <w:t>D. more</w:t>
      </w:r>
      <w:r w:rsidRPr="006078D7">
        <w:rPr>
          <w:rFonts w:ascii="Times New Roman" w:hAnsi="Times New Roman"/>
          <w:sz w:val="24"/>
          <w:szCs w:val="24"/>
        </w:rPr>
        <w:br/>
        <w:t>24.</w:t>
      </w:r>
      <w:proofErr w:type="gramEnd"/>
      <w:r w:rsidRPr="006078D7">
        <w:rPr>
          <w:rFonts w:ascii="Times New Roman" w:hAnsi="Times New Roman"/>
          <w:sz w:val="24"/>
          <w:szCs w:val="24"/>
        </w:rPr>
        <w:t xml:space="preserve"> It rained heavily yesterday, but ____of the </w:t>
      </w:r>
      <w:proofErr w:type="gramStart"/>
      <w:r w:rsidRPr="006078D7">
        <w:rPr>
          <w:rFonts w:ascii="Times New Roman" w:hAnsi="Times New Roman"/>
          <w:sz w:val="24"/>
          <w:szCs w:val="24"/>
        </w:rPr>
        <w:t>students was</w:t>
      </w:r>
      <w:proofErr w:type="gramEnd"/>
      <w:r w:rsidRPr="006078D7">
        <w:rPr>
          <w:rFonts w:ascii="Times New Roman" w:hAnsi="Times New Roman"/>
          <w:sz w:val="24"/>
          <w:szCs w:val="24"/>
        </w:rPr>
        <w:t xml:space="preserve"> late for school.</w:t>
      </w:r>
    </w:p>
    <w:p w:rsidR="00324913" w:rsidRPr="006078D7" w:rsidRDefault="00324913" w:rsidP="00324913">
      <w:pPr>
        <w:tabs>
          <w:tab w:val="left" w:pos="360"/>
          <w:tab w:val="left" w:pos="2520"/>
          <w:tab w:val="left" w:pos="4680"/>
          <w:tab w:val="left" w:pos="6660"/>
        </w:tabs>
        <w:rPr>
          <w:rFonts w:ascii="Times New Roman" w:hAnsi="Times New Roman"/>
          <w:sz w:val="24"/>
          <w:szCs w:val="24"/>
        </w:rPr>
      </w:pPr>
      <w:r w:rsidRPr="006078D7">
        <w:rPr>
          <w:rFonts w:ascii="Times New Roman" w:hAnsi="Times New Roman"/>
          <w:sz w:val="24"/>
          <w:szCs w:val="24"/>
        </w:rPr>
        <w:tab/>
      </w:r>
      <w:proofErr w:type="gramStart"/>
      <w:r w:rsidRPr="006078D7">
        <w:rPr>
          <w:rFonts w:ascii="Times New Roman" w:hAnsi="Times New Roman"/>
          <w:sz w:val="24"/>
          <w:szCs w:val="24"/>
        </w:rPr>
        <w:t xml:space="preserve">A. both     </w:t>
      </w:r>
      <w:r w:rsidRPr="006078D7">
        <w:rPr>
          <w:rFonts w:ascii="Times New Roman" w:hAnsi="Times New Roman"/>
          <w:sz w:val="24"/>
          <w:szCs w:val="24"/>
        </w:rPr>
        <w:tab/>
        <w:t xml:space="preserve">B. all       </w:t>
      </w:r>
      <w:r w:rsidRPr="006078D7">
        <w:rPr>
          <w:rFonts w:ascii="Times New Roman" w:hAnsi="Times New Roman"/>
          <w:sz w:val="24"/>
          <w:szCs w:val="24"/>
        </w:rPr>
        <w:tab/>
        <w:t xml:space="preserve">C. none   </w:t>
      </w:r>
      <w:r w:rsidRPr="006078D7">
        <w:rPr>
          <w:rFonts w:ascii="Times New Roman" w:hAnsi="Times New Roman"/>
          <w:sz w:val="24"/>
          <w:szCs w:val="24"/>
        </w:rPr>
        <w:tab/>
        <w:t>D. every</w:t>
      </w:r>
      <w:r w:rsidRPr="006078D7">
        <w:rPr>
          <w:rFonts w:ascii="Times New Roman" w:hAnsi="Times New Roman"/>
          <w:sz w:val="24"/>
          <w:szCs w:val="24"/>
        </w:rPr>
        <w:br/>
        <w:t>25.</w:t>
      </w:r>
      <w:proofErr w:type="gramEnd"/>
      <w:r w:rsidRPr="006078D7">
        <w:rPr>
          <w:rFonts w:ascii="Times New Roman" w:hAnsi="Times New Roman"/>
          <w:sz w:val="24"/>
          <w:szCs w:val="24"/>
        </w:rPr>
        <w:t xml:space="preserve"> F4 are so popular that ______ students are talking about them in and out of school.</w:t>
      </w:r>
    </w:p>
    <w:p w:rsidR="00324913" w:rsidRPr="006078D7" w:rsidRDefault="00324913" w:rsidP="00324913">
      <w:pPr>
        <w:tabs>
          <w:tab w:val="left" w:pos="360"/>
          <w:tab w:val="left" w:pos="2520"/>
          <w:tab w:val="left" w:pos="4680"/>
          <w:tab w:val="left" w:pos="6660"/>
        </w:tabs>
        <w:rPr>
          <w:rFonts w:ascii="Times New Roman" w:hAnsi="Times New Roman"/>
          <w:sz w:val="24"/>
          <w:szCs w:val="24"/>
        </w:rPr>
      </w:pPr>
      <w:r w:rsidRPr="006078D7">
        <w:rPr>
          <w:rFonts w:ascii="Times New Roman" w:hAnsi="Times New Roman"/>
          <w:sz w:val="24"/>
          <w:szCs w:val="24"/>
        </w:rPr>
        <w:tab/>
        <w:t xml:space="preserve">A. much  </w:t>
      </w:r>
      <w:r w:rsidRPr="006078D7">
        <w:rPr>
          <w:rFonts w:ascii="Times New Roman" w:hAnsi="Times New Roman"/>
          <w:sz w:val="24"/>
          <w:szCs w:val="24"/>
        </w:rPr>
        <w:tab/>
        <w:t xml:space="preserve">B. many     </w:t>
      </w:r>
      <w:r w:rsidRPr="006078D7">
        <w:rPr>
          <w:rFonts w:ascii="Times New Roman" w:hAnsi="Times New Roman"/>
          <w:sz w:val="24"/>
          <w:szCs w:val="24"/>
        </w:rPr>
        <w:tab/>
        <w:t xml:space="preserve">C. a little  </w:t>
      </w:r>
      <w:r w:rsidRPr="006078D7">
        <w:rPr>
          <w:rFonts w:ascii="Times New Roman" w:hAnsi="Times New Roman"/>
          <w:sz w:val="24"/>
          <w:szCs w:val="24"/>
        </w:rPr>
        <w:tab/>
        <w:t>D. few</w:t>
      </w:r>
      <w:r w:rsidRPr="006078D7">
        <w:rPr>
          <w:rFonts w:ascii="Times New Roman" w:hAnsi="Times New Roman"/>
          <w:sz w:val="24"/>
          <w:szCs w:val="24"/>
        </w:rPr>
        <w:br/>
        <w:t>26</w:t>
      </w:r>
      <w:proofErr w:type="gramStart"/>
      <w:r w:rsidRPr="006078D7">
        <w:rPr>
          <w:rFonts w:ascii="Times New Roman" w:hAnsi="Times New Roman"/>
          <w:sz w:val="24"/>
          <w:szCs w:val="24"/>
        </w:rPr>
        <w:t>.---</w:t>
      </w:r>
      <w:proofErr w:type="gramEnd"/>
      <w:r w:rsidRPr="006078D7">
        <w:rPr>
          <w:rFonts w:ascii="Times New Roman" w:hAnsi="Times New Roman"/>
          <w:sz w:val="24"/>
          <w:szCs w:val="24"/>
        </w:rPr>
        <w:t xml:space="preserve">______ is your uncle?  </w:t>
      </w:r>
      <w:r w:rsidRPr="006078D7">
        <w:rPr>
          <w:rFonts w:ascii="Times New Roman" w:hAnsi="Times New Roman"/>
          <w:sz w:val="24"/>
          <w:szCs w:val="24"/>
        </w:rPr>
        <w:tab/>
        <w:t>---</w:t>
      </w:r>
      <w:proofErr w:type="gramStart"/>
      <w:r w:rsidRPr="006078D7">
        <w:rPr>
          <w:rFonts w:ascii="Times New Roman" w:hAnsi="Times New Roman"/>
          <w:sz w:val="24"/>
          <w:szCs w:val="24"/>
        </w:rPr>
        <w:t>He' s</w:t>
      </w:r>
      <w:proofErr w:type="gramEnd"/>
      <w:r w:rsidRPr="006078D7">
        <w:rPr>
          <w:rFonts w:ascii="Times New Roman" w:hAnsi="Times New Roman"/>
          <w:sz w:val="24"/>
          <w:szCs w:val="24"/>
        </w:rPr>
        <w:t xml:space="preserve"> a businessman.</w:t>
      </w:r>
    </w:p>
    <w:p w:rsidR="00324913" w:rsidRPr="006078D7" w:rsidRDefault="00324913" w:rsidP="00324913">
      <w:pPr>
        <w:tabs>
          <w:tab w:val="left" w:pos="360"/>
          <w:tab w:val="left" w:pos="2520"/>
          <w:tab w:val="left" w:pos="4680"/>
          <w:tab w:val="left" w:pos="6660"/>
        </w:tabs>
        <w:rPr>
          <w:rFonts w:ascii="Times New Roman" w:hAnsi="Times New Roman"/>
          <w:sz w:val="24"/>
          <w:szCs w:val="24"/>
        </w:rPr>
      </w:pPr>
      <w:r w:rsidRPr="006078D7">
        <w:rPr>
          <w:rFonts w:ascii="Times New Roman" w:hAnsi="Times New Roman"/>
          <w:sz w:val="24"/>
          <w:szCs w:val="24"/>
        </w:rPr>
        <w:tab/>
        <w:t xml:space="preserve">A. Who     </w:t>
      </w:r>
      <w:r w:rsidRPr="006078D7">
        <w:rPr>
          <w:rFonts w:ascii="Times New Roman" w:hAnsi="Times New Roman"/>
          <w:sz w:val="24"/>
          <w:szCs w:val="24"/>
        </w:rPr>
        <w:tab/>
        <w:t xml:space="preserve">B. What     </w:t>
      </w:r>
      <w:r w:rsidRPr="006078D7">
        <w:rPr>
          <w:rFonts w:ascii="Times New Roman" w:hAnsi="Times New Roman"/>
          <w:sz w:val="24"/>
          <w:szCs w:val="24"/>
        </w:rPr>
        <w:tab/>
        <w:t xml:space="preserve">C. Whose </w:t>
      </w:r>
      <w:r w:rsidRPr="006078D7">
        <w:rPr>
          <w:rFonts w:ascii="Times New Roman" w:hAnsi="Times New Roman"/>
          <w:sz w:val="24"/>
          <w:szCs w:val="24"/>
        </w:rPr>
        <w:tab/>
        <w:t xml:space="preserve">D. Whom </w:t>
      </w:r>
    </w:p>
    <w:p w:rsidR="00324913" w:rsidRPr="006078D7" w:rsidRDefault="00324913" w:rsidP="00324913">
      <w:pPr>
        <w:tabs>
          <w:tab w:val="left" w:pos="360"/>
          <w:tab w:val="left" w:pos="2520"/>
          <w:tab w:val="left" w:pos="4680"/>
          <w:tab w:val="left" w:pos="6660"/>
        </w:tabs>
        <w:rPr>
          <w:rFonts w:ascii="Times New Roman" w:hAnsi="Times New Roman"/>
          <w:sz w:val="24"/>
          <w:szCs w:val="24"/>
        </w:rPr>
      </w:pPr>
      <w:r w:rsidRPr="006078D7">
        <w:rPr>
          <w:rFonts w:ascii="Times New Roman" w:hAnsi="Times New Roman"/>
          <w:sz w:val="24"/>
          <w:szCs w:val="24"/>
        </w:rPr>
        <w:t xml:space="preserve">27. The population of </w:t>
      </w:r>
      <w:smartTag w:uri="urn:schemas-microsoft-com:office:smarttags" w:element="country-region">
        <w:r w:rsidRPr="006078D7">
          <w:rPr>
            <w:rFonts w:ascii="Times New Roman" w:hAnsi="Times New Roman"/>
            <w:sz w:val="24"/>
            <w:szCs w:val="24"/>
          </w:rPr>
          <w:t>China</w:t>
        </w:r>
      </w:smartTag>
      <w:r w:rsidRPr="006078D7">
        <w:rPr>
          <w:rFonts w:ascii="Times New Roman" w:hAnsi="Times New Roman"/>
          <w:sz w:val="24"/>
          <w:szCs w:val="24"/>
        </w:rPr>
        <w:t xml:space="preserve"> is much larger than ________ of </w:t>
      </w:r>
      <w:smartTag w:uri="urn:schemas-microsoft-com:office:smarttags" w:element="country-region">
        <w:smartTag w:uri="urn:schemas-microsoft-com:office:smarttags" w:element="place">
          <w:r w:rsidRPr="006078D7">
            <w:rPr>
              <w:rFonts w:ascii="Times New Roman" w:hAnsi="Times New Roman"/>
              <w:sz w:val="24"/>
              <w:szCs w:val="24"/>
            </w:rPr>
            <w:t>Japan</w:t>
          </w:r>
        </w:smartTag>
      </w:smartTag>
      <w:r w:rsidRPr="006078D7">
        <w:rPr>
          <w:rFonts w:ascii="Times New Roman" w:hAnsi="Times New Roman"/>
          <w:sz w:val="24"/>
          <w:szCs w:val="24"/>
        </w:rPr>
        <w:t>.</w:t>
      </w:r>
    </w:p>
    <w:p w:rsidR="00324913" w:rsidRPr="006078D7" w:rsidRDefault="00324913" w:rsidP="00324913">
      <w:pPr>
        <w:tabs>
          <w:tab w:val="left" w:pos="360"/>
          <w:tab w:val="left" w:pos="2520"/>
          <w:tab w:val="left" w:pos="4680"/>
          <w:tab w:val="left" w:pos="6660"/>
        </w:tabs>
        <w:rPr>
          <w:rFonts w:ascii="Times New Roman" w:hAnsi="Times New Roman"/>
          <w:sz w:val="24"/>
          <w:szCs w:val="24"/>
        </w:rPr>
      </w:pPr>
      <w:r w:rsidRPr="006078D7">
        <w:rPr>
          <w:rFonts w:ascii="Times New Roman" w:hAnsi="Times New Roman"/>
          <w:sz w:val="24"/>
          <w:szCs w:val="24"/>
        </w:rPr>
        <w:tab/>
        <w:t xml:space="preserve">A. </w:t>
      </w:r>
      <w:proofErr w:type="gramStart"/>
      <w:r w:rsidRPr="006078D7">
        <w:rPr>
          <w:rFonts w:ascii="Times New Roman" w:hAnsi="Times New Roman"/>
          <w:sz w:val="24"/>
          <w:szCs w:val="24"/>
        </w:rPr>
        <w:t>one</w:t>
      </w:r>
      <w:proofErr w:type="gramEnd"/>
      <w:r w:rsidRPr="006078D7">
        <w:rPr>
          <w:rFonts w:ascii="Times New Roman" w:hAnsi="Times New Roman"/>
          <w:sz w:val="24"/>
          <w:szCs w:val="24"/>
        </w:rPr>
        <w:t xml:space="preserve">     </w:t>
      </w:r>
      <w:r w:rsidRPr="006078D7">
        <w:rPr>
          <w:rFonts w:ascii="Times New Roman" w:hAnsi="Times New Roman"/>
          <w:sz w:val="24"/>
          <w:szCs w:val="24"/>
        </w:rPr>
        <w:tab/>
        <w:t xml:space="preserve">B. it       </w:t>
      </w:r>
      <w:r w:rsidRPr="006078D7">
        <w:rPr>
          <w:rFonts w:ascii="Times New Roman" w:hAnsi="Times New Roman"/>
          <w:sz w:val="24"/>
          <w:szCs w:val="24"/>
        </w:rPr>
        <w:tab/>
        <w:t xml:space="preserve">C. that     </w:t>
      </w:r>
      <w:r w:rsidRPr="006078D7">
        <w:rPr>
          <w:rFonts w:ascii="Times New Roman" w:hAnsi="Times New Roman"/>
          <w:sz w:val="24"/>
          <w:szCs w:val="24"/>
        </w:rPr>
        <w:tab/>
        <w:t>D. those</w:t>
      </w:r>
      <w:r w:rsidRPr="006078D7">
        <w:rPr>
          <w:rFonts w:ascii="Times New Roman" w:hAnsi="Times New Roman"/>
          <w:sz w:val="24"/>
          <w:szCs w:val="24"/>
        </w:rPr>
        <w:br/>
        <w:t>28. We should help______.</w:t>
      </w:r>
    </w:p>
    <w:p w:rsidR="00324913" w:rsidRPr="006078D7" w:rsidRDefault="00324913" w:rsidP="00324913">
      <w:pPr>
        <w:tabs>
          <w:tab w:val="left" w:pos="360"/>
          <w:tab w:val="left" w:pos="2520"/>
          <w:tab w:val="left" w:pos="4680"/>
          <w:tab w:val="left" w:pos="6660"/>
        </w:tabs>
        <w:rPr>
          <w:rFonts w:ascii="Times New Roman" w:hAnsi="Times New Roman"/>
          <w:sz w:val="24"/>
          <w:szCs w:val="24"/>
        </w:rPr>
      </w:pPr>
      <w:r w:rsidRPr="006078D7">
        <w:rPr>
          <w:rFonts w:ascii="Times New Roman" w:hAnsi="Times New Roman"/>
          <w:sz w:val="24"/>
          <w:szCs w:val="24"/>
        </w:rPr>
        <w:tab/>
        <w:t xml:space="preserve">A. each other  </w:t>
      </w:r>
      <w:r w:rsidRPr="006078D7">
        <w:rPr>
          <w:rFonts w:ascii="Times New Roman" w:hAnsi="Times New Roman"/>
          <w:sz w:val="24"/>
          <w:szCs w:val="24"/>
        </w:rPr>
        <w:tab/>
        <w:t xml:space="preserve">B. each another   </w:t>
      </w:r>
      <w:r w:rsidRPr="006078D7">
        <w:rPr>
          <w:rFonts w:ascii="Times New Roman" w:hAnsi="Times New Roman"/>
          <w:sz w:val="24"/>
          <w:szCs w:val="24"/>
        </w:rPr>
        <w:tab/>
        <w:t xml:space="preserve">C. one and another     </w:t>
      </w:r>
      <w:r w:rsidRPr="006078D7">
        <w:rPr>
          <w:rFonts w:ascii="Times New Roman" w:hAnsi="Times New Roman"/>
          <w:sz w:val="24"/>
          <w:szCs w:val="24"/>
        </w:rPr>
        <w:tab/>
        <w:t>D. each</w:t>
      </w:r>
    </w:p>
    <w:p w:rsidR="00324913" w:rsidRPr="006078D7" w:rsidRDefault="00324913" w:rsidP="00324913">
      <w:pPr>
        <w:tabs>
          <w:tab w:val="left" w:pos="360"/>
          <w:tab w:val="left" w:pos="2520"/>
          <w:tab w:val="left" w:pos="4680"/>
          <w:tab w:val="left" w:pos="6660"/>
        </w:tabs>
        <w:rPr>
          <w:rFonts w:ascii="Times New Roman" w:hAnsi="Times New Roman"/>
          <w:sz w:val="24"/>
          <w:szCs w:val="24"/>
        </w:rPr>
      </w:pPr>
      <w:r w:rsidRPr="006078D7">
        <w:rPr>
          <w:rFonts w:ascii="Times New Roman" w:hAnsi="Times New Roman"/>
          <w:sz w:val="24"/>
          <w:szCs w:val="24"/>
        </w:rPr>
        <w:t>29. Some students go to school by bus, and ________ go to school on foot.</w:t>
      </w:r>
    </w:p>
    <w:p w:rsidR="00324913" w:rsidRPr="006078D7" w:rsidRDefault="00324913" w:rsidP="00324913">
      <w:pPr>
        <w:tabs>
          <w:tab w:val="left" w:pos="360"/>
          <w:tab w:val="left" w:pos="2520"/>
          <w:tab w:val="left" w:pos="4680"/>
          <w:tab w:val="left" w:pos="6660"/>
        </w:tabs>
        <w:rPr>
          <w:rFonts w:ascii="Times New Roman" w:hAnsi="Times New Roman"/>
          <w:sz w:val="24"/>
          <w:szCs w:val="24"/>
        </w:rPr>
      </w:pPr>
      <w:r w:rsidRPr="006078D7">
        <w:rPr>
          <w:rFonts w:ascii="Times New Roman" w:hAnsi="Times New Roman"/>
          <w:sz w:val="24"/>
          <w:szCs w:val="24"/>
        </w:rPr>
        <w:tab/>
        <w:t xml:space="preserve">A. the other  </w:t>
      </w:r>
      <w:r w:rsidRPr="006078D7">
        <w:rPr>
          <w:rFonts w:ascii="Times New Roman" w:hAnsi="Times New Roman"/>
          <w:sz w:val="24"/>
          <w:szCs w:val="24"/>
        </w:rPr>
        <w:tab/>
        <w:t xml:space="preserve">B. another   </w:t>
      </w:r>
      <w:r w:rsidRPr="006078D7">
        <w:rPr>
          <w:rFonts w:ascii="Times New Roman" w:hAnsi="Times New Roman"/>
          <w:sz w:val="24"/>
          <w:szCs w:val="24"/>
        </w:rPr>
        <w:tab/>
        <w:t xml:space="preserve">C. some      </w:t>
      </w:r>
      <w:r w:rsidRPr="006078D7">
        <w:rPr>
          <w:rFonts w:ascii="Times New Roman" w:hAnsi="Times New Roman"/>
          <w:sz w:val="24"/>
          <w:szCs w:val="24"/>
        </w:rPr>
        <w:tab/>
        <w:t>D. each other</w:t>
      </w:r>
      <w:r w:rsidRPr="006078D7">
        <w:rPr>
          <w:rFonts w:ascii="Times New Roman" w:hAnsi="Times New Roman"/>
          <w:sz w:val="24"/>
          <w:szCs w:val="24"/>
        </w:rPr>
        <w:br/>
        <w:t xml:space="preserve">30.1 have two </w:t>
      </w:r>
      <w:proofErr w:type="gramStart"/>
      <w:r w:rsidRPr="006078D7">
        <w:rPr>
          <w:rFonts w:ascii="Times New Roman" w:hAnsi="Times New Roman"/>
          <w:sz w:val="24"/>
          <w:szCs w:val="24"/>
        </w:rPr>
        <w:t>sisters,</w:t>
      </w:r>
      <w:proofErr w:type="gramEnd"/>
      <w:r w:rsidRPr="006078D7">
        <w:rPr>
          <w:rFonts w:ascii="Times New Roman" w:hAnsi="Times New Roman"/>
          <w:sz w:val="24"/>
          <w:szCs w:val="24"/>
        </w:rPr>
        <w:t xml:space="preserve"> one is a teacher, ________is a nurse.</w:t>
      </w:r>
    </w:p>
    <w:p w:rsidR="00324913" w:rsidRPr="006078D7" w:rsidRDefault="00324913" w:rsidP="00324913">
      <w:pPr>
        <w:tabs>
          <w:tab w:val="left" w:pos="360"/>
          <w:tab w:val="left" w:pos="2520"/>
          <w:tab w:val="left" w:pos="4680"/>
          <w:tab w:val="left" w:pos="6660"/>
        </w:tabs>
        <w:rPr>
          <w:rFonts w:ascii="Times New Roman" w:hAnsi="Times New Roman"/>
          <w:sz w:val="24"/>
          <w:szCs w:val="24"/>
        </w:rPr>
      </w:pPr>
      <w:r w:rsidRPr="006078D7">
        <w:rPr>
          <w:rFonts w:ascii="Times New Roman" w:hAnsi="Times New Roman"/>
          <w:sz w:val="24"/>
          <w:szCs w:val="24"/>
        </w:rPr>
        <w:tab/>
        <w:t xml:space="preserve">A. other   </w:t>
      </w:r>
      <w:r w:rsidRPr="006078D7">
        <w:rPr>
          <w:rFonts w:ascii="Times New Roman" w:hAnsi="Times New Roman"/>
          <w:sz w:val="24"/>
          <w:szCs w:val="24"/>
        </w:rPr>
        <w:tab/>
        <w:t xml:space="preserve">B. another   </w:t>
      </w:r>
      <w:r w:rsidRPr="006078D7">
        <w:rPr>
          <w:rFonts w:ascii="Times New Roman" w:hAnsi="Times New Roman"/>
          <w:sz w:val="24"/>
          <w:szCs w:val="24"/>
        </w:rPr>
        <w:tab/>
        <w:t xml:space="preserve">C. the other   </w:t>
      </w:r>
      <w:r w:rsidRPr="006078D7">
        <w:rPr>
          <w:rFonts w:ascii="Times New Roman" w:hAnsi="Times New Roman"/>
          <w:sz w:val="24"/>
          <w:szCs w:val="24"/>
        </w:rPr>
        <w:tab/>
        <w:t>D. one</w:t>
      </w:r>
    </w:p>
    <w:p w:rsidR="00324913" w:rsidRPr="006078D7" w:rsidRDefault="00324913" w:rsidP="00324913">
      <w:pPr>
        <w:tabs>
          <w:tab w:val="left" w:pos="360"/>
          <w:tab w:val="left" w:pos="2520"/>
          <w:tab w:val="left" w:pos="4680"/>
          <w:tab w:val="left" w:pos="6660"/>
        </w:tabs>
        <w:rPr>
          <w:rFonts w:ascii="Times New Roman" w:hAnsi="Times New Roman"/>
          <w:sz w:val="24"/>
          <w:szCs w:val="24"/>
        </w:rPr>
      </w:pPr>
      <w:r w:rsidRPr="006078D7">
        <w:rPr>
          <w:rFonts w:ascii="Times New Roman" w:hAnsi="Times New Roman"/>
          <w:sz w:val="24"/>
          <w:szCs w:val="24"/>
        </w:rPr>
        <w:t>31</w:t>
      </w:r>
      <w:proofErr w:type="gramStart"/>
      <w:r w:rsidRPr="006078D7">
        <w:rPr>
          <w:rFonts w:ascii="Times New Roman" w:hAnsi="Times New Roman"/>
          <w:sz w:val="24"/>
          <w:szCs w:val="24"/>
        </w:rPr>
        <w:t>.---</w:t>
      </w:r>
      <w:proofErr w:type="gramEnd"/>
      <w:r w:rsidRPr="006078D7">
        <w:rPr>
          <w:rFonts w:ascii="Times New Roman" w:hAnsi="Times New Roman"/>
          <w:sz w:val="24"/>
          <w:szCs w:val="24"/>
        </w:rPr>
        <w:t>Who's knocking at the door? I--- guess ______ must be Sabrina.</w:t>
      </w:r>
    </w:p>
    <w:p w:rsidR="00324913" w:rsidRPr="006078D7" w:rsidRDefault="00324913" w:rsidP="00324913">
      <w:pPr>
        <w:tabs>
          <w:tab w:val="left" w:pos="360"/>
          <w:tab w:val="left" w:pos="2520"/>
          <w:tab w:val="left" w:pos="4680"/>
          <w:tab w:val="left" w:pos="6660"/>
        </w:tabs>
        <w:rPr>
          <w:rFonts w:ascii="Times New Roman" w:hAnsi="Times New Roman"/>
          <w:sz w:val="24"/>
          <w:szCs w:val="24"/>
        </w:rPr>
      </w:pPr>
      <w:r w:rsidRPr="006078D7">
        <w:rPr>
          <w:rFonts w:ascii="Times New Roman" w:hAnsi="Times New Roman"/>
          <w:sz w:val="24"/>
          <w:szCs w:val="24"/>
        </w:rPr>
        <w:tab/>
        <w:t xml:space="preserve">A. the one   </w:t>
      </w:r>
      <w:r w:rsidRPr="006078D7">
        <w:rPr>
          <w:rFonts w:ascii="Times New Roman" w:hAnsi="Times New Roman"/>
          <w:sz w:val="24"/>
          <w:szCs w:val="24"/>
        </w:rPr>
        <w:tab/>
        <w:t xml:space="preserve">B. she    </w:t>
      </w:r>
      <w:r w:rsidRPr="006078D7">
        <w:rPr>
          <w:rFonts w:ascii="Times New Roman" w:hAnsi="Times New Roman"/>
          <w:sz w:val="24"/>
          <w:szCs w:val="24"/>
        </w:rPr>
        <w:tab/>
        <w:t xml:space="preserve">C. who  </w:t>
      </w:r>
      <w:r w:rsidRPr="006078D7">
        <w:rPr>
          <w:rFonts w:ascii="Times New Roman" w:hAnsi="Times New Roman"/>
          <w:sz w:val="24"/>
          <w:szCs w:val="24"/>
        </w:rPr>
        <w:tab/>
        <w:t>D. it</w:t>
      </w:r>
    </w:p>
    <w:p w:rsidR="00324913" w:rsidRPr="006078D7" w:rsidRDefault="00324913" w:rsidP="00324913">
      <w:pPr>
        <w:tabs>
          <w:tab w:val="left" w:pos="360"/>
          <w:tab w:val="left" w:pos="2520"/>
          <w:tab w:val="left" w:pos="4680"/>
          <w:tab w:val="left" w:pos="6660"/>
        </w:tabs>
        <w:rPr>
          <w:rFonts w:ascii="Times New Roman" w:hAnsi="Times New Roman"/>
          <w:sz w:val="24"/>
          <w:szCs w:val="24"/>
        </w:rPr>
      </w:pPr>
      <w:r w:rsidRPr="006078D7">
        <w:rPr>
          <w:rFonts w:ascii="Times New Roman" w:hAnsi="Times New Roman"/>
          <w:sz w:val="24"/>
          <w:szCs w:val="24"/>
        </w:rPr>
        <w:t>32. We found ______ to finish this work at once.</w:t>
      </w:r>
    </w:p>
    <w:p w:rsidR="00324913" w:rsidRPr="006078D7" w:rsidRDefault="00324913" w:rsidP="00324913">
      <w:pPr>
        <w:tabs>
          <w:tab w:val="left" w:pos="360"/>
          <w:tab w:val="left" w:pos="2520"/>
          <w:tab w:val="left" w:pos="4680"/>
          <w:tab w:val="left" w:pos="6660"/>
        </w:tabs>
        <w:rPr>
          <w:rFonts w:ascii="Times New Roman" w:hAnsi="Times New Roman"/>
          <w:sz w:val="24"/>
          <w:szCs w:val="24"/>
        </w:rPr>
      </w:pPr>
      <w:r w:rsidRPr="006078D7">
        <w:rPr>
          <w:rFonts w:ascii="Times New Roman" w:hAnsi="Times New Roman"/>
          <w:sz w:val="24"/>
          <w:szCs w:val="24"/>
        </w:rPr>
        <w:tab/>
        <w:t xml:space="preserve">A. necessary  </w:t>
      </w:r>
      <w:r w:rsidRPr="006078D7">
        <w:rPr>
          <w:rFonts w:ascii="Times New Roman" w:hAnsi="Times New Roman"/>
          <w:sz w:val="24"/>
          <w:szCs w:val="24"/>
        </w:rPr>
        <w:tab/>
        <w:t xml:space="preserve">B. necessary it  </w:t>
      </w:r>
      <w:r w:rsidRPr="006078D7">
        <w:rPr>
          <w:rFonts w:ascii="Times New Roman" w:hAnsi="Times New Roman"/>
          <w:sz w:val="24"/>
          <w:szCs w:val="24"/>
        </w:rPr>
        <w:tab/>
        <w:t>C. it necessary</w:t>
      </w:r>
      <w:r w:rsidRPr="006078D7">
        <w:rPr>
          <w:rFonts w:ascii="Times New Roman" w:hAnsi="Times New Roman"/>
          <w:sz w:val="24"/>
          <w:szCs w:val="24"/>
        </w:rPr>
        <w:tab/>
        <w:t>D. that necessary</w:t>
      </w:r>
    </w:p>
    <w:p w:rsidR="00324913" w:rsidRPr="006078D7" w:rsidRDefault="00324913" w:rsidP="00324913">
      <w:pPr>
        <w:tabs>
          <w:tab w:val="left" w:pos="360"/>
          <w:tab w:val="left" w:pos="2520"/>
          <w:tab w:val="left" w:pos="4680"/>
          <w:tab w:val="left" w:pos="6660"/>
        </w:tabs>
        <w:rPr>
          <w:rFonts w:ascii="Times New Roman" w:hAnsi="Times New Roman"/>
          <w:sz w:val="24"/>
          <w:szCs w:val="24"/>
        </w:rPr>
      </w:pPr>
      <w:r w:rsidRPr="006078D7">
        <w:rPr>
          <w:rFonts w:ascii="Times New Roman" w:hAnsi="Times New Roman"/>
          <w:sz w:val="24"/>
          <w:szCs w:val="24"/>
        </w:rPr>
        <w:t xml:space="preserve">33.______can </w:t>
      </w:r>
      <w:proofErr w:type="gramStart"/>
      <w:r w:rsidRPr="006078D7">
        <w:rPr>
          <w:rFonts w:ascii="Times New Roman" w:hAnsi="Times New Roman"/>
          <w:sz w:val="24"/>
          <w:szCs w:val="24"/>
        </w:rPr>
        <w:t>answer</w:t>
      </w:r>
      <w:proofErr w:type="gramEnd"/>
      <w:r w:rsidRPr="006078D7">
        <w:rPr>
          <w:rFonts w:ascii="Times New Roman" w:hAnsi="Times New Roman"/>
          <w:sz w:val="24"/>
          <w:szCs w:val="24"/>
        </w:rPr>
        <w:t xml:space="preserve"> this question.</w:t>
      </w:r>
    </w:p>
    <w:p w:rsidR="00324913" w:rsidRPr="006078D7" w:rsidRDefault="00324913" w:rsidP="00324913">
      <w:pPr>
        <w:tabs>
          <w:tab w:val="left" w:pos="360"/>
          <w:tab w:val="left" w:pos="2520"/>
          <w:tab w:val="left" w:pos="4680"/>
          <w:tab w:val="left" w:pos="6660"/>
        </w:tabs>
        <w:rPr>
          <w:rFonts w:ascii="Times New Roman" w:hAnsi="Times New Roman"/>
          <w:sz w:val="24"/>
          <w:szCs w:val="24"/>
        </w:rPr>
      </w:pPr>
      <w:r w:rsidRPr="006078D7">
        <w:rPr>
          <w:rFonts w:ascii="Times New Roman" w:hAnsi="Times New Roman"/>
          <w:sz w:val="24"/>
          <w:szCs w:val="24"/>
        </w:rPr>
        <w:tab/>
        <w:t xml:space="preserve">A. Every one   </w:t>
      </w:r>
      <w:r w:rsidRPr="006078D7">
        <w:rPr>
          <w:rFonts w:ascii="Times New Roman" w:hAnsi="Times New Roman"/>
          <w:sz w:val="24"/>
          <w:szCs w:val="24"/>
        </w:rPr>
        <w:tab/>
        <w:t xml:space="preserve">B. Everyone   </w:t>
      </w:r>
      <w:r w:rsidRPr="006078D7">
        <w:rPr>
          <w:rFonts w:ascii="Times New Roman" w:hAnsi="Times New Roman"/>
          <w:sz w:val="24"/>
          <w:szCs w:val="24"/>
        </w:rPr>
        <w:tab/>
        <w:t xml:space="preserve">C. </w:t>
      </w:r>
      <w:proofErr w:type="spellStart"/>
      <w:r w:rsidRPr="006078D7">
        <w:rPr>
          <w:rFonts w:ascii="Times New Roman" w:hAnsi="Times New Roman"/>
          <w:sz w:val="24"/>
          <w:szCs w:val="24"/>
        </w:rPr>
        <w:t>Everyone</w:t>
      </w:r>
      <w:proofErr w:type="spellEnd"/>
      <w:r w:rsidRPr="006078D7">
        <w:rPr>
          <w:rFonts w:ascii="Times New Roman" w:hAnsi="Times New Roman"/>
          <w:sz w:val="24"/>
          <w:szCs w:val="24"/>
        </w:rPr>
        <w:t xml:space="preserve"> of us     </w:t>
      </w:r>
      <w:r w:rsidRPr="006078D7">
        <w:rPr>
          <w:rFonts w:ascii="Times New Roman" w:hAnsi="Times New Roman"/>
          <w:sz w:val="24"/>
          <w:szCs w:val="24"/>
        </w:rPr>
        <w:tab/>
        <w:t>D. Every</w:t>
      </w:r>
    </w:p>
    <w:p w:rsidR="00324913" w:rsidRPr="006078D7" w:rsidRDefault="00324913" w:rsidP="00324913">
      <w:pPr>
        <w:tabs>
          <w:tab w:val="left" w:pos="360"/>
          <w:tab w:val="left" w:pos="2520"/>
          <w:tab w:val="left" w:pos="4680"/>
          <w:tab w:val="left" w:pos="6660"/>
        </w:tabs>
        <w:rPr>
          <w:rFonts w:ascii="Times New Roman" w:hAnsi="Times New Roman"/>
          <w:sz w:val="24"/>
          <w:szCs w:val="24"/>
        </w:rPr>
      </w:pPr>
      <w:r w:rsidRPr="006078D7">
        <w:rPr>
          <w:rFonts w:ascii="Times New Roman" w:hAnsi="Times New Roman"/>
          <w:sz w:val="24"/>
          <w:szCs w:val="24"/>
        </w:rPr>
        <w:t>34. There are trees on _____ side of the street.</w:t>
      </w:r>
    </w:p>
    <w:p w:rsidR="00324913" w:rsidRPr="006078D7" w:rsidRDefault="00324913" w:rsidP="00324913">
      <w:pPr>
        <w:tabs>
          <w:tab w:val="left" w:pos="360"/>
          <w:tab w:val="left" w:pos="2520"/>
          <w:tab w:val="left" w:pos="4680"/>
          <w:tab w:val="left" w:pos="6660"/>
        </w:tabs>
        <w:rPr>
          <w:rFonts w:ascii="Times New Roman" w:hAnsi="Times New Roman"/>
          <w:sz w:val="24"/>
          <w:szCs w:val="24"/>
        </w:rPr>
      </w:pPr>
      <w:r w:rsidRPr="006078D7">
        <w:rPr>
          <w:rFonts w:ascii="Times New Roman" w:hAnsi="Times New Roman"/>
          <w:sz w:val="24"/>
          <w:szCs w:val="24"/>
        </w:rPr>
        <w:tab/>
        <w:t xml:space="preserve">A. either  </w:t>
      </w:r>
      <w:r w:rsidRPr="006078D7">
        <w:rPr>
          <w:rFonts w:ascii="Times New Roman" w:hAnsi="Times New Roman"/>
          <w:sz w:val="24"/>
          <w:szCs w:val="24"/>
        </w:rPr>
        <w:tab/>
        <w:t xml:space="preserve">B. both       </w:t>
      </w:r>
      <w:r w:rsidRPr="006078D7">
        <w:rPr>
          <w:rFonts w:ascii="Times New Roman" w:hAnsi="Times New Roman"/>
          <w:sz w:val="24"/>
          <w:szCs w:val="24"/>
        </w:rPr>
        <w:tab/>
        <w:t xml:space="preserve">C. all       </w:t>
      </w:r>
      <w:r w:rsidRPr="006078D7">
        <w:rPr>
          <w:rFonts w:ascii="Times New Roman" w:hAnsi="Times New Roman"/>
          <w:sz w:val="24"/>
          <w:szCs w:val="24"/>
        </w:rPr>
        <w:tab/>
        <w:t xml:space="preserve">D. some </w:t>
      </w:r>
    </w:p>
    <w:p w:rsidR="00324913" w:rsidRPr="006078D7" w:rsidRDefault="00324913" w:rsidP="00324913">
      <w:pPr>
        <w:tabs>
          <w:tab w:val="left" w:pos="360"/>
          <w:tab w:val="left" w:pos="2520"/>
          <w:tab w:val="left" w:pos="4680"/>
          <w:tab w:val="left" w:pos="6660"/>
        </w:tabs>
        <w:rPr>
          <w:rFonts w:ascii="Times New Roman" w:hAnsi="Times New Roman"/>
          <w:sz w:val="24"/>
          <w:szCs w:val="24"/>
        </w:rPr>
      </w:pPr>
      <w:r w:rsidRPr="006078D7">
        <w:rPr>
          <w:rFonts w:ascii="Times New Roman" w:hAnsi="Times New Roman"/>
          <w:sz w:val="24"/>
          <w:szCs w:val="24"/>
        </w:rPr>
        <w:t xml:space="preserve">35. </w:t>
      </w:r>
      <w:proofErr w:type="gramStart"/>
      <w:r w:rsidRPr="006078D7">
        <w:rPr>
          <w:rFonts w:ascii="Times New Roman" w:hAnsi="Times New Roman"/>
          <w:sz w:val="24"/>
          <w:szCs w:val="24"/>
        </w:rPr>
        <w:t>It' s</w:t>
      </w:r>
      <w:proofErr w:type="gramEnd"/>
      <w:r w:rsidRPr="006078D7">
        <w:rPr>
          <w:rFonts w:ascii="Times New Roman" w:hAnsi="Times New Roman"/>
          <w:sz w:val="24"/>
          <w:szCs w:val="24"/>
        </w:rPr>
        <w:t xml:space="preserve"> nothing serious. </w:t>
      </w:r>
      <w:proofErr w:type="gramStart"/>
      <w:r w:rsidRPr="006078D7">
        <w:rPr>
          <w:rFonts w:ascii="Times New Roman" w:hAnsi="Times New Roman"/>
          <w:sz w:val="24"/>
          <w:szCs w:val="24"/>
        </w:rPr>
        <w:t xml:space="preserve">You' </w:t>
      </w:r>
      <w:proofErr w:type="spellStart"/>
      <w:r w:rsidRPr="006078D7">
        <w:rPr>
          <w:rFonts w:ascii="Times New Roman" w:hAnsi="Times New Roman"/>
          <w:sz w:val="24"/>
          <w:szCs w:val="24"/>
        </w:rPr>
        <w:t>ve</w:t>
      </w:r>
      <w:proofErr w:type="spellEnd"/>
      <w:proofErr w:type="gramEnd"/>
      <w:r w:rsidRPr="006078D7">
        <w:rPr>
          <w:rFonts w:ascii="Times New Roman" w:hAnsi="Times New Roman"/>
          <w:sz w:val="24"/>
          <w:szCs w:val="24"/>
        </w:rPr>
        <w:t xml:space="preserve"> just caught ______cold.</w:t>
      </w:r>
    </w:p>
    <w:p w:rsidR="00324913" w:rsidRPr="006121E2" w:rsidRDefault="00324913" w:rsidP="00324913">
      <w:pPr>
        <w:tabs>
          <w:tab w:val="left" w:pos="360"/>
          <w:tab w:val="left" w:pos="2520"/>
          <w:tab w:val="left" w:pos="4680"/>
          <w:tab w:val="left" w:pos="6660"/>
        </w:tabs>
        <w:rPr>
          <w:rFonts w:ascii="Times New Roman" w:hAnsi="Times New Roman"/>
          <w:sz w:val="24"/>
          <w:szCs w:val="24"/>
        </w:rPr>
      </w:pPr>
      <w:r w:rsidRPr="006078D7">
        <w:rPr>
          <w:rFonts w:ascii="Times New Roman" w:hAnsi="Times New Roman"/>
          <w:sz w:val="24"/>
          <w:szCs w:val="24"/>
        </w:rPr>
        <w:tab/>
        <w:t xml:space="preserve">A. a bit  </w:t>
      </w:r>
      <w:r w:rsidRPr="006078D7">
        <w:rPr>
          <w:rFonts w:ascii="Times New Roman" w:hAnsi="Times New Roman"/>
          <w:sz w:val="24"/>
          <w:szCs w:val="24"/>
        </w:rPr>
        <w:tab/>
        <w:t xml:space="preserve">B. a bit of  </w:t>
      </w:r>
      <w:r w:rsidRPr="006078D7">
        <w:rPr>
          <w:rFonts w:ascii="Times New Roman" w:hAnsi="Times New Roman"/>
          <w:sz w:val="24"/>
          <w:szCs w:val="24"/>
        </w:rPr>
        <w:tab/>
        <w:t>C. a little</w:t>
      </w:r>
      <w:r w:rsidRPr="006078D7">
        <w:rPr>
          <w:rFonts w:ascii="Times New Roman" w:hAnsi="Times New Roman"/>
          <w:sz w:val="24"/>
          <w:szCs w:val="24"/>
        </w:rPr>
        <w:tab/>
        <w:t>D. a little of</w:t>
      </w:r>
    </w:p>
    <w:p w:rsidR="00E853A6" w:rsidRPr="00123C7F" w:rsidRDefault="00E853A6" w:rsidP="00E853A6">
      <w:pPr>
        <w:rPr>
          <w:rFonts w:ascii="Times New Roman" w:hAnsi="Times New Roman"/>
          <w:b/>
          <w:sz w:val="24"/>
          <w:szCs w:val="24"/>
        </w:rPr>
      </w:pPr>
      <w:r w:rsidRPr="00123C7F">
        <w:rPr>
          <w:rFonts w:ascii="Times New Roman" w:hAnsi="Times New Roman"/>
          <w:b/>
          <w:sz w:val="24"/>
          <w:szCs w:val="24"/>
        </w:rPr>
        <w:t xml:space="preserve">II. Complete the sentences with the given words in their suitable forms:  </w:t>
      </w:r>
    </w:p>
    <w:p w:rsidR="00E853A6" w:rsidRPr="00123C7F" w:rsidRDefault="00E853A6" w:rsidP="00E853A6">
      <w:pPr>
        <w:pStyle w:val="a6"/>
        <w:numPr>
          <w:ilvl w:val="0"/>
          <w:numId w:val="3"/>
        </w:numPr>
        <w:ind w:firstLineChars="0"/>
        <w:rPr>
          <w:rFonts w:ascii="Times New Roman" w:hAnsi="Times New Roman"/>
          <w:sz w:val="24"/>
          <w:szCs w:val="24"/>
        </w:rPr>
      </w:pPr>
      <w:r w:rsidRPr="00123C7F">
        <w:rPr>
          <w:rFonts w:ascii="Times New Roman" w:hAnsi="Times New Roman"/>
          <w:sz w:val="24"/>
          <w:szCs w:val="24"/>
        </w:rPr>
        <w:t>A story about a bad world often ______ as a warning about the present. (service)</w:t>
      </w:r>
    </w:p>
    <w:p w:rsidR="00E853A6" w:rsidRPr="00123C7F" w:rsidRDefault="00E853A6" w:rsidP="00E853A6">
      <w:pPr>
        <w:pStyle w:val="a6"/>
        <w:numPr>
          <w:ilvl w:val="0"/>
          <w:numId w:val="3"/>
        </w:numPr>
        <w:ind w:firstLineChars="0"/>
        <w:rPr>
          <w:rFonts w:ascii="Times New Roman" w:hAnsi="Times New Roman"/>
          <w:sz w:val="24"/>
          <w:szCs w:val="24"/>
        </w:rPr>
      </w:pPr>
      <w:r w:rsidRPr="00123C7F">
        <w:rPr>
          <w:rFonts w:ascii="Times New Roman" w:hAnsi="Times New Roman"/>
          <w:sz w:val="24"/>
          <w:szCs w:val="24"/>
        </w:rPr>
        <w:t xml:space="preserve">The woman next door took up piano-playing in her ______. (40) </w:t>
      </w:r>
      <w:r w:rsidRPr="00123C7F">
        <w:rPr>
          <w:rFonts w:ascii="Times New Roman" w:hAnsi="Times New Roman"/>
          <w:sz w:val="24"/>
          <w:szCs w:val="24"/>
        </w:rPr>
        <w:t>注：请将答案拼写出来！</w:t>
      </w:r>
    </w:p>
    <w:p w:rsidR="00E853A6" w:rsidRPr="00123C7F" w:rsidRDefault="00E853A6" w:rsidP="00E853A6">
      <w:pPr>
        <w:pStyle w:val="a6"/>
        <w:numPr>
          <w:ilvl w:val="0"/>
          <w:numId w:val="3"/>
        </w:numPr>
        <w:ind w:firstLineChars="0"/>
        <w:rPr>
          <w:rFonts w:ascii="Times New Roman" w:hAnsi="Times New Roman"/>
          <w:sz w:val="24"/>
          <w:szCs w:val="24"/>
        </w:rPr>
      </w:pPr>
      <w:r w:rsidRPr="00123C7F">
        <w:rPr>
          <w:rFonts w:ascii="Times New Roman" w:hAnsi="Times New Roman"/>
          <w:sz w:val="24"/>
          <w:szCs w:val="24"/>
        </w:rPr>
        <w:t xml:space="preserve">Anne Hathaway is my </w:t>
      </w:r>
      <w:proofErr w:type="spellStart"/>
      <w:r w:rsidRPr="00123C7F">
        <w:rPr>
          <w:rFonts w:ascii="Times New Roman" w:hAnsi="Times New Roman"/>
          <w:sz w:val="24"/>
          <w:szCs w:val="24"/>
        </w:rPr>
        <w:t>favourite</w:t>
      </w:r>
      <w:proofErr w:type="spellEnd"/>
      <w:r w:rsidRPr="00123C7F">
        <w:rPr>
          <w:rFonts w:ascii="Times New Roman" w:hAnsi="Times New Roman"/>
          <w:sz w:val="24"/>
          <w:szCs w:val="24"/>
        </w:rPr>
        <w:t xml:space="preserve"> ______. That’s why I like the film </w:t>
      </w:r>
      <w:r w:rsidRPr="00123C7F">
        <w:rPr>
          <w:rFonts w:ascii="Times New Roman" w:hAnsi="Times New Roman"/>
          <w:i/>
          <w:sz w:val="24"/>
          <w:szCs w:val="24"/>
        </w:rPr>
        <w:t xml:space="preserve">The Princess Diaries </w:t>
      </w:r>
      <w:r w:rsidRPr="00123C7F">
        <w:rPr>
          <w:rFonts w:ascii="Times New Roman" w:hAnsi="Times New Roman"/>
          <w:sz w:val="24"/>
          <w:szCs w:val="24"/>
        </w:rPr>
        <w:t>very much because she is in it. (act)</w:t>
      </w:r>
    </w:p>
    <w:p w:rsidR="00E853A6" w:rsidRPr="00123C7F" w:rsidRDefault="00E853A6" w:rsidP="00E853A6">
      <w:pPr>
        <w:pStyle w:val="a6"/>
        <w:numPr>
          <w:ilvl w:val="0"/>
          <w:numId w:val="3"/>
        </w:numPr>
        <w:ind w:firstLineChars="0"/>
        <w:rPr>
          <w:rFonts w:ascii="Times New Roman" w:hAnsi="Times New Roman"/>
          <w:sz w:val="24"/>
          <w:szCs w:val="24"/>
        </w:rPr>
      </w:pPr>
      <w:r w:rsidRPr="00123C7F">
        <w:rPr>
          <w:rFonts w:ascii="Times New Roman" w:hAnsi="Times New Roman"/>
          <w:sz w:val="24"/>
          <w:szCs w:val="24"/>
        </w:rPr>
        <w:t xml:space="preserve">The weather in </w:t>
      </w:r>
      <w:smartTag w:uri="urn:schemas-microsoft-com:office:smarttags" w:element="City">
        <w:smartTag w:uri="urn:schemas-microsoft-com:office:smarttags" w:element="place">
          <w:r w:rsidRPr="00123C7F">
            <w:rPr>
              <w:rFonts w:ascii="Times New Roman" w:hAnsi="Times New Roman"/>
              <w:sz w:val="24"/>
              <w:szCs w:val="24"/>
            </w:rPr>
            <w:t>Shanghai</w:t>
          </w:r>
        </w:smartTag>
      </w:smartTag>
      <w:r w:rsidRPr="00123C7F">
        <w:rPr>
          <w:rFonts w:ascii="Times New Roman" w:hAnsi="Times New Roman"/>
          <w:sz w:val="24"/>
          <w:szCs w:val="24"/>
        </w:rPr>
        <w:t xml:space="preserve"> ______ greatly in the early spring, doesn’t it? (various)</w:t>
      </w:r>
    </w:p>
    <w:p w:rsidR="00E853A6" w:rsidRPr="00123C7F" w:rsidRDefault="00E853A6" w:rsidP="00E853A6">
      <w:pPr>
        <w:pStyle w:val="a6"/>
        <w:numPr>
          <w:ilvl w:val="0"/>
          <w:numId w:val="3"/>
        </w:numPr>
        <w:ind w:firstLineChars="0"/>
        <w:rPr>
          <w:rFonts w:ascii="Times New Roman" w:hAnsi="Times New Roman"/>
          <w:sz w:val="24"/>
          <w:szCs w:val="24"/>
        </w:rPr>
      </w:pPr>
      <w:r w:rsidRPr="00123C7F">
        <w:rPr>
          <w:rFonts w:ascii="Times New Roman" w:hAnsi="Times New Roman"/>
          <w:sz w:val="24"/>
          <w:szCs w:val="24"/>
        </w:rPr>
        <w:t>Tom’s answer was ______. The teacher nodded with a smile. (satisfy)</w:t>
      </w:r>
    </w:p>
    <w:p w:rsidR="00E853A6" w:rsidRPr="00123C7F" w:rsidRDefault="00E853A6" w:rsidP="00E853A6">
      <w:pPr>
        <w:pStyle w:val="a6"/>
        <w:numPr>
          <w:ilvl w:val="0"/>
          <w:numId w:val="3"/>
        </w:numPr>
        <w:ind w:firstLineChars="0"/>
        <w:rPr>
          <w:rFonts w:ascii="Times New Roman" w:hAnsi="Times New Roman"/>
          <w:sz w:val="24"/>
          <w:szCs w:val="24"/>
        </w:rPr>
      </w:pPr>
      <w:r w:rsidRPr="00123C7F">
        <w:rPr>
          <w:rFonts w:ascii="Times New Roman" w:hAnsi="Times New Roman"/>
          <w:sz w:val="24"/>
          <w:szCs w:val="24"/>
        </w:rPr>
        <w:t>Too much work and practice made Jim look older and ______. (ill)</w:t>
      </w:r>
    </w:p>
    <w:p w:rsidR="00E853A6" w:rsidRPr="00123C7F" w:rsidRDefault="00E853A6" w:rsidP="00E853A6">
      <w:pPr>
        <w:pStyle w:val="a6"/>
        <w:numPr>
          <w:ilvl w:val="0"/>
          <w:numId w:val="3"/>
        </w:numPr>
        <w:ind w:firstLineChars="0"/>
        <w:rPr>
          <w:rFonts w:ascii="Times New Roman" w:hAnsi="Times New Roman"/>
          <w:sz w:val="24"/>
          <w:szCs w:val="24"/>
        </w:rPr>
      </w:pPr>
      <w:r w:rsidRPr="00123C7F">
        <w:rPr>
          <w:rFonts w:ascii="Times New Roman" w:hAnsi="Times New Roman"/>
          <w:sz w:val="24"/>
          <w:szCs w:val="24"/>
        </w:rPr>
        <w:t>You can see people moving ______ in and out in a hotel. (busy)</w:t>
      </w:r>
    </w:p>
    <w:p w:rsidR="00E853A6" w:rsidRPr="00123C7F" w:rsidRDefault="00E853A6" w:rsidP="00E853A6">
      <w:pPr>
        <w:pStyle w:val="a6"/>
        <w:numPr>
          <w:ilvl w:val="0"/>
          <w:numId w:val="3"/>
        </w:numPr>
        <w:ind w:firstLineChars="0"/>
        <w:rPr>
          <w:rFonts w:ascii="Times New Roman" w:hAnsi="Times New Roman"/>
          <w:sz w:val="24"/>
          <w:szCs w:val="24"/>
        </w:rPr>
      </w:pPr>
      <w:r w:rsidRPr="00123C7F">
        <w:rPr>
          <w:rFonts w:ascii="Times New Roman" w:hAnsi="Times New Roman"/>
          <w:sz w:val="24"/>
          <w:szCs w:val="24"/>
        </w:rPr>
        <w:t>Don’t ______ the kids with terrible stories even if they do something wrong. (frightening)</w:t>
      </w:r>
    </w:p>
    <w:p w:rsidR="00E853A6" w:rsidRPr="00123C7F" w:rsidRDefault="00E853A6" w:rsidP="00E853A6">
      <w:pPr>
        <w:pStyle w:val="a6"/>
        <w:numPr>
          <w:ilvl w:val="0"/>
          <w:numId w:val="3"/>
        </w:numPr>
        <w:ind w:firstLineChars="0"/>
        <w:rPr>
          <w:rFonts w:ascii="Times New Roman" w:hAnsi="Times New Roman"/>
          <w:sz w:val="24"/>
          <w:szCs w:val="24"/>
        </w:rPr>
      </w:pPr>
      <w:r w:rsidRPr="00123C7F">
        <w:rPr>
          <w:rFonts w:ascii="Times New Roman" w:hAnsi="Times New Roman"/>
          <w:sz w:val="24"/>
          <w:szCs w:val="24"/>
        </w:rPr>
        <w:t>He can always find many ______ for playing truant. (excuse)</w:t>
      </w:r>
    </w:p>
    <w:p w:rsidR="00E853A6" w:rsidRDefault="00E853A6" w:rsidP="00E853A6">
      <w:pPr>
        <w:pStyle w:val="a6"/>
        <w:numPr>
          <w:ilvl w:val="0"/>
          <w:numId w:val="3"/>
        </w:numPr>
        <w:spacing w:afterLines="50" w:after="156"/>
        <w:ind w:left="357" w:firstLineChars="0" w:hanging="357"/>
        <w:rPr>
          <w:rFonts w:ascii="Times New Roman" w:hAnsi="Times New Roman" w:hint="eastAsia"/>
          <w:sz w:val="24"/>
          <w:szCs w:val="24"/>
        </w:rPr>
      </w:pPr>
      <w:r w:rsidRPr="00123C7F">
        <w:rPr>
          <w:rFonts w:ascii="Times New Roman" w:hAnsi="Times New Roman"/>
          <w:sz w:val="24"/>
          <w:szCs w:val="24"/>
        </w:rPr>
        <w:t>I think these things are ______. Just throw them away. (use)</w:t>
      </w:r>
    </w:p>
    <w:p w:rsidR="00E853A6" w:rsidRPr="00194175" w:rsidRDefault="00E853A6" w:rsidP="00E853A6">
      <w:pPr>
        <w:pStyle w:val="a6"/>
        <w:spacing w:afterLines="50" w:after="156"/>
        <w:ind w:firstLineChars="0" w:firstLine="0"/>
        <w:rPr>
          <w:rFonts w:ascii="Times New Roman" w:hAnsi="Times New Roman"/>
          <w:b/>
          <w:sz w:val="24"/>
          <w:szCs w:val="24"/>
        </w:rPr>
      </w:pPr>
      <w:r w:rsidRPr="00194175">
        <w:rPr>
          <w:rFonts w:ascii="Times New Roman" w:hAnsi="Times New Roman"/>
          <w:b/>
          <w:sz w:val="24"/>
          <w:szCs w:val="24"/>
        </w:rPr>
        <w:t xml:space="preserve">Part 2 </w:t>
      </w:r>
      <w:r w:rsidRPr="00194175">
        <w:rPr>
          <w:rFonts w:ascii="Times New Roman" w:hAnsi="Times New Roman"/>
          <w:b/>
          <w:sz w:val="24"/>
          <w:szCs w:val="24"/>
        </w:rPr>
        <w:t>阅读提高</w:t>
      </w:r>
    </w:p>
    <w:p w:rsidR="00E853A6" w:rsidRDefault="00194175" w:rsidP="00194175">
      <w:pPr>
        <w:rPr>
          <w:rFonts w:ascii="Times New Roman" w:hAnsi="Times New Roman" w:hint="eastAsia"/>
          <w:b/>
          <w:sz w:val="24"/>
          <w:szCs w:val="24"/>
        </w:rPr>
      </w:pPr>
      <w:r>
        <w:rPr>
          <w:rFonts w:ascii="Times New Roman" w:hAnsi="Times New Roman" w:hint="eastAsia"/>
          <w:b/>
          <w:sz w:val="24"/>
          <w:szCs w:val="24"/>
        </w:rPr>
        <w:lastRenderedPageBreak/>
        <w:t>首字母</w:t>
      </w:r>
    </w:p>
    <w:p w:rsidR="00E853A6" w:rsidRPr="00123C7F" w:rsidRDefault="00E853A6" w:rsidP="00E853A6">
      <w:pPr>
        <w:ind w:firstLineChars="200" w:firstLine="480"/>
        <w:rPr>
          <w:rFonts w:ascii="Times New Roman" w:hAnsi="Times New Roman"/>
          <w:sz w:val="24"/>
          <w:szCs w:val="24"/>
        </w:rPr>
      </w:pPr>
      <w:r w:rsidRPr="00123C7F">
        <w:rPr>
          <w:rFonts w:ascii="Times New Roman" w:hAnsi="Times New Roman"/>
          <w:sz w:val="24"/>
          <w:szCs w:val="24"/>
        </w:rPr>
        <w:t xml:space="preserve"> ‘There’s no chance that the iPhone is going to get any significant market share. No chance.’ This statement was made back in 2007, only weeks before the launch of Apple’s very first iPhone. Who said it? Steve Ballmer, CEO of Microsoft. H__________, he might feel a little embarrassed to be reminded of it now. After all, his prediction could not have been further from the truth. Just over five years later, Apple’s iPhone business alone is b__________ than Microsoft, Coca Cola and Walt Disney, and has made Apple the most valuable company in the world. To date, Apple has sold over 250 million iPhones. Steve Jobs allegedly told employees during a meeting at Apple, just before the first iPhone launch, that one day every smartphone would work like the iPhone, and that they were part of something special-something they could tell their grandchildren about. It turns out he was r___________.</w:t>
      </w:r>
    </w:p>
    <w:p w:rsidR="00E853A6" w:rsidRPr="00123C7F" w:rsidRDefault="00E853A6" w:rsidP="00E853A6">
      <w:pPr>
        <w:ind w:firstLineChars="200" w:firstLine="480"/>
        <w:rPr>
          <w:rFonts w:ascii="Times New Roman" w:hAnsi="Times New Roman"/>
          <w:sz w:val="24"/>
          <w:szCs w:val="24"/>
        </w:rPr>
      </w:pPr>
      <w:r w:rsidRPr="00123C7F">
        <w:rPr>
          <w:rFonts w:ascii="Times New Roman" w:hAnsi="Times New Roman"/>
          <w:sz w:val="24"/>
          <w:szCs w:val="24"/>
        </w:rPr>
        <w:t xml:space="preserve">But what’s behind the success of Apple’s device? First, it does just about everything you can imagine. It </w:t>
      </w:r>
      <w:proofErr w:type="gramStart"/>
      <w:r w:rsidRPr="00123C7F">
        <w:rPr>
          <w:rFonts w:ascii="Times New Roman" w:hAnsi="Times New Roman"/>
          <w:sz w:val="24"/>
          <w:szCs w:val="24"/>
        </w:rPr>
        <w:t>calls,</w:t>
      </w:r>
      <w:proofErr w:type="gramEnd"/>
      <w:r w:rsidRPr="00123C7F">
        <w:rPr>
          <w:rFonts w:ascii="Times New Roman" w:hAnsi="Times New Roman"/>
          <w:sz w:val="24"/>
          <w:szCs w:val="24"/>
        </w:rPr>
        <w:t xml:space="preserve"> texts and e__________; it can be used to listen to music, take and edit photos and videos, and o _________ an incredible range of apps via its app store.</w:t>
      </w:r>
    </w:p>
    <w:p w:rsidR="00E853A6" w:rsidRPr="00123C7F" w:rsidRDefault="00E853A6" w:rsidP="00E853A6">
      <w:pPr>
        <w:spacing w:afterLines="50" w:after="156"/>
        <w:ind w:firstLineChars="200" w:firstLine="480"/>
        <w:rPr>
          <w:rFonts w:ascii="Times New Roman" w:hAnsi="Times New Roman"/>
          <w:sz w:val="24"/>
          <w:szCs w:val="24"/>
        </w:rPr>
      </w:pPr>
      <w:r w:rsidRPr="00123C7F">
        <w:rPr>
          <w:rFonts w:ascii="Times New Roman" w:hAnsi="Times New Roman"/>
          <w:sz w:val="24"/>
          <w:szCs w:val="24"/>
        </w:rPr>
        <w:t xml:space="preserve">But Ballmer wasn’t the only one who was doubtful of the iPhone’s potential back in 2007. The first iPhone was expensive, lacking </w:t>
      </w:r>
      <w:smartTag w:uri="urn:schemas-microsoft-com:office:smarttags" w:element="chmetcnv">
        <w:smartTagPr>
          <w:attr w:name="TCSC" w:val="0"/>
          <w:attr w:name="NumberType" w:val="1"/>
          <w:attr w:name="Negative" w:val="False"/>
          <w:attr w:name="HasSpace" w:val="False"/>
          <w:attr w:name="SourceValue" w:val="3"/>
          <w:attr w:name="UnitName" w:val="g"/>
        </w:smartTagPr>
        <w:r w:rsidRPr="00123C7F">
          <w:rPr>
            <w:rFonts w:ascii="Times New Roman" w:hAnsi="Times New Roman"/>
            <w:sz w:val="24"/>
            <w:szCs w:val="24"/>
          </w:rPr>
          <w:t>3G</w:t>
        </w:r>
      </w:smartTag>
      <w:r w:rsidRPr="00123C7F">
        <w:rPr>
          <w:rFonts w:ascii="Times New Roman" w:hAnsi="Times New Roman"/>
          <w:sz w:val="24"/>
          <w:szCs w:val="24"/>
        </w:rPr>
        <w:t xml:space="preserve">, and relied c_________ on a touch screen. Not to mention that the smartphone market was y_________. But these obstacles didn’t put off customers, and when Apple came back a year later with the </w:t>
      </w:r>
      <w:smartTag w:uri="urn:schemas-microsoft-com:office:smarttags" w:element="chmetcnv">
        <w:smartTagPr>
          <w:attr w:name="TCSC" w:val="0"/>
          <w:attr w:name="NumberType" w:val="1"/>
          <w:attr w:name="Negative" w:val="False"/>
          <w:attr w:name="HasSpace" w:val="False"/>
          <w:attr w:name="SourceValue" w:val="3"/>
          <w:attr w:name="UnitName" w:val="g"/>
        </w:smartTagPr>
        <w:r w:rsidRPr="00123C7F">
          <w:rPr>
            <w:rFonts w:ascii="Times New Roman" w:hAnsi="Times New Roman"/>
            <w:sz w:val="24"/>
            <w:szCs w:val="24"/>
          </w:rPr>
          <w:t>3G</w:t>
        </w:r>
      </w:smartTag>
      <w:r w:rsidRPr="00123C7F">
        <w:rPr>
          <w:rFonts w:ascii="Times New Roman" w:hAnsi="Times New Roman"/>
          <w:sz w:val="24"/>
          <w:szCs w:val="24"/>
        </w:rPr>
        <w:t xml:space="preserve"> model, things started to really take off.</w:t>
      </w:r>
    </w:p>
    <w:p w:rsidR="00194175" w:rsidRPr="00273B0F" w:rsidRDefault="00194175" w:rsidP="00194175">
      <w:pPr>
        <w:shd w:val="clear" w:color="auto" w:fill="FFFFFF"/>
        <w:rPr>
          <w:rFonts w:ascii="Times New Roman" w:hAnsi="Times New Roman"/>
          <w:sz w:val="24"/>
          <w:szCs w:val="24"/>
        </w:rPr>
      </w:pPr>
      <w:r w:rsidRPr="00273B0F">
        <w:rPr>
          <w:rFonts w:ascii="Times New Roman" w:hAnsi="Times New Roman"/>
          <w:b/>
          <w:sz w:val="24"/>
          <w:szCs w:val="24"/>
        </w:rPr>
        <w:t>Answer the questions (</w:t>
      </w:r>
      <w:r w:rsidRPr="00273B0F">
        <w:rPr>
          <w:rFonts w:ascii="Times New Roman" w:hAnsi="宋体"/>
          <w:b/>
          <w:sz w:val="24"/>
          <w:szCs w:val="24"/>
        </w:rPr>
        <w:t>根据短文回答下列问题</w:t>
      </w:r>
      <w:r w:rsidRPr="00273B0F">
        <w:rPr>
          <w:rFonts w:ascii="Times New Roman" w:hAnsi="Times New Roman"/>
          <w:b/>
          <w:sz w:val="24"/>
          <w:szCs w:val="24"/>
        </w:rPr>
        <w:t>)</w:t>
      </w:r>
    </w:p>
    <w:p w:rsidR="00194175" w:rsidRPr="00273B0F" w:rsidRDefault="00194175" w:rsidP="00194175">
      <w:pPr>
        <w:shd w:val="clear" w:color="auto" w:fill="FFFFFF"/>
        <w:ind w:firstLine="420"/>
        <w:rPr>
          <w:rFonts w:ascii="Times New Roman" w:hAnsi="Times New Roman"/>
          <w:sz w:val="24"/>
          <w:szCs w:val="24"/>
        </w:rPr>
      </w:pPr>
      <w:r w:rsidRPr="00273B0F">
        <w:rPr>
          <w:rFonts w:ascii="Times New Roman" w:hAnsi="Times New Roman"/>
          <w:sz w:val="24"/>
          <w:szCs w:val="24"/>
        </w:rPr>
        <w:t xml:space="preserve">The Japanese are well known to have some of the longest life. </w:t>
      </w:r>
      <w:r w:rsidRPr="00273B0F">
        <w:rPr>
          <w:rFonts w:ascii="Times New Roman" w:hAnsi="Times New Roman"/>
          <w:sz w:val="24"/>
          <w:szCs w:val="24"/>
          <w:u w:val="single"/>
        </w:rPr>
        <w:t>expectancies</w:t>
      </w:r>
      <w:r w:rsidRPr="00273B0F">
        <w:rPr>
          <w:rFonts w:ascii="Times New Roman" w:hAnsi="Times New Roman"/>
          <w:sz w:val="24"/>
          <w:szCs w:val="24"/>
        </w:rPr>
        <w:t xml:space="preserve"> (</w:t>
      </w:r>
      <w:r w:rsidRPr="00273B0F">
        <w:rPr>
          <w:rFonts w:ascii="Times New Roman" w:hAnsi="宋体"/>
          <w:sz w:val="24"/>
          <w:szCs w:val="24"/>
        </w:rPr>
        <w:t>长寿</w:t>
      </w:r>
      <w:r w:rsidRPr="00273B0F">
        <w:rPr>
          <w:rFonts w:ascii="Times New Roman" w:hAnsi="Times New Roman"/>
          <w:sz w:val="24"/>
          <w:szCs w:val="24"/>
        </w:rPr>
        <w:t>) in the world. They also enjoy the lowest ^ obesity (</w:t>
      </w:r>
      <w:r w:rsidRPr="00273B0F">
        <w:rPr>
          <w:rFonts w:ascii="Times New Roman" w:hAnsi="宋体"/>
          <w:sz w:val="24"/>
          <w:szCs w:val="24"/>
        </w:rPr>
        <w:t>肥胖症</w:t>
      </w:r>
      <w:r w:rsidRPr="00273B0F">
        <w:rPr>
          <w:rFonts w:ascii="Times New Roman" w:hAnsi="Times New Roman"/>
          <w:smallCaps/>
          <w:sz w:val="24"/>
          <w:szCs w:val="24"/>
        </w:rPr>
        <w:t xml:space="preserve">) </w:t>
      </w:r>
      <w:r w:rsidRPr="00273B0F">
        <w:rPr>
          <w:rFonts w:ascii="Times New Roman" w:hAnsi="Times New Roman"/>
          <w:sz w:val="24"/>
          <w:szCs w:val="24"/>
        </w:rPr>
        <w:t xml:space="preserve">rate in the developed countries. What's </w:t>
      </w:r>
      <w:proofErr w:type="spellStart"/>
      <w:r w:rsidRPr="00273B0F">
        <w:rPr>
          <w:rFonts w:ascii="Times New Roman" w:hAnsi="Times New Roman"/>
          <w:sz w:val="24"/>
          <w:szCs w:val="24"/>
        </w:rPr>
        <w:t>tlterr</w:t>
      </w:r>
      <w:proofErr w:type="spellEnd"/>
      <w:r w:rsidRPr="00273B0F">
        <w:rPr>
          <w:rFonts w:ascii="Times New Roman" w:hAnsi="Times New Roman"/>
          <w:sz w:val="24"/>
          <w:szCs w:val="24"/>
        </w:rPr>
        <w:t xml:space="preserve"> secret? Their </w:t>
      </w:r>
      <w:proofErr w:type="spellStart"/>
      <w:r w:rsidRPr="00273B0F">
        <w:rPr>
          <w:rFonts w:ascii="Times New Roman" w:hAnsi="Times New Roman"/>
          <w:sz w:val="24"/>
          <w:szCs w:val="24"/>
        </w:rPr>
        <w:t>HHaTthy</w:t>
      </w:r>
      <w:proofErr w:type="spellEnd"/>
      <w:r w:rsidRPr="00273B0F">
        <w:rPr>
          <w:rFonts w:ascii="Times New Roman" w:hAnsi="Times New Roman"/>
          <w:sz w:val="24"/>
          <w:szCs w:val="24"/>
        </w:rPr>
        <w:t xml:space="preserve"> diet contributes a lot,</w:t>
      </w:r>
    </w:p>
    <w:p w:rsidR="00194175" w:rsidRPr="00273B0F" w:rsidRDefault="00194175" w:rsidP="00194175">
      <w:pPr>
        <w:shd w:val="clear" w:color="auto" w:fill="FFFFFF"/>
        <w:jc w:val="center"/>
        <w:rPr>
          <w:rFonts w:ascii="Times New Roman" w:hAnsi="Times New Roman"/>
          <w:b/>
          <w:sz w:val="24"/>
          <w:szCs w:val="24"/>
        </w:rPr>
      </w:pPr>
      <w:r w:rsidRPr="00273B0F">
        <w:rPr>
          <w:rFonts w:ascii="Times New Roman" w:hAnsi="Times New Roman"/>
          <w:b/>
          <w:sz w:val="24"/>
          <w:szCs w:val="24"/>
        </w:rPr>
        <w:t xml:space="preserve">"Eating" with your eyes </w:t>
      </w:r>
    </w:p>
    <w:p w:rsidR="00194175" w:rsidRPr="00273B0F" w:rsidRDefault="00194175" w:rsidP="00194175">
      <w:pPr>
        <w:shd w:val="clear" w:color="auto" w:fill="FFFFFF"/>
        <w:ind w:firstLine="420"/>
        <w:rPr>
          <w:rFonts w:ascii="Times New Roman" w:hAnsi="Times New Roman"/>
          <w:sz w:val="24"/>
          <w:szCs w:val="24"/>
        </w:rPr>
      </w:pPr>
      <w:r w:rsidRPr="00273B0F">
        <w:rPr>
          <w:rFonts w:ascii="Times New Roman" w:hAnsi="Times New Roman"/>
          <w:sz w:val="24"/>
          <w:szCs w:val="24"/>
        </w:rPr>
        <w:t>An important feature of the Japanese diet is the visual appeal(</w:t>
      </w:r>
      <w:r w:rsidRPr="00273B0F">
        <w:rPr>
          <w:rFonts w:ascii="Times New Roman" w:hAnsi="宋体"/>
          <w:sz w:val="24"/>
          <w:szCs w:val="24"/>
        </w:rPr>
        <w:t>视觉吸引</w:t>
      </w:r>
      <w:r w:rsidRPr="00273B0F">
        <w:rPr>
          <w:rFonts w:ascii="Times New Roman" w:hAnsi="Times New Roman"/>
          <w:i/>
          <w:smallCaps/>
          <w:sz w:val="24"/>
          <w:szCs w:val="24"/>
        </w:rPr>
        <w:t xml:space="preserve">) </w:t>
      </w:r>
      <w:r w:rsidRPr="00273B0F">
        <w:rPr>
          <w:rFonts w:ascii="Times New Roman" w:hAnsi="Times New Roman"/>
          <w:sz w:val="24"/>
          <w:szCs w:val="24"/>
        </w:rPr>
        <w:t>of food. Food with attractive appearance is presented on pretty little dishes and plates. This way of dining encourages you to "eat" with your eyes, by enjoying the beauty of the food. The result is that you slow down to savor(</w:t>
      </w:r>
      <w:r w:rsidRPr="00273B0F">
        <w:rPr>
          <w:rFonts w:ascii="Times New Roman" w:hAnsi="宋体"/>
          <w:sz w:val="24"/>
          <w:szCs w:val="24"/>
        </w:rPr>
        <w:t>品尝</w:t>
      </w:r>
      <w:r w:rsidRPr="00273B0F">
        <w:rPr>
          <w:rFonts w:ascii="Times New Roman" w:hAnsi="Times New Roman"/>
          <w:sz w:val="24"/>
          <w:szCs w:val="24"/>
        </w:rPr>
        <w:t xml:space="preserve">) every bite, which means eating less, because it gives your brain time to realize you're full. </w:t>
      </w:r>
    </w:p>
    <w:p w:rsidR="00194175" w:rsidRPr="00273B0F" w:rsidRDefault="00194175" w:rsidP="00194175">
      <w:pPr>
        <w:shd w:val="clear" w:color="auto" w:fill="FFFFFF"/>
        <w:jc w:val="center"/>
        <w:rPr>
          <w:rFonts w:ascii="Times New Roman" w:hAnsi="Times New Roman"/>
          <w:sz w:val="24"/>
          <w:szCs w:val="24"/>
        </w:rPr>
      </w:pPr>
      <w:r w:rsidRPr="00273B0F">
        <w:rPr>
          <w:rFonts w:ascii="Times New Roman" w:hAnsi="Times New Roman"/>
          <w:b/>
          <w:sz w:val="24"/>
          <w:szCs w:val="24"/>
        </w:rPr>
        <w:t>Smaller portions (</w:t>
      </w:r>
      <w:r w:rsidRPr="00273B0F">
        <w:rPr>
          <w:rFonts w:ascii="Times New Roman" w:hAnsi="宋体"/>
          <w:b/>
          <w:sz w:val="24"/>
          <w:szCs w:val="24"/>
        </w:rPr>
        <w:t>量</w:t>
      </w:r>
      <w:r w:rsidRPr="00273B0F">
        <w:rPr>
          <w:rFonts w:ascii="Times New Roman" w:hAnsi="Times New Roman"/>
          <w:b/>
          <w:sz w:val="24"/>
          <w:szCs w:val="24"/>
        </w:rPr>
        <w:t>)</w:t>
      </w:r>
    </w:p>
    <w:p w:rsidR="00194175" w:rsidRPr="00273B0F" w:rsidRDefault="00194175" w:rsidP="00194175">
      <w:pPr>
        <w:shd w:val="clear" w:color="auto" w:fill="FFFFFF"/>
        <w:ind w:firstLine="420"/>
        <w:rPr>
          <w:rFonts w:ascii="Times New Roman" w:hAnsi="Times New Roman"/>
          <w:sz w:val="24"/>
          <w:szCs w:val="24"/>
        </w:rPr>
      </w:pPr>
      <w:r w:rsidRPr="00273B0F">
        <w:rPr>
          <w:rFonts w:ascii="Times New Roman" w:hAnsi="Times New Roman"/>
          <w:sz w:val="24"/>
          <w:szCs w:val="24"/>
        </w:rPr>
        <w:t xml:space="preserve">In Japan, food is served on separate small plates, and in bowls instead of on one big plate. Diners take turns having a little taste of everything. </w:t>
      </w:r>
      <w:proofErr w:type="gramStart"/>
      <w:r w:rsidRPr="00273B0F">
        <w:rPr>
          <w:rFonts w:ascii="Times New Roman" w:hAnsi="Times New Roman"/>
          <w:sz w:val="24"/>
          <w:szCs w:val="24"/>
        </w:rPr>
        <w:t>Serving smaller portions maybe one of the best secrets for healthy eating and weight loss.</w:t>
      </w:r>
      <w:proofErr w:type="gramEnd"/>
      <w:r w:rsidRPr="00273B0F">
        <w:rPr>
          <w:rFonts w:ascii="Times New Roman" w:hAnsi="Times New Roman"/>
          <w:sz w:val="24"/>
          <w:szCs w:val="24"/>
        </w:rPr>
        <w:t xml:space="preserve"> Research shows that when we're served more, we tend to eat it—whether we are hungry or not. </w:t>
      </w:r>
    </w:p>
    <w:p w:rsidR="00194175" w:rsidRPr="00273B0F" w:rsidRDefault="00194175" w:rsidP="00194175">
      <w:pPr>
        <w:shd w:val="clear" w:color="auto" w:fill="FFFFFF"/>
        <w:jc w:val="center"/>
        <w:rPr>
          <w:rFonts w:ascii="Times New Roman" w:hAnsi="Times New Roman"/>
          <w:sz w:val="24"/>
          <w:szCs w:val="24"/>
        </w:rPr>
      </w:pPr>
      <w:r w:rsidRPr="00273B0F">
        <w:rPr>
          <w:rFonts w:ascii="Times New Roman" w:hAnsi="Times New Roman"/>
          <w:b/>
          <w:sz w:val="24"/>
          <w:szCs w:val="24"/>
        </w:rPr>
        <w:t>Vegetable craze</w:t>
      </w:r>
    </w:p>
    <w:p w:rsidR="00194175" w:rsidRPr="00273B0F" w:rsidRDefault="00194175" w:rsidP="00194175">
      <w:pPr>
        <w:shd w:val="clear" w:color="auto" w:fill="FFFFFF"/>
        <w:ind w:firstLine="420"/>
        <w:rPr>
          <w:rFonts w:ascii="Times New Roman" w:hAnsi="Times New Roman"/>
          <w:sz w:val="24"/>
          <w:szCs w:val="24"/>
        </w:rPr>
      </w:pPr>
      <w:r w:rsidRPr="00273B0F">
        <w:rPr>
          <w:rFonts w:ascii="Times New Roman" w:hAnsi="Times New Roman"/>
          <w:sz w:val="24"/>
          <w:szCs w:val="24"/>
        </w:rPr>
        <w:t>Japanese prefer fresh vegetables and fruits. Lots of fresh vegetables and fruits are eaten daily in the Japanese diet. Japan is kind of a "vegetable-crazed" (</w:t>
      </w:r>
      <w:proofErr w:type="gramStart"/>
      <w:r w:rsidRPr="00273B0F">
        <w:rPr>
          <w:rFonts w:ascii="Times New Roman" w:hAnsi="宋体"/>
          <w:sz w:val="24"/>
          <w:szCs w:val="24"/>
        </w:rPr>
        <w:t>嗜蔬菜</w:t>
      </w:r>
      <w:proofErr w:type="gramEnd"/>
      <w:r w:rsidRPr="00273B0F">
        <w:rPr>
          <w:rFonts w:ascii="Times New Roman" w:hAnsi="宋体"/>
          <w:sz w:val="24"/>
          <w:szCs w:val="24"/>
        </w:rPr>
        <w:t>如命的</w:t>
      </w:r>
      <w:r w:rsidRPr="00273B0F">
        <w:rPr>
          <w:rFonts w:ascii="Times New Roman" w:hAnsi="Times New Roman"/>
          <w:sz w:val="24"/>
          <w:szCs w:val="24"/>
        </w:rPr>
        <w:t xml:space="preserve">) nation. When Japanese women were asked which home-cooked meals they most loved to prepare for their </w:t>
      </w:r>
      <w:proofErr w:type="spellStart"/>
      <w:r w:rsidRPr="00273B0F">
        <w:rPr>
          <w:rFonts w:ascii="Times New Roman" w:hAnsi="Times New Roman"/>
          <w:sz w:val="24"/>
          <w:szCs w:val="24"/>
        </w:rPr>
        <w:t>families"mixed</w:t>
      </w:r>
      <w:proofErr w:type="spellEnd"/>
      <w:r w:rsidRPr="00273B0F">
        <w:rPr>
          <w:rFonts w:ascii="Times New Roman" w:hAnsi="Times New Roman"/>
          <w:sz w:val="24"/>
          <w:szCs w:val="24"/>
        </w:rPr>
        <w:t xml:space="preserve"> vegetable simmered (</w:t>
      </w:r>
      <w:r w:rsidRPr="00273B0F">
        <w:rPr>
          <w:rFonts w:ascii="Times New Roman" w:hAnsi="宋体"/>
          <w:sz w:val="24"/>
          <w:szCs w:val="24"/>
        </w:rPr>
        <w:t>炖</w:t>
      </w:r>
      <w:r w:rsidRPr="00273B0F">
        <w:rPr>
          <w:rFonts w:ascii="Times New Roman" w:hAnsi="Times New Roman"/>
          <w:sz w:val="24"/>
          <w:szCs w:val="24"/>
        </w:rPr>
        <w:t xml:space="preserve">) in soup" came out on top. Green beans, onions, tomatoes, </w:t>
      </w:r>
      <w:proofErr w:type="spellStart"/>
      <w:r w:rsidRPr="00273B0F">
        <w:rPr>
          <w:rFonts w:ascii="Times New Roman" w:hAnsi="Times New Roman"/>
          <w:sz w:val="24"/>
          <w:szCs w:val="24"/>
        </w:rPr>
        <w:t>green.peppers</w:t>
      </w:r>
      <w:proofErr w:type="spellEnd"/>
      <w:r w:rsidRPr="00273B0F">
        <w:rPr>
          <w:rFonts w:ascii="Times New Roman" w:hAnsi="Times New Roman"/>
          <w:sz w:val="24"/>
          <w:szCs w:val="24"/>
        </w:rPr>
        <w:t>, cabbage, broccoli, cauliflower, sweet potatoes all have a place in the Japanese diet. Vegetables are served simmered in soup, stir—fried (</w:t>
      </w:r>
      <w:r w:rsidRPr="00273B0F">
        <w:rPr>
          <w:rFonts w:ascii="Times New Roman" w:hAnsi="宋体"/>
          <w:sz w:val="24"/>
          <w:szCs w:val="24"/>
        </w:rPr>
        <w:t>炒</w:t>
      </w:r>
      <w:r w:rsidRPr="00273B0F">
        <w:rPr>
          <w:rFonts w:ascii="Times New Roman" w:hAnsi="Times New Roman"/>
          <w:i/>
          <w:sz w:val="24"/>
          <w:szCs w:val="24"/>
        </w:rPr>
        <w:t xml:space="preserve"> ) </w:t>
      </w:r>
      <w:r w:rsidRPr="00273B0F">
        <w:rPr>
          <w:rFonts w:ascii="Times New Roman" w:hAnsi="Times New Roman"/>
          <w:sz w:val="24"/>
          <w:szCs w:val="24"/>
        </w:rPr>
        <w:t>in a small bit of canola oil (</w:t>
      </w:r>
      <w:r w:rsidRPr="00273B0F">
        <w:rPr>
          <w:rFonts w:ascii="Times New Roman" w:hAnsi="宋体"/>
          <w:sz w:val="24"/>
          <w:szCs w:val="24"/>
        </w:rPr>
        <w:t>菜油</w:t>
      </w:r>
      <w:r w:rsidRPr="00273B0F">
        <w:rPr>
          <w:rFonts w:ascii="Times New Roman" w:hAnsi="Times New Roman"/>
          <w:sz w:val="24"/>
          <w:szCs w:val="24"/>
        </w:rPr>
        <w:t>) or lightly steamed(</w:t>
      </w:r>
      <w:r w:rsidRPr="00273B0F">
        <w:rPr>
          <w:rFonts w:ascii="Times New Roman" w:hAnsi="宋体"/>
          <w:sz w:val="24"/>
          <w:szCs w:val="24"/>
        </w:rPr>
        <w:t>清蒸</w:t>
      </w:r>
      <w:r w:rsidRPr="00273B0F">
        <w:rPr>
          <w:rFonts w:ascii="Times New Roman" w:hAnsi="Times New Roman"/>
          <w:sz w:val="24"/>
          <w:szCs w:val="24"/>
        </w:rPr>
        <w:t xml:space="preserve">). </w:t>
      </w:r>
      <w:r w:rsidRPr="00273B0F">
        <w:rPr>
          <w:rFonts w:ascii="Times New Roman" w:hAnsi="Times New Roman"/>
          <w:sz w:val="24"/>
          <w:szCs w:val="24"/>
        </w:rPr>
        <w:lastRenderedPageBreak/>
        <w:t>All these methods keep a maximum amount of nutrients(</w:t>
      </w:r>
      <w:r w:rsidRPr="00273B0F">
        <w:rPr>
          <w:rFonts w:ascii="Times New Roman" w:hAnsi="宋体"/>
          <w:sz w:val="24"/>
          <w:szCs w:val="24"/>
        </w:rPr>
        <w:t>营养成分</w:t>
      </w:r>
      <w:r w:rsidRPr="00273B0F">
        <w:rPr>
          <w:rFonts w:ascii="Times New Roman" w:hAnsi="Times New Roman"/>
          <w:sz w:val="24"/>
          <w:szCs w:val="24"/>
        </w:rPr>
        <w:t xml:space="preserve">). </w:t>
      </w:r>
    </w:p>
    <w:p w:rsidR="00194175" w:rsidRPr="00273B0F" w:rsidRDefault="00194175" w:rsidP="00194175">
      <w:pPr>
        <w:shd w:val="clear" w:color="auto" w:fill="FFFFFF"/>
        <w:jc w:val="center"/>
        <w:rPr>
          <w:rFonts w:ascii="Times New Roman" w:hAnsi="Times New Roman"/>
          <w:sz w:val="24"/>
          <w:szCs w:val="24"/>
        </w:rPr>
      </w:pPr>
      <w:r w:rsidRPr="00273B0F">
        <w:rPr>
          <w:rFonts w:ascii="Times New Roman" w:hAnsi="Times New Roman"/>
          <w:b/>
          <w:sz w:val="24"/>
          <w:szCs w:val="24"/>
        </w:rPr>
        <w:t>Plenty of fish</w:t>
      </w:r>
    </w:p>
    <w:p w:rsidR="00194175" w:rsidRPr="00273B0F" w:rsidRDefault="00194175" w:rsidP="00194175">
      <w:pPr>
        <w:ind w:firstLine="420"/>
        <w:rPr>
          <w:rFonts w:ascii="Times New Roman" w:hAnsi="Times New Roman"/>
          <w:sz w:val="24"/>
          <w:szCs w:val="24"/>
        </w:rPr>
      </w:pPr>
      <w:r w:rsidRPr="00273B0F">
        <w:rPr>
          <w:rFonts w:ascii="Times New Roman" w:hAnsi="Times New Roman"/>
          <w:sz w:val="24"/>
          <w:szCs w:val="24"/>
        </w:rPr>
        <w:t xml:space="preserve">Japanese eat a lot </w:t>
      </w:r>
      <w:proofErr w:type="spellStart"/>
      <w:r w:rsidRPr="00273B0F">
        <w:rPr>
          <w:rFonts w:ascii="Times New Roman" w:hAnsi="Times New Roman"/>
          <w:sz w:val="24"/>
          <w:szCs w:val="24"/>
        </w:rPr>
        <w:t>offish</w:t>
      </w:r>
      <w:proofErr w:type="spellEnd"/>
      <w:r w:rsidRPr="00273B0F">
        <w:rPr>
          <w:rFonts w:ascii="Times New Roman" w:hAnsi="Times New Roman"/>
          <w:sz w:val="24"/>
          <w:szCs w:val="24"/>
        </w:rPr>
        <w:t>. Japan account for(</w:t>
      </w:r>
      <w:r w:rsidRPr="00273B0F">
        <w:rPr>
          <w:rFonts w:ascii="Times New Roman" w:hAnsi="宋体"/>
          <w:sz w:val="24"/>
          <w:szCs w:val="24"/>
        </w:rPr>
        <w:t>占</w:t>
      </w:r>
      <w:r w:rsidRPr="00273B0F">
        <w:rPr>
          <w:rFonts w:ascii="Times New Roman" w:hAnsi="Times New Roman"/>
          <w:sz w:val="24"/>
          <w:szCs w:val="24"/>
        </w:rPr>
        <w:t>....</w:t>
      </w:r>
      <w:r w:rsidRPr="00273B0F">
        <w:rPr>
          <w:rFonts w:ascii="Times New Roman" w:hAnsi="宋体"/>
          <w:sz w:val="24"/>
          <w:szCs w:val="24"/>
        </w:rPr>
        <w:t>比例</w:t>
      </w:r>
      <w:r w:rsidRPr="00273B0F">
        <w:rPr>
          <w:rFonts w:ascii="Times New Roman" w:hAnsi="Times New Roman"/>
          <w:sz w:val="24"/>
          <w:szCs w:val="24"/>
        </w:rPr>
        <w:t>)only 2% of the world's population,  but its people eat 10% of the world's fish. Fish, especially fatty fish, for example, salmon (</w:t>
      </w:r>
      <w:r w:rsidRPr="00273B0F">
        <w:rPr>
          <w:rFonts w:ascii="Times New Roman" w:hAnsi="宋体"/>
          <w:sz w:val="24"/>
          <w:szCs w:val="24"/>
        </w:rPr>
        <w:t>三文鱼</w:t>
      </w:r>
      <w:r w:rsidRPr="00273B0F">
        <w:rPr>
          <w:rFonts w:ascii="Times New Roman" w:hAnsi="Times New Roman"/>
          <w:sz w:val="24"/>
          <w:szCs w:val="24"/>
        </w:rPr>
        <w:t>) and tuna (</w:t>
      </w:r>
      <w:r w:rsidRPr="00273B0F">
        <w:rPr>
          <w:rFonts w:ascii="Times New Roman" w:hAnsi="宋体"/>
          <w:sz w:val="24"/>
          <w:szCs w:val="24"/>
        </w:rPr>
        <w:t>金枪鱼</w:t>
      </w:r>
      <w:r w:rsidRPr="00273B0F">
        <w:rPr>
          <w:rFonts w:ascii="Times New Roman" w:hAnsi="Times New Roman"/>
          <w:sz w:val="24"/>
          <w:szCs w:val="24"/>
        </w:rPr>
        <w:t xml:space="preserve">) are Japanese favorites. Eating a lot </w:t>
      </w:r>
      <w:proofErr w:type="spellStart"/>
      <w:r w:rsidRPr="00273B0F">
        <w:rPr>
          <w:rFonts w:ascii="Times New Roman" w:hAnsi="Times New Roman"/>
          <w:sz w:val="24"/>
          <w:szCs w:val="24"/>
        </w:rPr>
        <w:t>offish</w:t>
      </w:r>
      <w:proofErr w:type="spellEnd"/>
      <w:r w:rsidRPr="00273B0F">
        <w:rPr>
          <w:rFonts w:ascii="Times New Roman" w:hAnsi="Times New Roman"/>
          <w:sz w:val="24"/>
          <w:szCs w:val="24"/>
        </w:rPr>
        <w:t xml:space="preserve"> help </w:t>
      </w:r>
      <w:proofErr w:type="gramStart"/>
      <w:r w:rsidRPr="00273B0F">
        <w:rPr>
          <w:rFonts w:ascii="Times New Roman" w:hAnsi="Times New Roman"/>
          <w:sz w:val="24"/>
          <w:szCs w:val="24"/>
        </w:rPr>
        <w:t>them</w:t>
      </w:r>
      <w:proofErr w:type="gramEnd"/>
      <w:r w:rsidRPr="00273B0F">
        <w:rPr>
          <w:rFonts w:ascii="Times New Roman" w:hAnsi="Times New Roman"/>
          <w:sz w:val="24"/>
          <w:szCs w:val="24"/>
        </w:rPr>
        <w:t xml:space="preserve"> to reduce the risk of heart disease.             </w:t>
      </w:r>
      <w:proofErr w:type="gramStart"/>
      <w:r w:rsidRPr="00273B0F">
        <w:rPr>
          <w:rFonts w:ascii="Times New Roman" w:hAnsi="Times New Roman"/>
          <w:sz w:val="24"/>
          <w:szCs w:val="24"/>
        </w:rPr>
        <w:t xml:space="preserve">[ </w:t>
      </w:r>
      <w:r w:rsidRPr="00273B0F">
        <w:rPr>
          <w:rFonts w:ascii="Times New Roman" w:hAnsi="Times New Roman"/>
          <w:i/>
          <w:smallCaps/>
          <w:sz w:val="24"/>
          <w:szCs w:val="24"/>
        </w:rPr>
        <w:t>(</w:t>
      </w:r>
      <w:proofErr w:type="gramEnd"/>
      <w:r w:rsidRPr="00273B0F">
        <w:rPr>
          <w:rFonts w:ascii="Times New Roman" w:hAnsi="Times New Roman"/>
          <w:i/>
          <w:smallCaps/>
          <w:sz w:val="24"/>
          <w:szCs w:val="24"/>
        </w:rPr>
        <w:t xml:space="preserve">a </w:t>
      </w:r>
      <w:r w:rsidRPr="00273B0F">
        <w:rPr>
          <w:rFonts w:ascii="Times New Roman" w:hAnsi="Times New Roman"/>
          <w:i/>
          <w:sz w:val="24"/>
          <w:szCs w:val="24"/>
        </w:rPr>
        <w:t>\^</w:t>
      </w:r>
    </w:p>
    <w:p w:rsidR="00194175" w:rsidRPr="00273B0F" w:rsidRDefault="00194175" w:rsidP="00194175">
      <w:pPr>
        <w:shd w:val="clear" w:color="auto" w:fill="FFFFFF"/>
        <w:spacing w:line="480" w:lineRule="auto"/>
        <w:rPr>
          <w:rFonts w:ascii="Times New Roman" w:hAnsi="Times New Roman"/>
          <w:sz w:val="24"/>
          <w:szCs w:val="24"/>
        </w:rPr>
      </w:pPr>
      <w:r w:rsidRPr="00273B0F">
        <w:rPr>
          <w:rFonts w:ascii="Times New Roman" w:hAnsi="Times New Roman"/>
          <w:sz w:val="24"/>
          <w:szCs w:val="24"/>
        </w:rPr>
        <w:t>93. What lowest rate do Japanese have in the developed countries?</w:t>
      </w:r>
    </w:p>
    <w:p w:rsidR="00194175" w:rsidRPr="00273B0F" w:rsidRDefault="00194175" w:rsidP="00194175">
      <w:pPr>
        <w:shd w:val="clear" w:color="auto" w:fill="FFFFFF"/>
        <w:spacing w:line="480" w:lineRule="auto"/>
        <w:rPr>
          <w:rFonts w:ascii="Times New Roman" w:hAnsi="Times New Roman"/>
          <w:sz w:val="24"/>
          <w:szCs w:val="24"/>
        </w:rPr>
      </w:pPr>
      <w:r w:rsidRPr="00273B0F">
        <w:rPr>
          <w:rFonts w:ascii="Times New Roman" w:hAnsi="Times New Roman"/>
          <w:sz w:val="24"/>
          <w:szCs w:val="24"/>
        </w:rPr>
        <w:t>94. What is an important feature of the Japanese diet?</w:t>
      </w:r>
    </w:p>
    <w:p w:rsidR="00194175" w:rsidRPr="00273B0F" w:rsidRDefault="00194175" w:rsidP="00194175">
      <w:pPr>
        <w:shd w:val="clear" w:color="auto" w:fill="FFFFFF"/>
        <w:spacing w:line="480" w:lineRule="auto"/>
        <w:rPr>
          <w:rFonts w:ascii="Times New Roman" w:hAnsi="Times New Roman"/>
          <w:sz w:val="24"/>
          <w:szCs w:val="24"/>
        </w:rPr>
      </w:pPr>
      <w:r w:rsidRPr="00273B0F">
        <w:rPr>
          <w:rFonts w:ascii="Times New Roman" w:hAnsi="Times New Roman"/>
          <w:sz w:val="24"/>
          <w:szCs w:val="24"/>
        </w:rPr>
        <w:t>95. How many special points about the Japanese diet are mentioned in the passage?</w:t>
      </w:r>
    </w:p>
    <w:p w:rsidR="00194175" w:rsidRPr="00273B0F" w:rsidRDefault="00194175" w:rsidP="00194175">
      <w:pPr>
        <w:shd w:val="clear" w:color="auto" w:fill="FFFFFF"/>
        <w:spacing w:line="480" w:lineRule="auto"/>
        <w:rPr>
          <w:rFonts w:ascii="Times New Roman" w:hAnsi="Times New Roman"/>
          <w:sz w:val="24"/>
          <w:szCs w:val="24"/>
        </w:rPr>
      </w:pPr>
      <w:r w:rsidRPr="00273B0F">
        <w:rPr>
          <w:rFonts w:ascii="Times New Roman" w:hAnsi="Times New Roman"/>
          <w:sz w:val="24"/>
          <w:szCs w:val="24"/>
        </w:rPr>
        <w:t>96. Food is not served on one big plate in Japan, is it?</w:t>
      </w:r>
    </w:p>
    <w:p w:rsidR="00194175" w:rsidRPr="00273B0F" w:rsidRDefault="00194175" w:rsidP="00194175">
      <w:pPr>
        <w:shd w:val="clear" w:color="auto" w:fill="FFFFFF"/>
        <w:spacing w:line="480" w:lineRule="auto"/>
        <w:rPr>
          <w:rFonts w:ascii="Times New Roman" w:hAnsi="Times New Roman"/>
          <w:sz w:val="24"/>
          <w:szCs w:val="24"/>
        </w:rPr>
      </w:pPr>
      <w:r w:rsidRPr="00273B0F">
        <w:rPr>
          <w:rFonts w:ascii="Times New Roman" w:hAnsi="Times New Roman"/>
          <w:sz w:val="24"/>
          <w:szCs w:val="24"/>
        </w:rPr>
        <w:t>97. Why do Japanese eat a lot of fish?</w:t>
      </w:r>
    </w:p>
    <w:p w:rsidR="00194175" w:rsidRPr="00273B0F" w:rsidRDefault="00194175" w:rsidP="00194175">
      <w:pPr>
        <w:shd w:val="clear" w:color="auto" w:fill="FFFFFF"/>
        <w:spacing w:line="480" w:lineRule="auto"/>
        <w:rPr>
          <w:rFonts w:ascii="Times New Roman" w:hAnsi="Times New Roman"/>
          <w:sz w:val="24"/>
          <w:szCs w:val="24"/>
        </w:rPr>
      </w:pPr>
      <w:r w:rsidRPr="00273B0F">
        <w:rPr>
          <w:rFonts w:ascii="Times New Roman" w:hAnsi="Times New Roman"/>
          <w:sz w:val="24"/>
          <w:szCs w:val="24"/>
        </w:rPr>
        <w:t>98. What is your view on the Japanese diet?</w:t>
      </w:r>
    </w:p>
    <w:p w:rsidR="00E853A6" w:rsidRDefault="000661E7" w:rsidP="009D0996">
      <w:pPr>
        <w:pStyle w:val="aa"/>
        <w:rPr>
          <w:rFonts w:hint="eastAsia"/>
        </w:rPr>
      </w:pPr>
      <w:bookmarkStart w:id="23" w:name="_Toc413230967"/>
      <w:bookmarkStart w:id="24" w:name="_Toc474781231"/>
      <w:proofErr w:type="spellStart"/>
      <w:r>
        <w:rPr>
          <w:rFonts w:hint="eastAsia"/>
        </w:rPr>
        <w:t>中考综合复习十</w:t>
      </w:r>
      <w:bookmarkEnd w:id="23"/>
      <w:r w:rsidR="00194175">
        <w:rPr>
          <w:rFonts w:hint="eastAsia"/>
        </w:rPr>
        <w:t>三</w:t>
      </w:r>
      <w:bookmarkEnd w:id="24"/>
      <w:proofErr w:type="spellEnd"/>
    </w:p>
    <w:p w:rsidR="00273B0F" w:rsidRPr="00462594" w:rsidRDefault="00E853A6" w:rsidP="00D41DE9">
      <w:pPr>
        <w:rPr>
          <w:rFonts w:ascii="Times New Roman"/>
          <w:b/>
          <w:sz w:val="24"/>
          <w:szCs w:val="24"/>
        </w:rPr>
      </w:pPr>
      <w:r w:rsidRPr="00462594">
        <w:rPr>
          <w:rFonts w:ascii="Times New Roman" w:hAnsi="Times New Roman"/>
          <w:b/>
          <w:sz w:val="24"/>
          <w:szCs w:val="24"/>
        </w:rPr>
        <w:t xml:space="preserve">Part 1 </w:t>
      </w:r>
      <w:r w:rsidR="00462594" w:rsidRPr="00462594">
        <w:rPr>
          <w:rFonts w:ascii="Times New Roman" w:hint="eastAsia"/>
          <w:b/>
          <w:sz w:val="24"/>
          <w:szCs w:val="24"/>
        </w:rPr>
        <w:t>语法综合</w:t>
      </w:r>
    </w:p>
    <w:p w:rsidR="00E853A6" w:rsidRPr="00194175" w:rsidRDefault="00E853A6" w:rsidP="00D41DE9">
      <w:pPr>
        <w:rPr>
          <w:rFonts w:ascii="Times New Roman" w:hAnsi="Times New Roman"/>
          <w:sz w:val="24"/>
          <w:szCs w:val="24"/>
        </w:rPr>
      </w:pPr>
      <w:bookmarkStart w:id="25" w:name="_Toc384757099"/>
      <w:r w:rsidRPr="00194175">
        <w:rPr>
          <w:rFonts w:ascii="Times New Roman" w:hAnsi="Times New Roman"/>
          <w:sz w:val="24"/>
          <w:szCs w:val="24"/>
        </w:rPr>
        <w:t>Choose the best answer</w:t>
      </w:r>
      <w:bookmarkEnd w:id="25"/>
      <w:r w:rsidRPr="00194175">
        <w:rPr>
          <w:rFonts w:ascii="Times New Roman" w:hAnsi="Times New Roman"/>
          <w:sz w:val="24"/>
          <w:szCs w:val="24"/>
        </w:rPr>
        <w:t xml:space="preserve">  </w:t>
      </w:r>
    </w:p>
    <w:p w:rsidR="00E853A6" w:rsidRPr="00194175" w:rsidRDefault="00E853A6" w:rsidP="00D41DE9">
      <w:pPr>
        <w:rPr>
          <w:rFonts w:ascii="Times New Roman" w:hAnsi="Times New Roman"/>
          <w:sz w:val="24"/>
          <w:szCs w:val="24"/>
        </w:rPr>
      </w:pPr>
      <w:bookmarkStart w:id="26" w:name="OLE_LINK17"/>
      <w:bookmarkStart w:id="27" w:name="OLE_LINK18"/>
      <w:r w:rsidRPr="00194175">
        <w:rPr>
          <w:rFonts w:ascii="Times New Roman" w:hAnsi="Times New Roman"/>
          <w:sz w:val="24"/>
          <w:szCs w:val="24"/>
        </w:rPr>
        <w:t>1.</w:t>
      </w:r>
      <w:r w:rsidRPr="00194175">
        <w:rPr>
          <w:rFonts w:ascii="Times New Roman" w:hAnsi="Times New Roman"/>
          <w:sz w:val="24"/>
          <w:szCs w:val="24"/>
        </w:rPr>
        <w:tab/>
        <w:t>The volunteers are taking good care of ______ wounded in the earthquake-stricken area.</w:t>
      </w:r>
    </w:p>
    <w:p w:rsidR="00E853A6" w:rsidRPr="00194175" w:rsidRDefault="00E853A6" w:rsidP="00D41DE9">
      <w:pPr>
        <w:rPr>
          <w:rFonts w:ascii="Times New Roman" w:hAnsi="Times New Roman"/>
          <w:sz w:val="24"/>
          <w:szCs w:val="24"/>
        </w:rPr>
      </w:pPr>
      <w:r w:rsidRPr="00194175">
        <w:rPr>
          <w:rFonts w:ascii="Times New Roman" w:hAnsi="Times New Roman"/>
          <w:sz w:val="24"/>
          <w:szCs w:val="24"/>
        </w:rPr>
        <w:t xml:space="preserve">A) </w:t>
      </w:r>
      <w:proofErr w:type="gramStart"/>
      <w:r w:rsidRPr="00194175">
        <w:rPr>
          <w:rFonts w:ascii="Times New Roman" w:hAnsi="Times New Roman"/>
          <w:sz w:val="24"/>
          <w:szCs w:val="24"/>
        </w:rPr>
        <w:t>the</w:t>
      </w:r>
      <w:proofErr w:type="gramEnd"/>
      <w:r w:rsidRPr="00194175">
        <w:rPr>
          <w:rFonts w:ascii="Times New Roman" w:hAnsi="Times New Roman"/>
          <w:sz w:val="24"/>
          <w:szCs w:val="24"/>
        </w:rPr>
        <w:t xml:space="preserve">     </w:t>
      </w:r>
      <w:r w:rsidRPr="00194175">
        <w:rPr>
          <w:rFonts w:ascii="Times New Roman" w:hAnsi="Times New Roman"/>
          <w:sz w:val="24"/>
          <w:szCs w:val="24"/>
        </w:rPr>
        <w:tab/>
      </w:r>
      <w:r w:rsidRPr="00194175">
        <w:rPr>
          <w:rFonts w:ascii="Times New Roman" w:hAnsi="Times New Roman"/>
          <w:sz w:val="24"/>
          <w:szCs w:val="24"/>
        </w:rPr>
        <w:tab/>
      </w:r>
      <w:r w:rsidRPr="00194175">
        <w:rPr>
          <w:rFonts w:ascii="Times New Roman" w:hAnsi="Times New Roman"/>
          <w:sz w:val="24"/>
          <w:szCs w:val="24"/>
        </w:rPr>
        <w:tab/>
        <w:t xml:space="preserve">B) a     </w:t>
      </w:r>
      <w:r w:rsidRPr="00194175">
        <w:rPr>
          <w:rFonts w:ascii="Times New Roman" w:hAnsi="Times New Roman"/>
          <w:sz w:val="24"/>
          <w:szCs w:val="24"/>
        </w:rPr>
        <w:tab/>
      </w:r>
      <w:r w:rsidRPr="00194175">
        <w:rPr>
          <w:rFonts w:ascii="Times New Roman" w:hAnsi="Times New Roman"/>
          <w:sz w:val="24"/>
          <w:szCs w:val="24"/>
        </w:rPr>
        <w:tab/>
      </w:r>
      <w:r w:rsidRPr="00194175">
        <w:rPr>
          <w:rFonts w:ascii="Times New Roman" w:hAnsi="Times New Roman"/>
          <w:sz w:val="24"/>
          <w:szCs w:val="24"/>
        </w:rPr>
        <w:tab/>
        <w:t xml:space="preserve">C) an     </w:t>
      </w:r>
      <w:r w:rsidRPr="00194175">
        <w:rPr>
          <w:rFonts w:ascii="Times New Roman" w:hAnsi="Times New Roman"/>
          <w:sz w:val="24"/>
          <w:szCs w:val="24"/>
        </w:rPr>
        <w:tab/>
        <w:t>D) /</w:t>
      </w:r>
    </w:p>
    <w:p w:rsidR="00E853A6" w:rsidRPr="00194175" w:rsidRDefault="00E853A6" w:rsidP="00D41DE9">
      <w:pPr>
        <w:rPr>
          <w:rFonts w:ascii="Times New Roman" w:hAnsi="Times New Roman"/>
          <w:sz w:val="24"/>
          <w:szCs w:val="24"/>
        </w:rPr>
      </w:pPr>
      <w:r w:rsidRPr="00194175">
        <w:rPr>
          <w:rFonts w:ascii="Times New Roman" w:hAnsi="Times New Roman"/>
          <w:sz w:val="24"/>
          <w:szCs w:val="24"/>
        </w:rPr>
        <w:t>2.</w:t>
      </w:r>
      <w:r w:rsidRPr="00194175">
        <w:rPr>
          <w:rFonts w:ascii="Times New Roman" w:hAnsi="Times New Roman"/>
          <w:sz w:val="24"/>
          <w:szCs w:val="24"/>
        </w:rPr>
        <w:tab/>
        <w:t xml:space="preserve">The storm caused serious </w:t>
      </w:r>
      <w:r w:rsidRPr="00194175">
        <w:rPr>
          <w:rStyle w:val="af"/>
          <w:rFonts w:ascii="Times New Roman" w:hAnsi="Times New Roman"/>
          <w:sz w:val="24"/>
          <w:szCs w:val="24"/>
        </w:rPr>
        <w:t>damage</w:t>
      </w:r>
      <w:r w:rsidRPr="00194175">
        <w:rPr>
          <w:rFonts w:ascii="Times New Roman" w:hAnsi="Times New Roman"/>
          <w:sz w:val="24"/>
          <w:szCs w:val="24"/>
        </w:rPr>
        <w:t xml:space="preserve"> ______ the house.</w:t>
      </w:r>
    </w:p>
    <w:p w:rsidR="00E853A6" w:rsidRPr="00194175" w:rsidRDefault="00E853A6" w:rsidP="00D41DE9">
      <w:pPr>
        <w:rPr>
          <w:rFonts w:ascii="Times New Roman" w:hAnsi="Times New Roman"/>
          <w:sz w:val="24"/>
          <w:szCs w:val="24"/>
        </w:rPr>
      </w:pPr>
      <w:r w:rsidRPr="00194175">
        <w:rPr>
          <w:rFonts w:ascii="Times New Roman" w:hAnsi="Times New Roman"/>
          <w:sz w:val="24"/>
          <w:szCs w:val="24"/>
        </w:rPr>
        <w:t xml:space="preserve">A) </w:t>
      </w:r>
      <w:proofErr w:type="gramStart"/>
      <w:r w:rsidRPr="00194175">
        <w:rPr>
          <w:rFonts w:ascii="Times New Roman" w:hAnsi="Times New Roman"/>
          <w:sz w:val="24"/>
          <w:szCs w:val="24"/>
        </w:rPr>
        <w:t>to</w:t>
      </w:r>
      <w:proofErr w:type="gramEnd"/>
      <w:r w:rsidRPr="00194175">
        <w:rPr>
          <w:rFonts w:ascii="Times New Roman" w:hAnsi="Times New Roman"/>
          <w:sz w:val="24"/>
          <w:szCs w:val="24"/>
        </w:rPr>
        <w:t xml:space="preserve">     </w:t>
      </w:r>
      <w:r w:rsidRPr="00194175">
        <w:rPr>
          <w:rFonts w:ascii="Times New Roman" w:hAnsi="Times New Roman"/>
          <w:sz w:val="24"/>
          <w:szCs w:val="24"/>
        </w:rPr>
        <w:tab/>
      </w:r>
      <w:r w:rsidRPr="00194175">
        <w:rPr>
          <w:rFonts w:ascii="Times New Roman" w:hAnsi="Times New Roman"/>
          <w:sz w:val="24"/>
          <w:szCs w:val="24"/>
        </w:rPr>
        <w:tab/>
      </w:r>
      <w:r w:rsidRPr="00194175">
        <w:rPr>
          <w:rFonts w:ascii="Times New Roman" w:hAnsi="Times New Roman"/>
          <w:sz w:val="24"/>
          <w:szCs w:val="24"/>
        </w:rPr>
        <w:tab/>
        <w:t>B) for</w:t>
      </w:r>
      <w:r w:rsidR="00273B0F">
        <w:rPr>
          <w:rFonts w:ascii="Times New Roman" w:hAnsi="Times New Roman"/>
          <w:sz w:val="24"/>
          <w:szCs w:val="24"/>
        </w:rPr>
        <w:t xml:space="preserve">     </w:t>
      </w:r>
      <w:r w:rsidR="00273B0F">
        <w:rPr>
          <w:rFonts w:ascii="Times New Roman" w:hAnsi="Times New Roman"/>
          <w:sz w:val="24"/>
          <w:szCs w:val="24"/>
        </w:rPr>
        <w:tab/>
      </w:r>
      <w:r w:rsidR="00273B0F">
        <w:rPr>
          <w:rFonts w:ascii="Times New Roman" w:hAnsi="Times New Roman"/>
          <w:sz w:val="24"/>
          <w:szCs w:val="24"/>
        </w:rPr>
        <w:tab/>
      </w:r>
      <w:r w:rsidR="00273B0F">
        <w:rPr>
          <w:rFonts w:ascii="Times New Roman" w:hAnsi="Times New Roman"/>
          <w:sz w:val="24"/>
          <w:szCs w:val="24"/>
        </w:rPr>
        <w:tab/>
        <w:t xml:space="preserve">C) of     </w:t>
      </w:r>
      <w:r w:rsidR="00273B0F">
        <w:rPr>
          <w:rFonts w:ascii="Times New Roman" w:hAnsi="Times New Roman"/>
          <w:sz w:val="24"/>
          <w:szCs w:val="24"/>
        </w:rPr>
        <w:tab/>
      </w:r>
      <w:r w:rsidRPr="00194175">
        <w:rPr>
          <w:rFonts w:ascii="Times New Roman" w:hAnsi="Times New Roman"/>
          <w:sz w:val="24"/>
          <w:szCs w:val="24"/>
        </w:rPr>
        <w:t>D) on</w:t>
      </w:r>
    </w:p>
    <w:p w:rsidR="00E853A6" w:rsidRPr="00194175" w:rsidRDefault="00E853A6" w:rsidP="00D41DE9">
      <w:pPr>
        <w:rPr>
          <w:rFonts w:ascii="Times New Roman" w:hAnsi="Times New Roman"/>
          <w:sz w:val="24"/>
          <w:szCs w:val="24"/>
        </w:rPr>
      </w:pPr>
      <w:r w:rsidRPr="00194175">
        <w:rPr>
          <w:rFonts w:ascii="Times New Roman" w:hAnsi="Times New Roman"/>
          <w:sz w:val="24"/>
          <w:szCs w:val="24"/>
        </w:rPr>
        <w:t>3.</w:t>
      </w:r>
      <w:r w:rsidRPr="00194175">
        <w:rPr>
          <w:rFonts w:ascii="Times New Roman" w:hAnsi="Times New Roman"/>
          <w:sz w:val="24"/>
          <w:szCs w:val="24"/>
        </w:rPr>
        <w:tab/>
        <w:t>Mr. Smith said to Billy, “Your idea sounds ______.”</w:t>
      </w:r>
    </w:p>
    <w:p w:rsidR="00E853A6" w:rsidRPr="00194175" w:rsidRDefault="00E853A6" w:rsidP="00D41DE9">
      <w:pPr>
        <w:rPr>
          <w:rFonts w:ascii="Times New Roman" w:hAnsi="Times New Roman"/>
          <w:sz w:val="24"/>
          <w:szCs w:val="24"/>
        </w:rPr>
      </w:pPr>
      <w:r w:rsidRPr="00194175">
        <w:rPr>
          <w:rFonts w:ascii="Times New Roman" w:hAnsi="Times New Roman"/>
          <w:sz w:val="24"/>
          <w:szCs w:val="24"/>
        </w:rPr>
        <w:t xml:space="preserve">A) </w:t>
      </w:r>
      <w:proofErr w:type="gramStart"/>
      <w:r w:rsidRPr="00194175">
        <w:rPr>
          <w:rFonts w:ascii="Times New Roman" w:hAnsi="Times New Roman"/>
          <w:sz w:val="24"/>
          <w:szCs w:val="24"/>
        </w:rPr>
        <w:t>clearly</w:t>
      </w:r>
      <w:proofErr w:type="gramEnd"/>
      <w:r w:rsidRPr="00194175">
        <w:rPr>
          <w:rFonts w:ascii="Times New Roman" w:hAnsi="Times New Roman"/>
          <w:sz w:val="24"/>
          <w:szCs w:val="24"/>
        </w:rPr>
        <w:t xml:space="preserve">      </w:t>
      </w:r>
      <w:r w:rsidRPr="00194175">
        <w:rPr>
          <w:rFonts w:ascii="Times New Roman" w:hAnsi="Times New Roman"/>
          <w:sz w:val="24"/>
          <w:szCs w:val="24"/>
        </w:rPr>
        <w:tab/>
      </w:r>
      <w:r w:rsidRPr="00194175">
        <w:rPr>
          <w:rFonts w:ascii="Times New Roman" w:hAnsi="Times New Roman"/>
          <w:sz w:val="24"/>
          <w:szCs w:val="24"/>
        </w:rPr>
        <w:tab/>
        <w:t xml:space="preserve">B) nicely    </w:t>
      </w:r>
      <w:r w:rsidRPr="00194175">
        <w:rPr>
          <w:rFonts w:ascii="Times New Roman" w:hAnsi="Times New Roman"/>
          <w:sz w:val="24"/>
          <w:szCs w:val="24"/>
        </w:rPr>
        <w:tab/>
      </w:r>
      <w:r w:rsidR="00273B0F">
        <w:rPr>
          <w:rFonts w:ascii="Times New Roman" w:hAnsi="Times New Roman"/>
          <w:sz w:val="24"/>
          <w:szCs w:val="24"/>
        </w:rPr>
        <w:t xml:space="preserve">C) lovely    </w:t>
      </w:r>
      <w:r w:rsidRPr="00194175">
        <w:rPr>
          <w:rFonts w:ascii="Times New Roman" w:hAnsi="Times New Roman"/>
          <w:sz w:val="24"/>
          <w:szCs w:val="24"/>
        </w:rPr>
        <w:t>D) wonderfully</w:t>
      </w:r>
    </w:p>
    <w:p w:rsidR="00E853A6" w:rsidRPr="00194175" w:rsidRDefault="00E853A6" w:rsidP="00D41DE9">
      <w:pPr>
        <w:rPr>
          <w:rFonts w:ascii="Times New Roman" w:hAnsi="Times New Roman"/>
          <w:sz w:val="24"/>
          <w:szCs w:val="24"/>
        </w:rPr>
      </w:pPr>
      <w:r w:rsidRPr="00194175">
        <w:rPr>
          <w:rFonts w:ascii="Times New Roman" w:hAnsi="Times New Roman"/>
          <w:sz w:val="24"/>
          <w:szCs w:val="24"/>
        </w:rPr>
        <w:t>4.</w:t>
      </w:r>
      <w:r w:rsidRPr="00194175">
        <w:rPr>
          <w:rFonts w:ascii="Times New Roman" w:hAnsi="Times New Roman"/>
          <w:sz w:val="24"/>
          <w:szCs w:val="24"/>
        </w:rPr>
        <w:tab/>
        <w:t xml:space="preserve">The couple </w:t>
      </w:r>
      <w:proofErr w:type="gramStart"/>
      <w:r w:rsidRPr="00194175">
        <w:rPr>
          <w:rFonts w:ascii="Times New Roman" w:hAnsi="Times New Roman"/>
          <w:sz w:val="24"/>
          <w:szCs w:val="24"/>
        </w:rPr>
        <w:t>work</w:t>
      </w:r>
      <w:proofErr w:type="gramEnd"/>
      <w:r w:rsidRPr="00194175">
        <w:rPr>
          <w:rFonts w:ascii="Times New Roman" w:hAnsi="Times New Roman"/>
          <w:sz w:val="24"/>
          <w:szCs w:val="24"/>
        </w:rPr>
        <w:t xml:space="preserve"> very hard on the farm so that they can ______ to send their son to school.</w:t>
      </w:r>
    </w:p>
    <w:p w:rsidR="00E853A6" w:rsidRPr="00194175" w:rsidRDefault="00E853A6" w:rsidP="00D41DE9">
      <w:pPr>
        <w:rPr>
          <w:rFonts w:ascii="Times New Roman" w:hAnsi="Times New Roman"/>
          <w:sz w:val="24"/>
          <w:szCs w:val="24"/>
        </w:rPr>
      </w:pPr>
      <w:r w:rsidRPr="00194175">
        <w:rPr>
          <w:rFonts w:ascii="Times New Roman" w:hAnsi="Times New Roman"/>
          <w:sz w:val="24"/>
          <w:szCs w:val="24"/>
        </w:rPr>
        <w:t xml:space="preserve">A) </w:t>
      </w:r>
      <w:proofErr w:type="gramStart"/>
      <w:r w:rsidRPr="00194175">
        <w:rPr>
          <w:rFonts w:ascii="Times New Roman" w:hAnsi="Times New Roman"/>
          <w:sz w:val="24"/>
          <w:szCs w:val="24"/>
        </w:rPr>
        <w:t>afford</w:t>
      </w:r>
      <w:proofErr w:type="gramEnd"/>
      <w:r w:rsidRPr="00194175">
        <w:rPr>
          <w:rFonts w:ascii="Times New Roman" w:hAnsi="Times New Roman"/>
          <w:sz w:val="24"/>
          <w:szCs w:val="24"/>
        </w:rPr>
        <w:t xml:space="preserve">      </w:t>
      </w:r>
      <w:r w:rsidRPr="00194175">
        <w:rPr>
          <w:rFonts w:ascii="Times New Roman" w:hAnsi="Times New Roman"/>
          <w:sz w:val="24"/>
          <w:szCs w:val="24"/>
        </w:rPr>
        <w:tab/>
      </w:r>
      <w:r w:rsidRPr="00194175">
        <w:rPr>
          <w:rFonts w:ascii="Times New Roman" w:hAnsi="Times New Roman"/>
          <w:sz w:val="24"/>
          <w:szCs w:val="24"/>
        </w:rPr>
        <w:tab/>
        <w:t xml:space="preserve">B) offer   </w:t>
      </w:r>
      <w:r w:rsidRPr="00194175">
        <w:rPr>
          <w:rFonts w:ascii="Times New Roman" w:hAnsi="Times New Roman"/>
          <w:sz w:val="24"/>
          <w:szCs w:val="24"/>
        </w:rPr>
        <w:tab/>
      </w:r>
      <w:r w:rsidRPr="00194175">
        <w:rPr>
          <w:rFonts w:ascii="Times New Roman" w:hAnsi="Times New Roman"/>
          <w:sz w:val="24"/>
          <w:szCs w:val="24"/>
        </w:rPr>
        <w:tab/>
      </w:r>
      <w:r w:rsidRPr="00194175">
        <w:rPr>
          <w:rFonts w:ascii="Times New Roman" w:hAnsi="Times New Roman"/>
          <w:sz w:val="24"/>
          <w:szCs w:val="24"/>
        </w:rPr>
        <w:tab/>
        <w:t>C) pay       D) order</w:t>
      </w:r>
    </w:p>
    <w:p w:rsidR="00E853A6" w:rsidRPr="00194175" w:rsidRDefault="00E853A6" w:rsidP="00D41DE9">
      <w:pPr>
        <w:rPr>
          <w:rFonts w:ascii="Times New Roman" w:hAnsi="Times New Roman"/>
          <w:sz w:val="24"/>
          <w:szCs w:val="24"/>
        </w:rPr>
      </w:pPr>
      <w:r w:rsidRPr="00194175">
        <w:rPr>
          <w:rFonts w:ascii="Times New Roman" w:hAnsi="Times New Roman"/>
          <w:sz w:val="24"/>
          <w:szCs w:val="24"/>
        </w:rPr>
        <w:t>5.</w:t>
      </w:r>
      <w:r w:rsidRPr="00194175">
        <w:rPr>
          <w:rFonts w:ascii="Times New Roman" w:hAnsi="Times New Roman"/>
          <w:sz w:val="24"/>
          <w:szCs w:val="24"/>
        </w:rPr>
        <w:tab/>
        <w:t>The old man used to raise many ______ to make a living on the farm.</w:t>
      </w:r>
    </w:p>
    <w:p w:rsidR="00E853A6" w:rsidRPr="00194175" w:rsidRDefault="00E853A6" w:rsidP="00D41DE9">
      <w:pPr>
        <w:rPr>
          <w:rFonts w:ascii="Times New Roman" w:hAnsi="Times New Roman"/>
          <w:sz w:val="24"/>
          <w:szCs w:val="24"/>
        </w:rPr>
      </w:pPr>
      <w:r w:rsidRPr="00194175">
        <w:rPr>
          <w:rFonts w:ascii="Times New Roman" w:hAnsi="Times New Roman"/>
          <w:sz w:val="24"/>
          <w:szCs w:val="24"/>
        </w:rPr>
        <w:t xml:space="preserve">A) </w:t>
      </w:r>
      <w:proofErr w:type="gramStart"/>
      <w:r w:rsidRPr="00194175">
        <w:rPr>
          <w:rFonts w:ascii="Times New Roman" w:hAnsi="Times New Roman"/>
          <w:sz w:val="24"/>
          <w:szCs w:val="24"/>
        </w:rPr>
        <w:t>duck</w:t>
      </w:r>
      <w:proofErr w:type="gramEnd"/>
      <w:r w:rsidRPr="00194175">
        <w:rPr>
          <w:rFonts w:ascii="Times New Roman" w:hAnsi="Times New Roman"/>
          <w:sz w:val="24"/>
          <w:szCs w:val="24"/>
        </w:rPr>
        <w:t xml:space="preserve">   </w:t>
      </w:r>
      <w:r w:rsidRPr="00194175">
        <w:rPr>
          <w:rFonts w:ascii="Times New Roman" w:hAnsi="Times New Roman"/>
          <w:sz w:val="24"/>
          <w:szCs w:val="24"/>
        </w:rPr>
        <w:tab/>
      </w:r>
      <w:r w:rsidRPr="00194175">
        <w:rPr>
          <w:rFonts w:ascii="Times New Roman" w:hAnsi="Times New Roman"/>
          <w:sz w:val="24"/>
          <w:szCs w:val="24"/>
        </w:rPr>
        <w:tab/>
      </w:r>
      <w:r w:rsidRPr="00194175">
        <w:rPr>
          <w:rFonts w:ascii="Times New Roman" w:hAnsi="Times New Roman"/>
          <w:sz w:val="24"/>
          <w:szCs w:val="24"/>
        </w:rPr>
        <w:tab/>
        <w:t xml:space="preserve">B) chicken    </w:t>
      </w:r>
      <w:r w:rsidRPr="00194175">
        <w:rPr>
          <w:rFonts w:ascii="Times New Roman" w:hAnsi="Times New Roman"/>
          <w:sz w:val="24"/>
          <w:szCs w:val="24"/>
        </w:rPr>
        <w:tab/>
      </w:r>
      <w:r w:rsidRPr="00194175">
        <w:rPr>
          <w:rFonts w:ascii="Times New Roman" w:hAnsi="Times New Roman"/>
          <w:sz w:val="24"/>
          <w:szCs w:val="24"/>
        </w:rPr>
        <w:tab/>
        <w:t xml:space="preserve">C) turkey    </w:t>
      </w:r>
      <w:r w:rsidRPr="00194175">
        <w:rPr>
          <w:rFonts w:ascii="Times New Roman" w:hAnsi="Times New Roman"/>
          <w:sz w:val="24"/>
          <w:szCs w:val="24"/>
        </w:rPr>
        <w:tab/>
        <w:t>D) deer</w:t>
      </w:r>
    </w:p>
    <w:p w:rsidR="00E853A6" w:rsidRPr="00194175" w:rsidRDefault="00E853A6" w:rsidP="00D41DE9">
      <w:pPr>
        <w:rPr>
          <w:rFonts w:ascii="Times New Roman" w:hAnsi="Times New Roman"/>
          <w:sz w:val="24"/>
          <w:szCs w:val="24"/>
        </w:rPr>
      </w:pPr>
      <w:r w:rsidRPr="00194175">
        <w:rPr>
          <w:rFonts w:ascii="Times New Roman" w:hAnsi="Times New Roman"/>
          <w:sz w:val="24"/>
          <w:szCs w:val="24"/>
        </w:rPr>
        <w:t>6.</w:t>
      </w:r>
      <w:r w:rsidRPr="00194175">
        <w:rPr>
          <w:rFonts w:ascii="Times New Roman" w:hAnsi="Times New Roman"/>
          <w:sz w:val="24"/>
          <w:szCs w:val="24"/>
        </w:rPr>
        <w:tab/>
        <w:t>______ useful advice on my diet our teacher has given us!</w:t>
      </w:r>
    </w:p>
    <w:p w:rsidR="00E853A6" w:rsidRPr="00194175" w:rsidRDefault="00E853A6" w:rsidP="00D41DE9">
      <w:pPr>
        <w:rPr>
          <w:rFonts w:ascii="Times New Roman" w:hAnsi="Times New Roman"/>
          <w:sz w:val="24"/>
          <w:szCs w:val="24"/>
        </w:rPr>
      </w:pPr>
      <w:r w:rsidRPr="00194175">
        <w:rPr>
          <w:rFonts w:ascii="Times New Roman" w:hAnsi="Times New Roman"/>
          <w:sz w:val="24"/>
          <w:szCs w:val="24"/>
        </w:rPr>
        <w:t xml:space="preserve">A) What     </w:t>
      </w:r>
      <w:r w:rsidRPr="00194175">
        <w:rPr>
          <w:rFonts w:ascii="Times New Roman" w:hAnsi="Times New Roman"/>
          <w:sz w:val="24"/>
          <w:szCs w:val="24"/>
        </w:rPr>
        <w:tab/>
      </w:r>
      <w:r w:rsidRPr="00194175">
        <w:rPr>
          <w:rFonts w:ascii="Times New Roman" w:hAnsi="Times New Roman"/>
          <w:sz w:val="24"/>
          <w:szCs w:val="24"/>
        </w:rPr>
        <w:tab/>
      </w:r>
      <w:r w:rsidRPr="00194175">
        <w:rPr>
          <w:rFonts w:ascii="Times New Roman" w:hAnsi="Times New Roman"/>
          <w:sz w:val="24"/>
          <w:szCs w:val="24"/>
        </w:rPr>
        <w:tab/>
        <w:t>B) What a    C) What an    D) How</w:t>
      </w:r>
    </w:p>
    <w:p w:rsidR="00E853A6" w:rsidRPr="00194175" w:rsidRDefault="00A709E9" w:rsidP="00D41DE9">
      <w:pPr>
        <w:rPr>
          <w:rFonts w:ascii="Times New Roman" w:hAnsi="Times New Roman"/>
          <w:sz w:val="24"/>
          <w:szCs w:val="24"/>
        </w:rPr>
      </w:pPr>
      <w:proofErr w:type="gramStart"/>
      <w:r>
        <w:rPr>
          <w:rFonts w:ascii="Times New Roman" w:hAnsi="Times New Roman" w:hint="eastAsia"/>
          <w:sz w:val="24"/>
          <w:szCs w:val="24"/>
        </w:rPr>
        <w:t>7.</w:t>
      </w:r>
      <w:r w:rsidR="00E853A6" w:rsidRPr="00194175">
        <w:rPr>
          <w:rFonts w:ascii="Times New Roman" w:hAnsi="Times New Roman"/>
          <w:sz w:val="24"/>
          <w:szCs w:val="24"/>
        </w:rPr>
        <w:t>As</w:t>
      </w:r>
      <w:proofErr w:type="gramEnd"/>
      <w:r w:rsidR="00E853A6" w:rsidRPr="00194175">
        <w:rPr>
          <w:rFonts w:ascii="Times New Roman" w:hAnsi="Times New Roman"/>
          <w:sz w:val="24"/>
          <w:szCs w:val="24"/>
        </w:rPr>
        <w:t xml:space="preserve"> we all know, it’s not polite to keep others ______ for a long time.</w:t>
      </w:r>
    </w:p>
    <w:p w:rsidR="00E853A6" w:rsidRPr="00194175" w:rsidRDefault="00E853A6" w:rsidP="00D41DE9">
      <w:pPr>
        <w:rPr>
          <w:rFonts w:ascii="Times New Roman" w:hAnsi="Times New Roman"/>
          <w:sz w:val="24"/>
          <w:szCs w:val="24"/>
        </w:rPr>
      </w:pPr>
      <w:r w:rsidRPr="00194175">
        <w:rPr>
          <w:rFonts w:ascii="Times New Roman" w:hAnsi="Times New Roman"/>
          <w:sz w:val="24"/>
          <w:szCs w:val="24"/>
        </w:rPr>
        <w:t xml:space="preserve">A) </w:t>
      </w:r>
      <w:proofErr w:type="gramStart"/>
      <w:r w:rsidRPr="00194175">
        <w:rPr>
          <w:rFonts w:ascii="Times New Roman" w:hAnsi="Times New Roman"/>
          <w:sz w:val="24"/>
          <w:szCs w:val="24"/>
        </w:rPr>
        <w:t>wait</w:t>
      </w:r>
      <w:proofErr w:type="gramEnd"/>
      <w:r w:rsidRPr="00194175">
        <w:rPr>
          <w:rFonts w:ascii="Times New Roman" w:hAnsi="Times New Roman"/>
          <w:sz w:val="24"/>
          <w:szCs w:val="24"/>
        </w:rPr>
        <w:t xml:space="preserve">   </w:t>
      </w:r>
      <w:r w:rsidRPr="00194175">
        <w:rPr>
          <w:rFonts w:ascii="Times New Roman" w:hAnsi="Times New Roman"/>
          <w:sz w:val="24"/>
          <w:szCs w:val="24"/>
        </w:rPr>
        <w:tab/>
      </w:r>
      <w:r w:rsidRPr="00194175">
        <w:rPr>
          <w:rFonts w:ascii="Times New Roman" w:hAnsi="Times New Roman"/>
          <w:sz w:val="24"/>
          <w:szCs w:val="24"/>
        </w:rPr>
        <w:tab/>
      </w:r>
      <w:r w:rsidRPr="00194175">
        <w:rPr>
          <w:rFonts w:ascii="Times New Roman" w:hAnsi="Times New Roman"/>
          <w:sz w:val="24"/>
          <w:szCs w:val="24"/>
        </w:rPr>
        <w:tab/>
        <w:t xml:space="preserve">B) waited   </w:t>
      </w:r>
      <w:r w:rsidRPr="00194175">
        <w:rPr>
          <w:rFonts w:ascii="Times New Roman" w:hAnsi="Times New Roman"/>
          <w:sz w:val="24"/>
          <w:szCs w:val="24"/>
        </w:rPr>
        <w:tab/>
        <w:t>C) to wait  D) waiting</w:t>
      </w:r>
    </w:p>
    <w:p w:rsidR="00E853A6" w:rsidRPr="00194175" w:rsidRDefault="00A709E9" w:rsidP="00D41DE9">
      <w:pPr>
        <w:rPr>
          <w:rFonts w:ascii="Times New Roman" w:hAnsi="Times New Roman"/>
          <w:sz w:val="24"/>
          <w:szCs w:val="24"/>
        </w:rPr>
      </w:pPr>
      <w:proofErr w:type="gramStart"/>
      <w:r>
        <w:rPr>
          <w:rFonts w:ascii="Times New Roman" w:hAnsi="Times New Roman" w:hint="eastAsia"/>
          <w:sz w:val="24"/>
          <w:szCs w:val="24"/>
        </w:rPr>
        <w:t>8.</w:t>
      </w:r>
      <w:r w:rsidR="00E853A6" w:rsidRPr="00194175">
        <w:rPr>
          <w:rFonts w:ascii="Times New Roman" w:hAnsi="Times New Roman"/>
          <w:sz w:val="24"/>
          <w:szCs w:val="24"/>
        </w:rPr>
        <w:t>Do</w:t>
      </w:r>
      <w:proofErr w:type="gramEnd"/>
      <w:r w:rsidR="00E853A6" w:rsidRPr="00194175">
        <w:rPr>
          <w:rFonts w:ascii="Times New Roman" w:hAnsi="Times New Roman"/>
          <w:sz w:val="24"/>
          <w:szCs w:val="24"/>
        </w:rPr>
        <w:t xml:space="preserve"> more exercise every day, ______ you’ll be stronger than before.</w:t>
      </w:r>
    </w:p>
    <w:p w:rsidR="00E853A6" w:rsidRPr="00194175" w:rsidRDefault="00E853A6" w:rsidP="00D41DE9">
      <w:pPr>
        <w:rPr>
          <w:rFonts w:ascii="Times New Roman" w:hAnsi="Times New Roman"/>
          <w:sz w:val="24"/>
          <w:szCs w:val="24"/>
        </w:rPr>
      </w:pPr>
      <w:r w:rsidRPr="00194175">
        <w:rPr>
          <w:rFonts w:ascii="Times New Roman" w:hAnsi="Times New Roman"/>
          <w:sz w:val="24"/>
          <w:szCs w:val="24"/>
        </w:rPr>
        <w:t xml:space="preserve">A) </w:t>
      </w:r>
      <w:proofErr w:type="gramStart"/>
      <w:r w:rsidRPr="00194175">
        <w:rPr>
          <w:rFonts w:ascii="Times New Roman" w:hAnsi="Times New Roman"/>
          <w:sz w:val="24"/>
          <w:szCs w:val="24"/>
        </w:rPr>
        <w:t>so</w:t>
      </w:r>
      <w:proofErr w:type="gramEnd"/>
      <w:r w:rsidRPr="00194175">
        <w:rPr>
          <w:rFonts w:ascii="Times New Roman" w:hAnsi="Times New Roman"/>
          <w:sz w:val="24"/>
          <w:szCs w:val="24"/>
        </w:rPr>
        <w:t xml:space="preserve">       </w:t>
      </w:r>
      <w:r w:rsidRPr="00194175">
        <w:rPr>
          <w:rFonts w:ascii="Times New Roman" w:hAnsi="Times New Roman"/>
          <w:sz w:val="24"/>
          <w:szCs w:val="24"/>
        </w:rPr>
        <w:tab/>
      </w:r>
      <w:r w:rsidRPr="00194175">
        <w:rPr>
          <w:rFonts w:ascii="Times New Roman" w:hAnsi="Times New Roman"/>
          <w:sz w:val="24"/>
          <w:szCs w:val="24"/>
        </w:rPr>
        <w:tab/>
      </w:r>
      <w:r w:rsidRPr="00194175">
        <w:rPr>
          <w:rFonts w:ascii="Times New Roman" w:hAnsi="Times New Roman"/>
          <w:sz w:val="24"/>
          <w:szCs w:val="24"/>
        </w:rPr>
        <w:tab/>
        <w:t>B) but      C) and     D) or</w:t>
      </w:r>
    </w:p>
    <w:p w:rsidR="00E853A6" w:rsidRPr="00194175" w:rsidRDefault="00A709E9" w:rsidP="00D41DE9">
      <w:pPr>
        <w:rPr>
          <w:rFonts w:ascii="Times New Roman" w:hAnsi="Times New Roman"/>
          <w:sz w:val="24"/>
          <w:szCs w:val="24"/>
        </w:rPr>
      </w:pPr>
      <w:proofErr w:type="gramStart"/>
      <w:r>
        <w:rPr>
          <w:rFonts w:ascii="Times New Roman" w:hAnsi="Times New Roman" w:hint="eastAsia"/>
          <w:sz w:val="24"/>
          <w:szCs w:val="24"/>
        </w:rPr>
        <w:t>9.</w:t>
      </w:r>
      <w:r w:rsidR="00E853A6" w:rsidRPr="00194175">
        <w:rPr>
          <w:rFonts w:ascii="Times New Roman" w:hAnsi="Times New Roman"/>
          <w:sz w:val="24"/>
          <w:szCs w:val="24"/>
        </w:rPr>
        <w:t>The</w:t>
      </w:r>
      <w:proofErr w:type="gramEnd"/>
      <w:r w:rsidR="00E853A6" w:rsidRPr="00194175">
        <w:rPr>
          <w:rFonts w:ascii="Times New Roman" w:hAnsi="Times New Roman"/>
          <w:sz w:val="24"/>
          <w:szCs w:val="24"/>
        </w:rPr>
        <w:t xml:space="preserve"> lady ______ dancing as a hobby in her sixties, and she is really good at it now.</w:t>
      </w:r>
    </w:p>
    <w:p w:rsidR="00E853A6" w:rsidRPr="00194175" w:rsidRDefault="00E853A6" w:rsidP="00D41DE9">
      <w:pPr>
        <w:rPr>
          <w:rFonts w:ascii="Times New Roman" w:hAnsi="Times New Roman"/>
          <w:sz w:val="24"/>
          <w:szCs w:val="24"/>
        </w:rPr>
      </w:pPr>
      <w:r w:rsidRPr="00194175">
        <w:rPr>
          <w:rFonts w:ascii="Times New Roman" w:hAnsi="Times New Roman"/>
          <w:sz w:val="24"/>
          <w:szCs w:val="24"/>
        </w:rPr>
        <w:t xml:space="preserve">A) </w:t>
      </w:r>
      <w:proofErr w:type="gramStart"/>
      <w:r w:rsidRPr="00194175">
        <w:rPr>
          <w:rFonts w:ascii="Times New Roman" w:hAnsi="Times New Roman"/>
          <w:sz w:val="24"/>
          <w:szCs w:val="24"/>
        </w:rPr>
        <w:t>dressed</w:t>
      </w:r>
      <w:proofErr w:type="gramEnd"/>
      <w:r w:rsidRPr="00194175">
        <w:rPr>
          <w:rFonts w:ascii="Times New Roman" w:hAnsi="Times New Roman"/>
          <w:sz w:val="24"/>
          <w:szCs w:val="24"/>
        </w:rPr>
        <w:t xml:space="preserve"> up   </w:t>
      </w:r>
      <w:r w:rsidRPr="00194175">
        <w:rPr>
          <w:rFonts w:ascii="Times New Roman" w:hAnsi="Times New Roman"/>
          <w:sz w:val="24"/>
          <w:szCs w:val="24"/>
        </w:rPr>
        <w:tab/>
      </w:r>
      <w:r w:rsidRPr="00194175">
        <w:rPr>
          <w:rFonts w:ascii="Times New Roman" w:hAnsi="Times New Roman"/>
          <w:sz w:val="24"/>
          <w:szCs w:val="24"/>
        </w:rPr>
        <w:tab/>
        <w:t xml:space="preserve">B) looked up   </w:t>
      </w:r>
      <w:r w:rsidRPr="00194175">
        <w:rPr>
          <w:rFonts w:ascii="Times New Roman" w:hAnsi="Times New Roman"/>
          <w:sz w:val="24"/>
          <w:szCs w:val="24"/>
        </w:rPr>
        <w:tab/>
      </w:r>
      <w:r w:rsidRPr="00194175">
        <w:rPr>
          <w:rFonts w:ascii="Times New Roman" w:hAnsi="Times New Roman"/>
          <w:sz w:val="24"/>
          <w:szCs w:val="24"/>
        </w:rPr>
        <w:tab/>
        <w:t xml:space="preserve">C) took up   </w:t>
      </w:r>
      <w:r w:rsidRPr="00194175">
        <w:rPr>
          <w:rFonts w:ascii="Times New Roman" w:hAnsi="Times New Roman"/>
          <w:sz w:val="24"/>
          <w:szCs w:val="24"/>
        </w:rPr>
        <w:tab/>
        <w:t>D) put up</w:t>
      </w:r>
    </w:p>
    <w:p w:rsidR="00E853A6" w:rsidRPr="00194175" w:rsidRDefault="00A709E9" w:rsidP="00D41DE9">
      <w:pPr>
        <w:rPr>
          <w:rFonts w:ascii="Times New Roman" w:hAnsi="Times New Roman"/>
          <w:sz w:val="24"/>
          <w:szCs w:val="24"/>
        </w:rPr>
      </w:pPr>
      <w:r>
        <w:rPr>
          <w:rFonts w:ascii="Times New Roman" w:hAnsi="Times New Roman" w:hint="eastAsia"/>
          <w:sz w:val="24"/>
          <w:szCs w:val="24"/>
        </w:rPr>
        <w:t>10</w:t>
      </w:r>
      <w:proofErr w:type="gramStart"/>
      <w:r>
        <w:rPr>
          <w:rFonts w:ascii="Times New Roman" w:hAnsi="Times New Roman" w:hint="eastAsia"/>
          <w:sz w:val="24"/>
          <w:szCs w:val="24"/>
        </w:rPr>
        <w:t>.</w:t>
      </w:r>
      <w:r w:rsidR="00E853A6" w:rsidRPr="00194175">
        <w:rPr>
          <w:rFonts w:ascii="Times New Roman" w:hAnsi="Times New Roman"/>
          <w:sz w:val="24"/>
          <w:szCs w:val="24"/>
        </w:rPr>
        <w:t>Miss</w:t>
      </w:r>
      <w:proofErr w:type="gramEnd"/>
      <w:r w:rsidR="00E853A6" w:rsidRPr="00194175">
        <w:rPr>
          <w:rFonts w:ascii="Times New Roman" w:hAnsi="Times New Roman"/>
          <w:sz w:val="24"/>
          <w:szCs w:val="24"/>
        </w:rPr>
        <w:t xml:space="preserve"> Fang’s never been to Hainan Island for holiday. </w:t>
      </w:r>
      <w:proofErr w:type="gramStart"/>
      <w:r w:rsidR="00E853A6" w:rsidRPr="00194175">
        <w:rPr>
          <w:rFonts w:ascii="Times New Roman" w:hAnsi="Times New Roman"/>
          <w:sz w:val="24"/>
          <w:szCs w:val="24"/>
        </w:rPr>
        <w:t>______ Mr. Lin.</w:t>
      </w:r>
      <w:proofErr w:type="gramEnd"/>
    </w:p>
    <w:p w:rsidR="00E853A6" w:rsidRPr="00194175" w:rsidRDefault="00E853A6" w:rsidP="00D41DE9">
      <w:pPr>
        <w:rPr>
          <w:rFonts w:ascii="Times New Roman" w:hAnsi="Times New Roman"/>
          <w:sz w:val="24"/>
          <w:szCs w:val="24"/>
        </w:rPr>
      </w:pPr>
      <w:r w:rsidRPr="00194175">
        <w:rPr>
          <w:rFonts w:ascii="Times New Roman" w:hAnsi="Times New Roman"/>
          <w:sz w:val="24"/>
          <w:szCs w:val="24"/>
        </w:rPr>
        <w:lastRenderedPageBreak/>
        <w:t xml:space="preserve">A) Neither is   </w:t>
      </w:r>
      <w:r w:rsidRPr="00194175">
        <w:rPr>
          <w:rFonts w:ascii="Times New Roman" w:hAnsi="Times New Roman"/>
          <w:sz w:val="24"/>
          <w:szCs w:val="24"/>
        </w:rPr>
        <w:tab/>
      </w:r>
      <w:r w:rsidRPr="00194175">
        <w:rPr>
          <w:rFonts w:ascii="Times New Roman" w:hAnsi="Times New Roman"/>
          <w:sz w:val="24"/>
          <w:szCs w:val="24"/>
        </w:rPr>
        <w:tab/>
        <w:t xml:space="preserve">B) Neither has    </w:t>
      </w:r>
      <w:r w:rsidRPr="00194175">
        <w:rPr>
          <w:rFonts w:ascii="Times New Roman" w:hAnsi="Times New Roman"/>
          <w:sz w:val="24"/>
          <w:szCs w:val="24"/>
        </w:rPr>
        <w:tab/>
      </w:r>
      <w:r w:rsidRPr="00194175">
        <w:rPr>
          <w:rFonts w:ascii="Times New Roman" w:hAnsi="Times New Roman"/>
          <w:sz w:val="24"/>
          <w:szCs w:val="24"/>
        </w:rPr>
        <w:tab/>
        <w:t xml:space="preserve">C) So is    </w:t>
      </w:r>
      <w:r w:rsidRPr="00194175">
        <w:rPr>
          <w:rFonts w:ascii="Times New Roman" w:hAnsi="Times New Roman"/>
          <w:sz w:val="24"/>
          <w:szCs w:val="24"/>
        </w:rPr>
        <w:tab/>
      </w:r>
      <w:r w:rsidRPr="00194175">
        <w:rPr>
          <w:rFonts w:ascii="Times New Roman" w:hAnsi="Times New Roman"/>
          <w:sz w:val="24"/>
          <w:szCs w:val="24"/>
        </w:rPr>
        <w:tab/>
      </w:r>
      <w:r w:rsidRPr="00194175">
        <w:rPr>
          <w:rFonts w:ascii="Times New Roman" w:hAnsi="Times New Roman"/>
          <w:sz w:val="24"/>
          <w:szCs w:val="24"/>
        </w:rPr>
        <w:tab/>
        <w:t>D) So has</w:t>
      </w:r>
    </w:p>
    <w:p w:rsidR="00E853A6" w:rsidRPr="00194175" w:rsidRDefault="00A709E9" w:rsidP="00D41DE9">
      <w:pPr>
        <w:rPr>
          <w:rFonts w:ascii="Times New Roman" w:hAnsi="Times New Roman"/>
          <w:sz w:val="24"/>
          <w:szCs w:val="24"/>
        </w:rPr>
      </w:pPr>
      <w:r>
        <w:rPr>
          <w:rFonts w:ascii="Times New Roman" w:hAnsi="Times New Roman" w:hint="eastAsia"/>
          <w:sz w:val="24"/>
          <w:szCs w:val="24"/>
        </w:rPr>
        <w:t>11</w:t>
      </w:r>
      <w:proofErr w:type="gramStart"/>
      <w:r>
        <w:rPr>
          <w:rFonts w:ascii="Times New Roman" w:hAnsi="Times New Roman" w:hint="eastAsia"/>
          <w:sz w:val="24"/>
          <w:szCs w:val="24"/>
        </w:rPr>
        <w:t>.</w:t>
      </w:r>
      <w:r w:rsidR="00E853A6" w:rsidRPr="00194175">
        <w:rPr>
          <w:rFonts w:ascii="Times New Roman" w:hAnsi="Times New Roman"/>
          <w:sz w:val="24"/>
          <w:szCs w:val="24"/>
        </w:rPr>
        <w:t>You</w:t>
      </w:r>
      <w:proofErr w:type="gramEnd"/>
      <w:r w:rsidR="00E853A6" w:rsidRPr="00194175">
        <w:rPr>
          <w:rFonts w:ascii="Times New Roman" w:hAnsi="Times New Roman"/>
          <w:sz w:val="24"/>
          <w:szCs w:val="24"/>
        </w:rPr>
        <w:t xml:space="preserve"> ______ tell him the good news because he has already known it.</w:t>
      </w:r>
    </w:p>
    <w:p w:rsidR="00E853A6" w:rsidRPr="00194175" w:rsidRDefault="00E853A6" w:rsidP="00D41DE9">
      <w:pPr>
        <w:rPr>
          <w:rFonts w:ascii="Times New Roman" w:hAnsi="Times New Roman"/>
          <w:sz w:val="24"/>
          <w:szCs w:val="24"/>
        </w:rPr>
      </w:pPr>
      <w:r w:rsidRPr="00194175">
        <w:rPr>
          <w:rFonts w:ascii="Times New Roman" w:hAnsi="Times New Roman"/>
          <w:sz w:val="24"/>
          <w:szCs w:val="24"/>
        </w:rPr>
        <w:t xml:space="preserve">A) </w:t>
      </w:r>
      <w:proofErr w:type="gramStart"/>
      <w:r w:rsidRPr="00194175">
        <w:rPr>
          <w:rFonts w:ascii="Times New Roman" w:hAnsi="Times New Roman"/>
          <w:sz w:val="24"/>
          <w:szCs w:val="24"/>
        </w:rPr>
        <w:t>needn’t</w:t>
      </w:r>
      <w:proofErr w:type="gramEnd"/>
      <w:r w:rsidRPr="00194175">
        <w:rPr>
          <w:rFonts w:ascii="Times New Roman" w:hAnsi="Times New Roman"/>
          <w:sz w:val="24"/>
          <w:szCs w:val="24"/>
        </w:rPr>
        <w:t xml:space="preserve">    </w:t>
      </w:r>
      <w:r w:rsidRPr="00194175">
        <w:rPr>
          <w:rFonts w:ascii="Times New Roman" w:hAnsi="Times New Roman"/>
          <w:sz w:val="24"/>
          <w:szCs w:val="24"/>
        </w:rPr>
        <w:tab/>
      </w:r>
      <w:r w:rsidRPr="00194175">
        <w:rPr>
          <w:rFonts w:ascii="Times New Roman" w:hAnsi="Times New Roman"/>
          <w:sz w:val="24"/>
          <w:szCs w:val="24"/>
        </w:rPr>
        <w:tab/>
        <w:t xml:space="preserve">B) may not     </w:t>
      </w:r>
      <w:r w:rsidRPr="00194175">
        <w:rPr>
          <w:rFonts w:ascii="Times New Roman" w:hAnsi="Times New Roman"/>
          <w:sz w:val="24"/>
          <w:szCs w:val="24"/>
        </w:rPr>
        <w:tab/>
      </w:r>
      <w:r w:rsidRPr="00194175">
        <w:rPr>
          <w:rFonts w:ascii="Times New Roman" w:hAnsi="Times New Roman"/>
          <w:sz w:val="24"/>
          <w:szCs w:val="24"/>
        </w:rPr>
        <w:tab/>
        <w:t xml:space="preserve">C) mustn’t     </w:t>
      </w:r>
      <w:r w:rsidRPr="00194175">
        <w:rPr>
          <w:rFonts w:ascii="Times New Roman" w:hAnsi="Times New Roman"/>
          <w:sz w:val="24"/>
          <w:szCs w:val="24"/>
        </w:rPr>
        <w:tab/>
      </w:r>
      <w:r w:rsidRPr="00194175">
        <w:rPr>
          <w:rFonts w:ascii="Times New Roman" w:hAnsi="Times New Roman"/>
          <w:sz w:val="24"/>
          <w:szCs w:val="24"/>
        </w:rPr>
        <w:tab/>
        <w:t>D) can’t</w:t>
      </w:r>
    </w:p>
    <w:p w:rsidR="00E853A6" w:rsidRPr="00194175" w:rsidRDefault="00A709E9" w:rsidP="00D41DE9">
      <w:pPr>
        <w:rPr>
          <w:rFonts w:ascii="Times New Roman" w:hAnsi="Times New Roman"/>
          <w:sz w:val="24"/>
          <w:szCs w:val="24"/>
        </w:rPr>
      </w:pPr>
      <w:r>
        <w:rPr>
          <w:rFonts w:ascii="Times New Roman" w:hAnsi="Times New Roman" w:hint="eastAsia"/>
          <w:sz w:val="24"/>
          <w:szCs w:val="24"/>
        </w:rPr>
        <w:t>12</w:t>
      </w:r>
      <w:proofErr w:type="gramStart"/>
      <w:r>
        <w:rPr>
          <w:rFonts w:ascii="Times New Roman" w:hAnsi="Times New Roman" w:hint="eastAsia"/>
          <w:sz w:val="24"/>
          <w:szCs w:val="24"/>
        </w:rPr>
        <w:t>.</w:t>
      </w:r>
      <w:r w:rsidR="00E853A6" w:rsidRPr="00194175">
        <w:rPr>
          <w:rFonts w:ascii="Times New Roman" w:hAnsi="Times New Roman"/>
          <w:sz w:val="24"/>
          <w:szCs w:val="24"/>
        </w:rPr>
        <w:t>Peter</w:t>
      </w:r>
      <w:proofErr w:type="gramEnd"/>
      <w:r w:rsidR="00E853A6" w:rsidRPr="00194175">
        <w:rPr>
          <w:rFonts w:ascii="Times New Roman" w:hAnsi="Times New Roman"/>
          <w:sz w:val="24"/>
          <w:szCs w:val="24"/>
        </w:rPr>
        <w:t xml:space="preserve"> wasn’t late for the meeting ______ he missed the ferry.</w:t>
      </w:r>
    </w:p>
    <w:p w:rsidR="00E853A6" w:rsidRPr="00194175" w:rsidRDefault="00E853A6" w:rsidP="00D41DE9">
      <w:pPr>
        <w:rPr>
          <w:rFonts w:ascii="Times New Roman" w:hAnsi="Times New Roman"/>
          <w:sz w:val="24"/>
          <w:szCs w:val="24"/>
        </w:rPr>
      </w:pPr>
      <w:r w:rsidRPr="00194175">
        <w:rPr>
          <w:rFonts w:ascii="Times New Roman" w:hAnsi="Times New Roman"/>
          <w:sz w:val="24"/>
          <w:szCs w:val="24"/>
        </w:rPr>
        <w:t xml:space="preserve">A) </w:t>
      </w:r>
      <w:proofErr w:type="gramStart"/>
      <w:r w:rsidRPr="00194175">
        <w:rPr>
          <w:rFonts w:ascii="Times New Roman" w:hAnsi="Times New Roman"/>
          <w:sz w:val="24"/>
          <w:szCs w:val="24"/>
        </w:rPr>
        <w:t>though</w:t>
      </w:r>
      <w:proofErr w:type="gramEnd"/>
      <w:r w:rsidRPr="00194175">
        <w:rPr>
          <w:rFonts w:ascii="Times New Roman" w:hAnsi="Times New Roman"/>
          <w:sz w:val="24"/>
          <w:szCs w:val="24"/>
        </w:rPr>
        <w:t xml:space="preserve">      </w:t>
      </w:r>
      <w:r w:rsidRPr="00194175">
        <w:rPr>
          <w:rFonts w:ascii="Times New Roman" w:hAnsi="Times New Roman"/>
          <w:sz w:val="24"/>
          <w:szCs w:val="24"/>
        </w:rPr>
        <w:tab/>
      </w:r>
      <w:r w:rsidRPr="00194175">
        <w:rPr>
          <w:rFonts w:ascii="Times New Roman" w:hAnsi="Times New Roman"/>
          <w:sz w:val="24"/>
          <w:szCs w:val="24"/>
        </w:rPr>
        <w:tab/>
        <w:t xml:space="preserve">B) because      </w:t>
      </w:r>
      <w:r w:rsidRPr="00194175">
        <w:rPr>
          <w:rFonts w:ascii="Times New Roman" w:hAnsi="Times New Roman"/>
          <w:sz w:val="24"/>
          <w:szCs w:val="24"/>
        </w:rPr>
        <w:tab/>
      </w:r>
      <w:r w:rsidRPr="00194175">
        <w:rPr>
          <w:rFonts w:ascii="Times New Roman" w:hAnsi="Times New Roman"/>
          <w:sz w:val="24"/>
          <w:szCs w:val="24"/>
        </w:rPr>
        <w:tab/>
        <w:t xml:space="preserve">C) until      </w:t>
      </w:r>
      <w:r w:rsidRPr="00194175">
        <w:rPr>
          <w:rFonts w:ascii="Times New Roman" w:hAnsi="Times New Roman"/>
          <w:sz w:val="24"/>
          <w:szCs w:val="24"/>
        </w:rPr>
        <w:tab/>
      </w:r>
      <w:r w:rsidRPr="00194175">
        <w:rPr>
          <w:rFonts w:ascii="Times New Roman" w:hAnsi="Times New Roman"/>
          <w:sz w:val="24"/>
          <w:szCs w:val="24"/>
        </w:rPr>
        <w:tab/>
        <w:t>D) if</w:t>
      </w:r>
    </w:p>
    <w:p w:rsidR="00E853A6" w:rsidRPr="00194175" w:rsidRDefault="00A709E9" w:rsidP="00D41DE9">
      <w:pPr>
        <w:rPr>
          <w:rFonts w:ascii="Times New Roman" w:hAnsi="Times New Roman"/>
          <w:sz w:val="24"/>
          <w:szCs w:val="24"/>
        </w:rPr>
      </w:pPr>
      <w:r>
        <w:rPr>
          <w:rFonts w:ascii="Times New Roman" w:hAnsi="Times New Roman" w:hint="eastAsia"/>
          <w:sz w:val="24"/>
          <w:szCs w:val="24"/>
        </w:rPr>
        <w:t>13</w:t>
      </w:r>
      <w:proofErr w:type="gramStart"/>
      <w:r>
        <w:rPr>
          <w:rFonts w:ascii="Times New Roman" w:hAnsi="Times New Roman" w:hint="eastAsia"/>
          <w:sz w:val="24"/>
          <w:szCs w:val="24"/>
        </w:rPr>
        <w:t>.</w:t>
      </w:r>
      <w:r w:rsidR="00E853A6" w:rsidRPr="00194175">
        <w:rPr>
          <w:rFonts w:ascii="Times New Roman" w:hAnsi="Times New Roman"/>
          <w:sz w:val="24"/>
          <w:szCs w:val="24"/>
        </w:rPr>
        <w:t>Among</w:t>
      </w:r>
      <w:proofErr w:type="gramEnd"/>
      <w:r w:rsidR="00E853A6" w:rsidRPr="00194175">
        <w:rPr>
          <w:rFonts w:ascii="Times New Roman" w:hAnsi="Times New Roman"/>
          <w:sz w:val="24"/>
          <w:szCs w:val="24"/>
        </w:rPr>
        <w:t xml:space="preserve"> the earrings I choose ______ pair because I didn’t bring enough money that day.</w:t>
      </w:r>
    </w:p>
    <w:p w:rsidR="00E853A6" w:rsidRPr="00194175" w:rsidRDefault="00A709E9" w:rsidP="00D41DE9">
      <w:pPr>
        <w:rPr>
          <w:rFonts w:ascii="Times New Roman" w:hAnsi="Times New Roman"/>
          <w:sz w:val="24"/>
          <w:szCs w:val="24"/>
        </w:rPr>
      </w:pPr>
      <w:r>
        <w:rPr>
          <w:rFonts w:ascii="Times New Roman" w:hAnsi="Times New Roman"/>
          <w:sz w:val="24"/>
          <w:szCs w:val="24"/>
        </w:rPr>
        <w:t xml:space="preserve">A) </w:t>
      </w:r>
      <w:proofErr w:type="gramStart"/>
      <w:r>
        <w:rPr>
          <w:rFonts w:ascii="Times New Roman" w:hAnsi="Times New Roman"/>
          <w:sz w:val="24"/>
          <w:szCs w:val="24"/>
        </w:rPr>
        <w:t>cheap</w:t>
      </w:r>
      <w:proofErr w:type="gramEnd"/>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B) cheaper  </w:t>
      </w:r>
      <w:r w:rsidR="00E853A6" w:rsidRPr="00194175">
        <w:rPr>
          <w:rFonts w:ascii="Times New Roman" w:hAnsi="Times New Roman"/>
          <w:sz w:val="24"/>
          <w:szCs w:val="24"/>
        </w:rPr>
        <w:tab/>
        <w:t xml:space="preserve">C) cheapest  </w:t>
      </w:r>
      <w:r w:rsidR="00E853A6" w:rsidRPr="00194175">
        <w:rPr>
          <w:rFonts w:ascii="Times New Roman" w:hAnsi="Times New Roman"/>
          <w:sz w:val="24"/>
          <w:szCs w:val="24"/>
        </w:rPr>
        <w:tab/>
      </w:r>
      <w:r w:rsidR="00E853A6" w:rsidRPr="00194175">
        <w:rPr>
          <w:rFonts w:ascii="Times New Roman" w:hAnsi="Times New Roman"/>
          <w:sz w:val="24"/>
          <w:szCs w:val="24"/>
        </w:rPr>
        <w:tab/>
      </w:r>
      <w:r w:rsidR="00E853A6" w:rsidRPr="00194175">
        <w:rPr>
          <w:rFonts w:ascii="Times New Roman" w:hAnsi="Times New Roman"/>
          <w:sz w:val="24"/>
          <w:szCs w:val="24"/>
        </w:rPr>
        <w:tab/>
        <w:t>D) the cheapest</w:t>
      </w:r>
    </w:p>
    <w:p w:rsidR="00E853A6" w:rsidRPr="00194175" w:rsidRDefault="00A709E9" w:rsidP="00D41DE9">
      <w:pPr>
        <w:rPr>
          <w:rFonts w:ascii="Times New Roman" w:hAnsi="Times New Roman"/>
          <w:sz w:val="24"/>
          <w:szCs w:val="24"/>
        </w:rPr>
      </w:pPr>
      <w:r>
        <w:rPr>
          <w:rFonts w:ascii="Times New Roman" w:hAnsi="Times New Roman" w:hint="eastAsia"/>
          <w:sz w:val="24"/>
          <w:szCs w:val="24"/>
        </w:rPr>
        <w:t>14</w:t>
      </w:r>
      <w:proofErr w:type="gramStart"/>
      <w:r>
        <w:rPr>
          <w:rFonts w:ascii="Times New Roman" w:hAnsi="Times New Roman" w:hint="eastAsia"/>
          <w:sz w:val="24"/>
          <w:szCs w:val="24"/>
        </w:rPr>
        <w:t>.</w:t>
      </w:r>
      <w:r w:rsidR="00E853A6" w:rsidRPr="00194175">
        <w:rPr>
          <w:rFonts w:ascii="Times New Roman" w:hAnsi="Times New Roman"/>
          <w:sz w:val="24"/>
          <w:szCs w:val="24"/>
        </w:rPr>
        <w:t>Many</w:t>
      </w:r>
      <w:proofErr w:type="gramEnd"/>
      <w:r w:rsidR="00E853A6" w:rsidRPr="00194175">
        <w:rPr>
          <w:rFonts w:ascii="Times New Roman" w:hAnsi="Times New Roman"/>
          <w:sz w:val="24"/>
          <w:szCs w:val="24"/>
        </w:rPr>
        <w:t xml:space="preserve"> graduates ______ by the university to celebrate its 100th birthday last week.</w:t>
      </w:r>
    </w:p>
    <w:p w:rsidR="00E853A6" w:rsidRPr="00194175" w:rsidRDefault="00E853A6" w:rsidP="00D41DE9">
      <w:pPr>
        <w:rPr>
          <w:rFonts w:ascii="Times New Roman" w:hAnsi="Times New Roman"/>
          <w:sz w:val="24"/>
          <w:szCs w:val="24"/>
        </w:rPr>
      </w:pPr>
      <w:r w:rsidRPr="00194175">
        <w:rPr>
          <w:rFonts w:ascii="Times New Roman" w:hAnsi="Times New Roman"/>
          <w:sz w:val="24"/>
          <w:szCs w:val="24"/>
        </w:rPr>
        <w:t xml:space="preserve">A) have invited   </w:t>
      </w:r>
      <w:r w:rsidRPr="00194175">
        <w:rPr>
          <w:rFonts w:ascii="Times New Roman" w:hAnsi="Times New Roman"/>
          <w:sz w:val="24"/>
          <w:szCs w:val="24"/>
        </w:rPr>
        <w:tab/>
      </w:r>
      <w:r w:rsidRPr="00194175">
        <w:rPr>
          <w:rFonts w:ascii="Times New Roman" w:hAnsi="Times New Roman"/>
          <w:sz w:val="24"/>
          <w:szCs w:val="24"/>
        </w:rPr>
        <w:tab/>
        <w:t xml:space="preserve">B) will invite    </w:t>
      </w:r>
      <w:r w:rsidRPr="00194175">
        <w:rPr>
          <w:rFonts w:ascii="Times New Roman" w:hAnsi="Times New Roman"/>
          <w:sz w:val="24"/>
          <w:szCs w:val="24"/>
        </w:rPr>
        <w:tab/>
        <w:t xml:space="preserve">C) are invited   </w:t>
      </w:r>
      <w:r w:rsidRPr="00194175">
        <w:rPr>
          <w:rFonts w:ascii="Times New Roman" w:hAnsi="Times New Roman"/>
          <w:sz w:val="24"/>
          <w:szCs w:val="24"/>
        </w:rPr>
        <w:tab/>
      </w:r>
      <w:r w:rsidRPr="00194175">
        <w:rPr>
          <w:rFonts w:ascii="Times New Roman" w:hAnsi="Times New Roman"/>
          <w:sz w:val="24"/>
          <w:szCs w:val="24"/>
        </w:rPr>
        <w:tab/>
        <w:t xml:space="preserve">D) were invited </w:t>
      </w:r>
    </w:p>
    <w:p w:rsidR="00E853A6" w:rsidRPr="00194175" w:rsidRDefault="00A709E9" w:rsidP="00D41DE9">
      <w:pPr>
        <w:rPr>
          <w:rFonts w:ascii="Times New Roman" w:hAnsi="Times New Roman"/>
          <w:sz w:val="24"/>
          <w:szCs w:val="24"/>
        </w:rPr>
      </w:pPr>
      <w:bookmarkStart w:id="28" w:name="OLE_LINK19"/>
      <w:bookmarkStart w:id="29" w:name="OLE_LINK20"/>
      <w:r>
        <w:rPr>
          <w:rFonts w:ascii="Times New Roman" w:hAnsi="Times New Roman" w:hint="eastAsia"/>
          <w:sz w:val="24"/>
          <w:szCs w:val="24"/>
        </w:rPr>
        <w:t>15</w:t>
      </w:r>
      <w:proofErr w:type="gramStart"/>
      <w:r>
        <w:rPr>
          <w:rFonts w:ascii="Times New Roman" w:hAnsi="Times New Roman" w:hint="eastAsia"/>
          <w:sz w:val="24"/>
          <w:szCs w:val="24"/>
        </w:rPr>
        <w:t>.</w:t>
      </w:r>
      <w:r w:rsidR="00E853A6" w:rsidRPr="00194175">
        <w:rPr>
          <w:rFonts w:ascii="Times New Roman" w:hAnsi="Times New Roman"/>
          <w:sz w:val="24"/>
          <w:szCs w:val="24"/>
        </w:rPr>
        <w:t>We</w:t>
      </w:r>
      <w:proofErr w:type="gramEnd"/>
      <w:r w:rsidR="00E853A6" w:rsidRPr="00194175">
        <w:rPr>
          <w:rFonts w:ascii="Times New Roman" w:hAnsi="Times New Roman"/>
          <w:sz w:val="24"/>
          <w:szCs w:val="24"/>
        </w:rPr>
        <w:t xml:space="preserve"> ______ great progress in English since Miss Huang came to teach us 3 years ago.</w:t>
      </w:r>
    </w:p>
    <w:p w:rsidR="00E853A6" w:rsidRPr="00194175" w:rsidRDefault="00E853A6" w:rsidP="00D41DE9">
      <w:pPr>
        <w:rPr>
          <w:rFonts w:ascii="Times New Roman" w:hAnsi="Times New Roman"/>
          <w:sz w:val="24"/>
          <w:szCs w:val="24"/>
        </w:rPr>
      </w:pPr>
      <w:r w:rsidRPr="00194175">
        <w:rPr>
          <w:rFonts w:ascii="Times New Roman" w:hAnsi="Times New Roman"/>
          <w:sz w:val="24"/>
          <w:szCs w:val="24"/>
        </w:rPr>
        <w:t xml:space="preserve">A) </w:t>
      </w:r>
      <w:proofErr w:type="gramStart"/>
      <w:r w:rsidRPr="00194175">
        <w:rPr>
          <w:rFonts w:ascii="Times New Roman" w:hAnsi="Times New Roman"/>
          <w:sz w:val="24"/>
          <w:szCs w:val="24"/>
        </w:rPr>
        <w:t>made</w:t>
      </w:r>
      <w:proofErr w:type="gramEnd"/>
      <w:r w:rsidRPr="00194175">
        <w:rPr>
          <w:rFonts w:ascii="Times New Roman" w:hAnsi="Times New Roman"/>
          <w:sz w:val="24"/>
          <w:szCs w:val="24"/>
        </w:rPr>
        <w:t xml:space="preserve">      </w:t>
      </w:r>
      <w:r w:rsidRPr="00194175">
        <w:rPr>
          <w:rFonts w:ascii="Times New Roman" w:hAnsi="Times New Roman"/>
          <w:sz w:val="24"/>
          <w:szCs w:val="24"/>
        </w:rPr>
        <w:tab/>
      </w:r>
      <w:r w:rsidRPr="00194175">
        <w:rPr>
          <w:rFonts w:ascii="Times New Roman" w:hAnsi="Times New Roman"/>
          <w:sz w:val="24"/>
          <w:szCs w:val="24"/>
        </w:rPr>
        <w:tab/>
        <w:t xml:space="preserve">B) make      </w:t>
      </w:r>
      <w:r w:rsidRPr="00194175">
        <w:rPr>
          <w:rFonts w:ascii="Times New Roman" w:hAnsi="Times New Roman"/>
          <w:sz w:val="24"/>
          <w:szCs w:val="24"/>
        </w:rPr>
        <w:tab/>
      </w:r>
      <w:r w:rsidRPr="00194175">
        <w:rPr>
          <w:rFonts w:ascii="Times New Roman" w:hAnsi="Times New Roman"/>
          <w:sz w:val="24"/>
          <w:szCs w:val="24"/>
        </w:rPr>
        <w:tab/>
        <w:t xml:space="preserve">C) have made    </w:t>
      </w:r>
      <w:r w:rsidRPr="00194175">
        <w:rPr>
          <w:rFonts w:ascii="Times New Roman" w:hAnsi="Times New Roman"/>
          <w:sz w:val="24"/>
          <w:szCs w:val="24"/>
        </w:rPr>
        <w:tab/>
      </w:r>
      <w:r w:rsidRPr="00194175">
        <w:rPr>
          <w:rFonts w:ascii="Times New Roman" w:hAnsi="Times New Roman"/>
          <w:sz w:val="24"/>
          <w:szCs w:val="24"/>
        </w:rPr>
        <w:tab/>
        <w:t>D) had made</w:t>
      </w:r>
    </w:p>
    <w:bookmarkEnd w:id="28"/>
    <w:bookmarkEnd w:id="29"/>
    <w:p w:rsidR="00E853A6" w:rsidRPr="00194175" w:rsidRDefault="00A709E9" w:rsidP="00D41DE9">
      <w:pPr>
        <w:rPr>
          <w:rFonts w:ascii="Times New Roman" w:hAnsi="Times New Roman"/>
          <w:sz w:val="24"/>
          <w:szCs w:val="24"/>
        </w:rPr>
      </w:pPr>
      <w:r>
        <w:rPr>
          <w:rFonts w:ascii="Times New Roman" w:hAnsi="Times New Roman" w:hint="eastAsia"/>
          <w:sz w:val="24"/>
          <w:szCs w:val="24"/>
        </w:rPr>
        <w:t>16</w:t>
      </w:r>
      <w:proofErr w:type="gramStart"/>
      <w:r>
        <w:rPr>
          <w:rFonts w:ascii="Times New Roman" w:hAnsi="Times New Roman" w:hint="eastAsia"/>
          <w:sz w:val="24"/>
          <w:szCs w:val="24"/>
        </w:rPr>
        <w:t>.</w:t>
      </w:r>
      <w:r w:rsidR="00E853A6" w:rsidRPr="00194175">
        <w:rPr>
          <w:rFonts w:ascii="Times New Roman" w:hAnsi="Times New Roman"/>
          <w:sz w:val="24"/>
          <w:szCs w:val="24"/>
        </w:rPr>
        <w:t>By</w:t>
      </w:r>
      <w:proofErr w:type="gramEnd"/>
      <w:r w:rsidR="00E853A6" w:rsidRPr="00194175">
        <w:rPr>
          <w:rFonts w:ascii="Times New Roman" w:hAnsi="Times New Roman"/>
          <w:sz w:val="24"/>
          <w:szCs w:val="24"/>
        </w:rPr>
        <w:t xml:space="preserve"> the end of last month, I ______ all the CDs of Justin Bieber.</w:t>
      </w:r>
    </w:p>
    <w:p w:rsidR="00E853A6" w:rsidRPr="00194175" w:rsidRDefault="00E853A6" w:rsidP="00D41DE9">
      <w:pPr>
        <w:rPr>
          <w:rFonts w:ascii="Times New Roman" w:hAnsi="Times New Roman"/>
          <w:sz w:val="24"/>
          <w:szCs w:val="24"/>
        </w:rPr>
      </w:pPr>
      <w:r w:rsidRPr="00194175">
        <w:rPr>
          <w:rFonts w:ascii="Times New Roman" w:hAnsi="Times New Roman"/>
          <w:sz w:val="24"/>
          <w:szCs w:val="24"/>
        </w:rPr>
        <w:t xml:space="preserve">A) </w:t>
      </w:r>
      <w:proofErr w:type="gramStart"/>
      <w:r w:rsidRPr="00194175">
        <w:rPr>
          <w:rFonts w:ascii="Times New Roman" w:hAnsi="Times New Roman"/>
          <w:sz w:val="24"/>
          <w:szCs w:val="24"/>
        </w:rPr>
        <w:t>collect</w:t>
      </w:r>
      <w:proofErr w:type="gramEnd"/>
      <w:r w:rsidRPr="00194175">
        <w:rPr>
          <w:rFonts w:ascii="Times New Roman" w:hAnsi="Times New Roman"/>
          <w:sz w:val="24"/>
          <w:szCs w:val="24"/>
        </w:rPr>
        <w:t xml:space="preserve">   </w:t>
      </w:r>
      <w:r w:rsidRPr="00194175">
        <w:rPr>
          <w:rFonts w:ascii="Times New Roman" w:hAnsi="Times New Roman"/>
          <w:sz w:val="24"/>
          <w:szCs w:val="24"/>
        </w:rPr>
        <w:tab/>
        <w:t xml:space="preserve">B)collected  </w:t>
      </w:r>
      <w:r w:rsidRPr="00194175">
        <w:rPr>
          <w:rFonts w:ascii="Times New Roman" w:hAnsi="Times New Roman"/>
          <w:sz w:val="24"/>
          <w:szCs w:val="24"/>
        </w:rPr>
        <w:tab/>
      </w:r>
      <w:r w:rsidRPr="00194175">
        <w:rPr>
          <w:rFonts w:ascii="Times New Roman" w:hAnsi="Times New Roman"/>
          <w:sz w:val="24"/>
          <w:szCs w:val="24"/>
        </w:rPr>
        <w:tab/>
        <w:t xml:space="preserve">C) have collected   </w:t>
      </w:r>
      <w:r w:rsidRPr="00194175">
        <w:rPr>
          <w:rFonts w:ascii="Times New Roman" w:hAnsi="Times New Roman"/>
          <w:sz w:val="24"/>
          <w:szCs w:val="24"/>
        </w:rPr>
        <w:tab/>
        <w:t>D) had collected</w:t>
      </w:r>
    </w:p>
    <w:p w:rsidR="00E853A6" w:rsidRPr="00194175" w:rsidRDefault="00A709E9" w:rsidP="00D41DE9">
      <w:pPr>
        <w:rPr>
          <w:rFonts w:ascii="Times New Roman" w:hAnsi="Times New Roman"/>
          <w:sz w:val="24"/>
          <w:szCs w:val="24"/>
        </w:rPr>
      </w:pPr>
      <w:r>
        <w:rPr>
          <w:rFonts w:ascii="Times New Roman" w:hAnsi="Times New Roman" w:hint="eastAsia"/>
          <w:sz w:val="24"/>
          <w:szCs w:val="24"/>
        </w:rPr>
        <w:t>17</w:t>
      </w:r>
      <w:proofErr w:type="gramStart"/>
      <w:r>
        <w:rPr>
          <w:rFonts w:ascii="Times New Roman" w:hAnsi="Times New Roman" w:hint="eastAsia"/>
          <w:sz w:val="24"/>
          <w:szCs w:val="24"/>
        </w:rPr>
        <w:t>.</w:t>
      </w:r>
      <w:r w:rsidR="00E853A6" w:rsidRPr="00194175">
        <w:rPr>
          <w:rFonts w:ascii="Times New Roman" w:hAnsi="Times New Roman"/>
          <w:sz w:val="24"/>
          <w:szCs w:val="24"/>
        </w:rPr>
        <w:t>Our</w:t>
      </w:r>
      <w:proofErr w:type="gramEnd"/>
      <w:r w:rsidR="00E853A6" w:rsidRPr="00194175">
        <w:rPr>
          <w:rFonts w:ascii="Times New Roman" w:hAnsi="Times New Roman"/>
          <w:sz w:val="24"/>
          <w:szCs w:val="24"/>
        </w:rPr>
        <w:t xml:space="preserve"> teacher suggested ______ a class meeting on how to be a green consumer this Friday.</w:t>
      </w:r>
    </w:p>
    <w:p w:rsidR="00E853A6" w:rsidRPr="00194175" w:rsidRDefault="00E853A6" w:rsidP="00D41DE9">
      <w:pPr>
        <w:rPr>
          <w:rFonts w:ascii="Times New Roman" w:hAnsi="Times New Roman"/>
          <w:sz w:val="24"/>
          <w:szCs w:val="24"/>
        </w:rPr>
      </w:pPr>
      <w:r w:rsidRPr="00194175">
        <w:rPr>
          <w:rFonts w:ascii="Times New Roman" w:hAnsi="Times New Roman"/>
          <w:sz w:val="24"/>
          <w:szCs w:val="24"/>
        </w:rPr>
        <w:t xml:space="preserve">A) </w:t>
      </w:r>
      <w:proofErr w:type="gramStart"/>
      <w:r w:rsidRPr="00194175">
        <w:rPr>
          <w:rFonts w:ascii="Times New Roman" w:hAnsi="Times New Roman"/>
          <w:sz w:val="24"/>
          <w:szCs w:val="24"/>
        </w:rPr>
        <w:t>holding</w:t>
      </w:r>
      <w:proofErr w:type="gramEnd"/>
      <w:r w:rsidRPr="00194175">
        <w:rPr>
          <w:rFonts w:ascii="Times New Roman" w:hAnsi="Times New Roman"/>
          <w:sz w:val="24"/>
          <w:szCs w:val="24"/>
        </w:rPr>
        <w:t xml:space="preserve">     </w:t>
      </w:r>
      <w:r w:rsidRPr="00194175">
        <w:rPr>
          <w:rFonts w:ascii="Times New Roman" w:hAnsi="Times New Roman"/>
          <w:sz w:val="24"/>
          <w:szCs w:val="24"/>
        </w:rPr>
        <w:tab/>
      </w:r>
      <w:r w:rsidRPr="00194175">
        <w:rPr>
          <w:rFonts w:ascii="Times New Roman" w:hAnsi="Times New Roman"/>
          <w:sz w:val="24"/>
          <w:szCs w:val="24"/>
        </w:rPr>
        <w:tab/>
        <w:t xml:space="preserve">B) to hold     </w:t>
      </w:r>
      <w:r w:rsidRPr="00194175">
        <w:rPr>
          <w:rFonts w:ascii="Times New Roman" w:hAnsi="Times New Roman"/>
          <w:sz w:val="24"/>
          <w:szCs w:val="24"/>
        </w:rPr>
        <w:tab/>
      </w:r>
      <w:r w:rsidRPr="00194175">
        <w:rPr>
          <w:rFonts w:ascii="Times New Roman" w:hAnsi="Times New Roman"/>
          <w:sz w:val="24"/>
          <w:szCs w:val="24"/>
        </w:rPr>
        <w:tab/>
        <w:t xml:space="preserve">C) will hold     </w:t>
      </w:r>
      <w:r w:rsidRPr="00194175">
        <w:rPr>
          <w:rFonts w:ascii="Times New Roman" w:hAnsi="Times New Roman"/>
          <w:sz w:val="24"/>
          <w:szCs w:val="24"/>
        </w:rPr>
        <w:tab/>
      </w:r>
      <w:r w:rsidRPr="00194175">
        <w:rPr>
          <w:rFonts w:ascii="Times New Roman" w:hAnsi="Times New Roman"/>
          <w:sz w:val="24"/>
          <w:szCs w:val="24"/>
        </w:rPr>
        <w:tab/>
        <w:t xml:space="preserve">D) hold </w:t>
      </w:r>
    </w:p>
    <w:p w:rsidR="00E853A6" w:rsidRPr="00194175" w:rsidRDefault="00A709E9" w:rsidP="00D41DE9">
      <w:pPr>
        <w:rPr>
          <w:rFonts w:ascii="Times New Roman" w:hAnsi="Times New Roman"/>
          <w:sz w:val="24"/>
          <w:szCs w:val="24"/>
        </w:rPr>
      </w:pPr>
      <w:r>
        <w:rPr>
          <w:rFonts w:ascii="Times New Roman" w:hAnsi="Times New Roman" w:hint="eastAsia"/>
          <w:sz w:val="24"/>
          <w:szCs w:val="24"/>
        </w:rPr>
        <w:t>18</w:t>
      </w:r>
      <w:proofErr w:type="gramStart"/>
      <w:r>
        <w:rPr>
          <w:rFonts w:ascii="Times New Roman" w:hAnsi="Times New Roman" w:hint="eastAsia"/>
          <w:sz w:val="24"/>
          <w:szCs w:val="24"/>
        </w:rPr>
        <w:t>.</w:t>
      </w:r>
      <w:r w:rsidR="00E853A6" w:rsidRPr="00194175">
        <w:rPr>
          <w:rFonts w:ascii="Times New Roman" w:hAnsi="Times New Roman"/>
          <w:sz w:val="24"/>
          <w:szCs w:val="24"/>
        </w:rPr>
        <w:t>We</w:t>
      </w:r>
      <w:proofErr w:type="gramEnd"/>
      <w:r w:rsidR="00E853A6" w:rsidRPr="00194175">
        <w:rPr>
          <w:rFonts w:ascii="Times New Roman" w:hAnsi="Times New Roman"/>
          <w:sz w:val="24"/>
          <w:szCs w:val="24"/>
        </w:rPr>
        <w:t xml:space="preserve"> should ______ soft drinks because they are harmful to our health.</w:t>
      </w:r>
    </w:p>
    <w:p w:rsidR="00E853A6" w:rsidRPr="00194175" w:rsidRDefault="00E853A6" w:rsidP="00D41DE9">
      <w:pPr>
        <w:rPr>
          <w:rFonts w:ascii="Times New Roman" w:hAnsi="Times New Roman"/>
          <w:sz w:val="24"/>
          <w:szCs w:val="24"/>
        </w:rPr>
      </w:pPr>
      <w:r w:rsidRPr="00194175">
        <w:rPr>
          <w:rFonts w:ascii="Times New Roman" w:hAnsi="Times New Roman"/>
          <w:sz w:val="24"/>
          <w:szCs w:val="24"/>
        </w:rPr>
        <w:t xml:space="preserve">A) </w:t>
      </w:r>
      <w:proofErr w:type="gramStart"/>
      <w:r w:rsidRPr="00194175">
        <w:rPr>
          <w:rFonts w:ascii="Times New Roman" w:hAnsi="Times New Roman"/>
          <w:sz w:val="24"/>
          <w:szCs w:val="24"/>
        </w:rPr>
        <w:t>keep</w:t>
      </w:r>
      <w:proofErr w:type="gramEnd"/>
      <w:r w:rsidRPr="00194175">
        <w:rPr>
          <w:rFonts w:ascii="Times New Roman" w:hAnsi="Times New Roman"/>
          <w:sz w:val="24"/>
          <w:szCs w:val="24"/>
        </w:rPr>
        <w:t xml:space="preserve"> off     </w:t>
      </w:r>
      <w:r w:rsidRPr="00194175">
        <w:rPr>
          <w:rFonts w:ascii="Times New Roman" w:hAnsi="Times New Roman"/>
          <w:sz w:val="24"/>
          <w:szCs w:val="24"/>
        </w:rPr>
        <w:tab/>
      </w:r>
      <w:r w:rsidRPr="00194175">
        <w:rPr>
          <w:rFonts w:ascii="Times New Roman" w:hAnsi="Times New Roman"/>
          <w:sz w:val="24"/>
          <w:szCs w:val="24"/>
        </w:rPr>
        <w:tab/>
        <w:t xml:space="preserve">B) keep in     </w:t>
      </w:r>
      <w:r w:rsidRPr="00194175">
        <w:rPr>
          <w:rFonts w:ascii="Times New Roman" w:hAnsi="Times New Roman"/>
          <w:sz w:val="24"/>
          <w:szCs w:val="24"/>
        </w:rPr>
        <w:tab/>
      </w:r>
      <w:r w:rsidRPr="00194175">
        <w:rPr>
          <w:rFonts w:ascii="Times New Roman" w:hAnsi="Times New Roman"/>
          <w:sz w:val="24"/>
          <w:szCs w:val="24"/>
        </w:rPr>
        <w:tab/>
        <w:t xml:space="preserve">C) keep from     </w:t>
      </w:r>
      <w:r w:rsidRPr="00194175">
        <w:rPr>
          <w:rFonts w:ascii="Times New Roman" w:hAnsi="Times New Roman"/>
          <w:sz w:val="24"/>
          <w:szCs w:val="24"/>
        </w:rPr>
        <w:tab/>
      </w:r>
      <w:r w:rsidRPr="00194175">
        <w:rPr>
          <w:rFonts w:ascii="Times New Roman" w:hAnsi="Times New Roman"/>
          <w:sz w:val="24"/>
          <w:szCs w:val="24"/>
        </w:rPr>
        <w:tab/>
        <w:t>D) keep on</w:t>
      </w:r>
    </w:p>
    <w:bookmarkEnd w:id="26"/>
    <w:bookmarkEnd w:id="27"/>
    <w:p w:rsidR="00E853A6" w:rsidRPr="00194175" w:rsidRDefault="00A709E9" w:rsidP="00D41DE9">
      <w:pPr>
        <w:rPr>
          <w:rFonts w:ascii="Times New Roman" w:hAnsi="Times New Roman"/>
          <w:sz w:val="24"/>
          <w:szCs w:val="24"/>
        </w:rPr>
      </w:pPr>
      <w:r>
        <w:rPr>
          <w:rFonts w:ascii="Times New Roman" w:hAnsi="Times New Roman" w:hint="eastAsia"/>
          <w:sz w:val="24"/>
          <w:szCs w:val="24"/>
        </w:rPr>
        <w:t>19.</w:t>
      </w:r>
      <w:r w:rsidR="00E853A6" w:rsidRPr="00194175">
        <w:rPr>
          <w:rFonts w:ascii="Times New Roman" w:hAnsi="Times New Roman"/>
          <w:sz w:val="24"/>
          <w:szCs w:val="24"/>
        </w:rPr>
        <w:t>--I think honesty is the most important thing in doing everything.</w:t>
      </w:r>
    </w:p>
    <w:p w:rsidR="00E853A6" w:rsidRPr="00194175" w:rsidRDefault="00E853A6" w:rsidP="00D41DE9">
      <w:pPr>
        <w:rPr>
          <w:rFonts w:ascii="Times New Roman" w:hAnsi="Times New Roman"/>
          <w:sz w:val="24"/>
          <w:szCs w:val="24"/>
        </w:rPr>
      </w:pPr>
      <w:r w:rsidRPr="00194175">
        <w:rPr>
          <w:rFonts w:ascii="Times New Roman" w:hAnsi="Times New Roman"/>
          <w:sz w:val="24"/>
          <w:szCs w:val="24"/>
        </w:rPr>
        <w:t>-- ______</w:t>
      </w:r>
    </w:p>
    <w:p w:rsidR="00E853A6" w:rsidRPr="00194175" w:rsidRDefault="00E853A6" w:rsidP="00D41DE9">
      <w:pPr>
        <w:rPr>
          <w:rFonts w:ascii="Times New Roman" w:hAnsi="Times New Roman"/>
          <w:sz w:val="24"/>
          <w:szCs w:val="24"/>
        </w:rPr>
      </w:pPr>
      <w:r w:rsidRPr="00194175">
        <w:rPr>
          <w:rFonts w:ascii="Times New Roman" w:hAnsi="Times New Roman"/>
          <w:sz w:val="24"/>
          <w:szCs w:val="24"/>
        </w:rPr>
        <w:t xml:space="preserve">A) That’s alright.   </w:t>
      </w:r>
      <w:r w:rsidRPr="00194175">
        <w:rPr>
          <w:rFonts w:ascii="Times New Roman" w:hAnsi="Times New Roman"/>
          <w:sz w:val="24"/>
          <w:szCs w:val="24"/>
        </w:rPr>
        <w:tab/>
        <w:t xml:space="preserve">B) Never mind.    </w:t>
      </w:r>
      <w:r w:rsidRPr="00194175">
        <w:rPr>
          <w:rFonts w:ascii="Times New Roman" w:hAnsi="Times New Roman"/>
          <w:sz w:val="24"/>
          <w:szCs w:val="24"/>
        </w:rPr>
        <w:tab/>
        <w:t xml:space="preserve">C) That’s right.   </w:t>
      </w:r>
      <w:r w:rsidRPr="00194175">
        <w:rPr>
          <w:rFonts w:ascii="Times New Roman" w:hAnsi="Times New Roman"/>
          <w:sz w:val="24"/>
          <w:szCs w:val="24"/>
        </w:rPr>
        <w:tab/>
      </w:r>
      <w:r w:rsidRPr="00194175">
        <w:rPr>
          <w:rFonts w:ascii="Times New Roman" w:hAnsi="Times New Roman"/>
          <w:sz w:val="24"/>
          <w:szCs w:val="24"/>
        </w:rPr>
        <w:tab/>
        <w:t>D) All right.</w:t>
      </w:r>
    </w:p>
    <w:p w:rsidR="00E853A6" w:rsidRPr="00194175" w:rsidRDefault="00A709E9" w:rsidP="00D41DE9">
      <w:pPr>
        <w:rPr>
          <w:rFonts w:ascii="Times New Roman" w:hAnsi="Times New Roman"/>
          <w:sz w:val="24"/>
          <w:szCs w:val="24"/>
        </w:rPr>
      </w:pPr>
      <w:r>
        <w:rPr>
          <w:rFonts w:ascii="Times New Roman" w:hAnsi="Times New Roman" w:hint="eastAsia"/>
          <w:sz w:val="24"/>
          <w:szCs w:val="24"/>
        </w:rPr>
        <w:t>20.</w:t>
      </w:r>
      <w:r w:rsidR="00E853A6" w:rsidRPr="00194175">
        <w:rPr>
          <w:rFonts w:ascii="Times New Roman" w:hAnsi="Times New Roman"/>
          <w:sz w:val="24"/>
          <w:szCs w:val="24"/>
        </w:rPr>
        <w:t>--It’s a bit cold today. Would you mind closing the window?</w:t>
      </w:r>
    </w:p>
    <w:p w:rsidR="00E853A6" w:rsidRPr="00194175" w:rsidRDefault="00E853A6" w:rsidP="00D41DE9">
      <w:pPr>
        <w:rPr>
          <w:rFonts w:ascii="Times New Roman" w:hAnsi="Times New Roman"/>
          <w:sz w:val="24"/>
          <w:szCs w:val="24"/>
        </w:rPr>
      </w:pPr>
      <w:r w:rsidRPr="00194175">
        <w:rPr>
          <w:rFonts w:ascii="Times New Roman" w:hAnsi="Times New Roman"/>
          <w:sz w:val="24"/>
          <w:szCs w:val="24"/>
        </w:rPr>
        <w:t xml:space="preserve">-- ______          </w:t>
      </w:r>
    </w:p>
    <w:p w:rsidR="00E853A6" w:rsidRPr="00194175" w:rsidRDefault="00E853A6" w:rsidP="00D41DE9">
      <w:pPr>
        <w:rPr>
          <w:rFonts w:ascii="Times New Roman" w:hAnsi="Times New Roman"/>
          <w:sz w:val="24"/>
          <w:szCs w:val="24"/>
        </w:rPr>
      </w:pPr>
      <w:r w:rsidRPr="00194175">
        <w:rPr>
          <w:rFonts w:ascii="Times New Roman" w:hAnsi="Times New Roman"/>
          <w:sz w:val="24"/>
          <w:szCs w:val="24"/>
        </w:rPr>
        <w:t xml:space="preserve">A) Never mind.                  </w:t>
      </w:r>
      <w:r w:rsidRPr="00194175">
        <w:rPr>
          <w:rFonts w:ascii="Times New Roman" w:hAnsi="Times New Roman"/>
          <w:sz w:val="24"/>
          <w:szCs w:val="24"/>
        </w:rPr>
        <w:tab/>
      </w:r>
      <w:r w:rsidRPr="00194175">
        <w:rPr>
          <w:rFonts w:ascii="Times New Roman" w:hAnsi="Times New Roman"/>
          <w:sz w:val="24"/>
          <w:szCs w:val="24"/>
        </w:rPr>
        <w:tab/>
      </w:r>
      <w:r w:rsidRPr="00194175">
        <w:rPr>
          <w:rFonts w:ascii="Times New Roman" w:hAnsi="Times New Roman"/>
          <w:sz w:val="24"/>
          <w:szCs w:val="24"/>
        </w:rPr>
        <w:tab/>
        <w:t>B) You’re welcome.</w:t>
      </w:r>
    </w:p>
    <w:p w:rsidR="00E853A6" w:rsidRPr="00194175" w:rsidRDefault="00E853A6" w:rsidP="00D41DE9">
      <w:pPr>
        <w:rPr>
          <w:rFonts w:ascii="Times New Roman" w:hAnsi="Times New Roman"/>
          <w:sz w:val="24"/>
          <w:szCs w:val="24"/>
        </w:rPr>
      </w:pPr>
      <w:r w:rsidRPr="00194175">
        <w:rPr>
          <w:rFonts w:ascii="Times New Roman" w:hAnsi="Times New Roman"/>
          <w:sz w:val="24"/>
          <w:szCs w:val="24"/>
        </w:rPr>
        <w:t xml:space="preserve">C) Of course not.                 </w:t>
      </w:r>
      <w:r w:rsidRPr="00194175">
        <w:rPr>
          <w:rFonts w:ascii="Times New Roman" w:hAnsi="Times New Roman"/>
          <w:sz w:val="24"/>
          <w:szCs w:val="24"/>
        </w:rPr>
        <w:tab/>
      </w:r>
      <w:r w:rsidRPr="00194175">
        <w:rPr>
          <w:rFonts w:ascii="Times New Roman" w:hAnsi="Times New Roman"/>
          <w:sz w:val="24"/>
          <w:szCs w:val="24"/>
        </w:rPr>
        <w:tab/>
      </w:r>
      <w:r w:rsidRPr="00194175">
        <w:rPr>
          <w:rFonts w:ascii="Times New Roman" w:hAnsi="Times New Roman"/>
          <w:sz w:val="24"/>
          <w:szCs w:val="24"/>
        </w:rPr>
        <w:tab/>
        <w:t>D) No, thanks.</w:t>
      </w:r>
    </w:p>
    <w:p w:rsidR="00273B0F" w:rsidRPr="00273B0F" w:rsidRDefault="00273B0F" w:rsidP="00273B0F">
      <w:pPr>
        <w:rPr>
          <w:rFonts w:ascii="Times New Roman" w:hAnsi="Times New Roman"/>
          <w:b/>
          <w:sz w:val="24"/>
          <w:szCs w:val="24"/>
        </w:rPr>
      </w:pPr>
      <w:r w:rsidRPr="00273B0F">
        <w:rPr>
          <w:rFonts w:ascii="Times New Roman" w:hAnsi="Times New Roman"/>
          <w:b/>
          <w:sz w:val="24"/>
          <w:szCs w:val="24"/>
        </w:rPr>
        <w:t>I. Complete the sentences with the given words in their proper forms</w:t>
      </w:r>
    </w:p>
    <w:p w:rsidR="00273B0F" w:rsidRPr="00273B0F" w:rsidRDefault="00273B0F" w:rsidP="00273B0F">
      <w:pPr>
        <w:rPr>
          <w:rFonts w:ascii="Times New Roman" w:hAnsi="Times New Roman"/>
          <w:sz w:val="24"/>
          <w:szCs w:val="24"/>
        </w:rPr>
      </w:pPr>
      <w:r w:rsidRPr="00273B0F">
        <w:rPr>
          <w:rFonts w:ascii="Times New Roman" w:hAnsi="Times New Roman"/>
          <w:sz w:val="24"/>
          <w:szCs w:val="24"/>
        </w:rPr>
        <w:t>1.</w:t>
      </w:r>
      <w:r w:rsidRPr="00273B0F">
        <w:rPr>
          <w:rFonts w:ascii="Times New Roman" w:hAnsi="Times New Roman"/>
          <w:sz w:val="24"/>
          <w:szCs w:val="24"/>
        </w:rPr>
        <w:tab/>
        <w:t xml:space="preserve">Some </w:t>
      </w:r>
      <w:r w:rsidRPr="00273B0F">
        <w:rPr>
          <w:rFonts w:ascii="Times New Roman" w:hAnsi="Times New Roman"/>
          <w:i/>
          <w:iCs/>
          <w:sz w:val="24"/>
          <w:szCs w:val="24"/>
        </w:rPr>
        <w:t xml:space="preserve">______ </w:t>
      </w:r>
      <w:r w:rsidRPr="00273B0F">
        <w:rPr>
          <w:rFonts w:ascii="Times New Roman" w:hAnsi="Times New Roman"/>
          <w:sz w:val="24"/>
          <w:szCs w:val="24"/>
        </w:rPr>
        <w:t>are made of glass. (</w:t>
      </w:r>
      <w:proofErr w:type="gramStart"/>
      <w:r w:rsidRPr="00273B0F">
        <w:rPr>
          <w:rFonts w:ascii="Times New Roman" w:hAnsi="Times New Roman"/>
          <w:sz w:val="24"/>
          <w:szCs w:val="24"/>
        </w:rPr>
        <w:t>roof</w:t>
      </w:r>
      <w:proofErr w:type="gramEnd"/>
      <w:r w:rsidRPr="00273B0F">
        <w:rPr>
          <w:rFonts w:ascii="Times New Roman" w:hAnsi="Times New Roman"/>
          <w:sz w:val="24"/>
          <w:szCs w:val="24"/>
        </w:rPr>
        <w:t>)</w:t>
      </w:r>
    </w:p>
    <w:p w:rsidR="00273B0F" w:rsidRPr="00273B0F" w:rsidRDefault="00273B0F" w:rsidP="00273B0F">
      <w:pPr>
        <w:rPr>
          <w:rFonts w:ascii="Times New Roman" w:hAnsi="Times New Roman"/>
          <w:sz w:val="24"/>
          <w:szCs w:val="24"/>
        </w:rPr>
      </w:pPr>
      <w:bookmarkStart w:id="30" w:name="OLE_LINK25"/>
      <w:bookmarkStart w:id="31" w:name="OLE_LINK26"/>
      <w:r w:rsidRPr="00273B0F">
        <w:rPr>
          <w:rFonts w:ascii="Times New Roman" w:hAnsi="Times New Roman"/>
          <w:sz w:val="24"/>
          <w:szCs w:val="24"/>
        </w:rPr>
        <w:t>2.</w:t>
      </w:r>
      <w:r w:rsidRPr="00273B0F">
        <w:rPr>
          <w:rFonts w:ascii="Times New Roman" w:hAnsi="Times New Roman"/>
          <w:sz w:val="24"/>
          <w:szCs w:val="24"/>
        </w:rPr>
        <w:tab/>
        <w:t>Yesterday the couple talked a lot with a friend of ______ on the internet. (</w:t>
      </w:r>
      <w:proofErr w:type="gramStart"/>
      <w:r w:rsidRPr="00273B0F">
        <w:rPr>
          <w:rFonts w:ascii="Times New Roman" w:hAnsi="Times New Roman"/>
          <w:sz w:val="24"/>
          <w:szCs w:val="24"/>
        </w:rPr>
        <w:t>they</w:t>
      </w:r>
      <w:proofErr w:type="gramEnd"/>
      <w:r w:rsidRPr="00273B0F">
        <w:rPr>
          <w:rFonts w:ascii="Times New Roman" w:hAnsi="Times New Roman"/>
          <w:sz w:val="24"/>
          <w:szCs w:val="24"/>
        </w:rPr>
        <w:t>)</w:t>
      </w:r>
    </w:p>
    <w:bookmarkEnd w:id="30"/>
    <w:bookmarkEnd w:id="31"/>
    <w:p w:rsidR="00273B0F" w:rsidRPr="00273B0F" w:rsidRDefault="00273B0F" w:rsidP="00273B0F">
      <w:pPr>
        <w:rPr>
          <w:rFonts w:ascii="Times New Roman" w:hAnsi="Times New Roman"/>
          <w:sz w:val="24"/>
          <w:szCs w:val="24"/>
        </w:rPr>
      </w:pPr>
      <w:r w:rsidRPr="00273B0F">
        <w:rPr>
          <w:rFonts w:ascii="Times New Roman" w:hAnsi="Times New Roman"/>
          <w:sz w:val="24"/>
          <w:szCs w:val="24"/>
        </w:rPr>
        <w:t>3.</w:t>
      </w:r>
      <w:r w:rsidRPr="00273B0F">
        <w:rPr>
          <w:rFonts w:ascii="Times New Roman" w:hAnsi="Times New Roman"/>
          <w:sz w:val="24"/>
          <w:szCs w:val="24"/>
        </w:rPr>
        <w:tab/>
        <w:t xml:space="preserve">The war happened in the </w:t>
      </w:r>
      <w:r w:rsidRPr="00273B0F">
        <w:rPr>
          <w:rFonts w:ascii="Times New Roman" w:hAnsi="Times New Roman"/>
          <w:i/>
          <w:iCs/>
          <w:sz w:val="24"/>
          <w:szCs w:val="24"/>
        </w:rPr>
        <w:t>______</w:t>
      </w:r>
      <w:r w:rsidRPr="00273B0F">
        <w:rPr>
          <w:rFonts w:ascii="Times New Roman" w:hAnsi="Times New Roman"/>
          <w:sz w:val="24"/>
          <w:szCs w:val="24"/>
        </w:rPr>
        <w:t xml:space="preserve"> century</w:t>
      </w:r>
      <w:proofErr w:type="gramStart"/>
      <w:r w:rsidRPr="00273B0F">
        <w:rPr>
          <w:rFonts w:ascii="Times New Roman" w:hAnsi="Times New Roman"/>
          <w:sz w:val="24"/>
          <w:szCs w:val="24"/>
        </w:rPr>
        <w:t>.(</w:t>
      </w:r>
      <w:proofErr w:type="gramEnd"/>
      <w:r w:rsidRPr="00273B0F">
        <w:rPr>
          <w:rFonts w:ascii="Times New Roman" w:hAnsi="Times New Roman"/>
          <w:sz w:val="24"/>
          <w:szCs w:val="24"/>
        </w:rPr>
        <w:t xml:space="preserve">19) </w:t>
      </w:r>
      <w:r w:rsidRPr="00273B0F">
        <w:rPr>
          <w:rFonts w:ascii="Times New Roman"/>
          <w:sz w:val="24"/>
          <w:szCs w:val="24"/>
        </w:rPr>
        <w:t>把单词拼出来</w:t>
      </w:r>
    </w:p>
    <w:p w:rsidR="00273B0F" w:rsidRPr="00273B0F" w:rsidRDefault="00273B0F" w:rsidP="00273B0F">
      <w:pPr>
        <w:rPr>
          <w:rFonts w:ascii="Times New Roman" w:hAnsi="Times New Roman"/>
          <w:sz w:val="24"/>
          <w:szCs w:val="24"/>
        </w:rPr>
      </w:pPr>
      <w:r w:rsidRPr="00273B0F">
        <w:rPr>
          <w:rFonts w:ascii="Times New Roman" w:hAnsi="Times New Roman"/>
          <w:sz w:val="24"/>
          <w:szCs w:val="24"/>
        </w:rPr>
        <w:t>4.</w:t>
      </w:r>
      <w:r w:rsidRPr="00273B0F">
        <w:rPr>
          <w:rFonts w:ascii="Times New Roman" w:hAnsi="Times New Roman"/>
          <w:sz w:val="24"/>
          <w:szCs w:val="24"/>
        </w:rPr>
        <w:tab/>
        <w:t>My father ______ forgot where he had put his wallet the day before. (</w:t>
      </w:r>
      <w:proofErr w:type="gramStart"/>
      <w:r w:rsidRPr="00273B0F">
        <w:rPr>
          <w:rFonts w:ascii="Times New Roman" w:hAnsi="Times New Roman"/>
          <w:sz w:val="24"/>
          <w:szCs w:val="24"/>
        </w:rPr>
        <w:t>complete</w:t>
      </w:r>
      <w:proofErr w:type="gramEnd"/>
      <w:r w:rsidRPr="00273B0F">
        <w:rPr>
          <w:rFonts w:ascii="Times New Roman" w:hAnsi="Times New Roman"/>
          <w:sz w:val="24"/>
          <w:szCs w:val="24"/>
        </w:rPr>
        <w:t>)</w:t>
      </w:r>
    </w:p>
    <w:p w:rsidR="00273B0F" w:rsidRPr="00273B0F" w:rsidRDefault="00273B0F" w:rsidP="00273B0F">
      <w:pPr>
        <w:rPr>
          <w:rFonts w:ascii="Times New Roman" w:hAnsi="Times New Roman"/>
          <w:sz w:val="24"/>
          <w:szCs w:val="24"/>
        </w:rPr>
      </w:pPr>
      <w:r w:rsidRPr="00273B0F">
        <w:rPr>
          <w:rFonts w:ascii="Times New Roman" w:hAnsi="Times New Roman"/>
          <w:sz w:val="24"/>
          <w:szCs w:val="24"/>
        </w:rPr>
        <w:t>5.</w:t>
      </w:r>
      <w:r w:rsidRPr="00273B0F">
        <w:rPr>
          <w:rFonts w:ascii="Times New Roman" w:hAnsi="Times New Roman"/>
          <w:sz w:val="24"/>
          <w:szCs w:val="24"/>
        </w:rPr>
        <w:tab/>
        <w:t>Air is a ______ of gases. (</w:t>
      </w:r>
      <w:proofErr w:type="gramStart"/>
      <w:r w:rsidRPr="00273B0F">
        <w:rPr>
          <w:rFonts w:ascii="Times New Roman" w:hAnsi="Times New Roman"/>
          <w:sz w:val="24"/>
          <w:szCs w:val="24"/>
        </w:rPr>
        <w:t>mix</w:t>
      </w:r>
      <w:proofErr w:type="gramEnd"/>
      <w:r w:rsidRPr="00273B0F">
        <w:rPr>
          <w:rFonts w:ascii="Times New Roman" w:hAnsi="Times New Roman"/>
          <w:sz w:val="24"/>
          <w:szCs w:val="24"/>
        </w:rPr>
        <w:t>)</w:t>
      </w:r>
    </w:p>
    <w:p w:rsidR="00273B0F" w:rsidRPr="00273B0F" w:rsidRDefault="00273B0F" w:rsidP="00273B0F">
      <w:pPr>
        <w:rPr>
          <w:rFonts w:ascii="Times New Roman" w:hAnsi="Times New Roman"/>
          <w:sz w:val="24"/>
          <w:szCs w:val="24"/>
        </w:rPr>
      </w:pPr>
      <w:r w:rsidRPr="00273B0F">
        <w:rPr>
          <w:rFonts w:ascii="Times New Roman" w:hAnsi="Times New Roman"/>
          <w:sz w:val="24"/>
          <w:szCs w:val="24"/>
        </w:rPr>
        <w:t>6.</w:t>
      </w:r>
      <w:r w:rsidRPr="00273B0F">
        <w:rPr>
          <w:rFonts w:ascii="Times New Roman" w:hAnsi="Times New Roman"/>
          <w:sz w:val="24"/>
          <w:szCs w:val="24"/>
        </w:rPr>
        <w:tab/>
        <w:t xml:space="preserve">______ is said to be the most beautiful language among all. (France) </w:t>
      </w:r>
    </w:p>
    <w:p w:rsidR="00273B0F" w:rsidRPr="00273B0F" w:rsidRDefault="00273B0F" w:rsidP="00273B0F">
      <w:pPr>
        <w:rPr>
          <w:rFonts w:ascii="Times New Roman" w:hAnsi="Times New Roman"/>
          <w:sz w:val="24"/>
          <w:szCs w:val="24"/>
        </w:rPr>
      </w:pPr>
      <w:r w:rsidRPr="00273B0F">
        <w:rPr>
          <w:rFonts w:ascii="Times New Roman" w:hAnsi="Times New Roman"/>
          <w:sz w:val="24"/>
          <w:szCs w:val="24"/>
        </w:rPr>
        <w:t>7.</w:t>
      </w:r>
      <w:r w:rsidRPr="00273B0F">
        <w:rPr>
          <w:rFonts w:ascii="Times New Roman" w:hAnsi="Times New Roman"/>
          <w:sz w:val="24"/>
          <w:szCs w:val="24"/>
        </w:rPr>
        <w:tab/>
        <w:t>We have tourist _____ who can speak German and English. (</w:t>
      </w:r>
      <w:proofErr w:type="gramStart"/>
      <w:r w:rsidRPr="00273B0F">
        <w:rPr>
          <w:rFonts w:ascii="Times New Roman" w:hAnsi="Times New Roman"/>
          <w:sz w:val="24"/>
          <w:szCs w:val="24"/>
        </w:rPr>
        <w:t>guide</w:t>
      </w:r>
      <w:proofErr w:type="gramEnd"/>
      <w:r w:rsidRPr="00273B0F">
        <w:rPr>
          <w:rFonts w:ascii="Times New Roman" w:hAnsi="Times New Roman"/>
          <w:sz w:val="24"/>
          <w:szCs w:val="24"/>
        </w:rPr>
        <w:t>)</w:t>
      </w:r>
    </w:p>
    <w:p w:rsidR="00273B0F" w:rsidRPr="00273B0F" w:rsidRDefault="00273B0F" w:rsidP="00273B0F">
      <w:pPr>
        <w:rPr>
          <w:rFonts w:ascii="Times New Roman" w:hAnsi="Times New Roman"/>
          <w:sz w:val="24"/>
          <w:szCs w:val="24"/>
        </w:rPr>
      </w:pPr>
      <w:r w:rsidRPr="00273B0F">
        <w:rPr>
          <w:rFonts w:ascii="Times New Roman" w:hAnsi="Times New Roman"/>
          <w:sz w:val="24"/>
          <w:szCs w:val="24"/>
        </w:rPr>
        <w:t>8.</w:t>
      </w:r>
      <w:r w:rsidRPr="00273B0F">
        <w:rPr>
          <w:rFonts w:ascii="Times New Roman" w:hAnsi="Times New Roman"/>
          <w:sz w:val="24"/>
          <w:szCs w:val="24"/>
        </w:rPr>
        <w:tab/>
        <w:t>We are asked to make an experiment with ______ and electricity. (</w:t>
      </w:r>
      <w:proofErr w:type="gramStart"/>
      <w:r w:rsidRPr="00273B0F">
        <w:rPr>
          <w:rFonts w:ascii="Times New Roman" w:hAnsi="Times New Roman"/>
          <w:sz w:val="24"/>
          <w:szCs w:val="24"/>
        </w:rPr>
        <w:t>chemistry</w:t>
      </w:r>
      <w:proofErr w:type="gramEnd"/>
      <w:r w:rsidRPr="00273B0F">
        <w:rPr>
          <w:rFonts w:ascii="Times New Roman" w:hAnsi="Times New Roman"/>
          <w:sz w:val="24"/>
          <w:szCs w:val="24"/>
        </w:rPr>
        <w:t>)</w:t>
      </w:r>
    </w:p>
    <w:p w:rsidR="00E853A6" w:rsidRPr="00273B0F" w:rsidRDefault="00E853A6" w:rsidP="00D41DE9">
      <w:pPr>
        <w:rPr>
          <w:rFonts w:ascii="Times New Roman" w:hAnsi="Times New Roman"/>
          <w:b/>
          <w:sz w:val="24"/>
          <w:szCs w:val="24"/>
        </w:rPr>
      </w:pPr>
      <w:r w:rsidRPr="00273B0F">
        <w:rPr>
          <w:rFonts w:ascii="Times New Roman" w:hAnsi="Times New Roman" w:hint="eastAsia"/>
          <w:b/>
          <w:sz w:val="24"/>
          <w:szCs w:val="24"/>
        </w:rPr>
        <w:t xml:space="preserve">Part 2 </w:t>
      </w:r>
      <w:r w:rsidR="00A709E9">
        <w:rPr>
          <w:rFonts w:ascii="Times New Roman" w:hAnsi="Times New Roman" w:hint="eastAsia"/>
          <w:b/>
          <w:sz w:val="24"/>
          <w:szCs w:val="24"/>
        </w:rPr>
        <w:t>阅读理解</w:t>
      </w:r>
    </w:p>
    <w:p w:rsidR="00A709E9" w:rsidRPr="00A709E9" w:rsidRDefault="00A709E9" w:rsidP="00D41DE9">
      <w:pPr>
        <w:rPr>
          <w:rFonts w:ascii="Times New Roman" w:hAnsi="Times New Roman" w:hint="eastAsia"/>
          <w:b/>
          <w:sz w:val="24"/>
          <w:szCs w:val="24"/>
        </w:rPr>
      </w:pPr>
      <w:r w:rsidRPr="00A709E9">
        <w:rPr>
          <w:rFonts w:ascii="Times New Roman" w:hAnsi="Times New Roman" w:hint="eastAsia"/>
          <w:b/>
          <w:sz w:val="24"/>
          <w:szCs w:val="24"/>
        </w:rPr>
        <w:t>Cloze</w:t>
      </w:r>
    </w:p>
    <w:p w:rsidR="00A709E9" w:rsidRPr="009C07B0" w:rsidRDefault="00A709E9" w:rsidP="00A709E9">
      <w:pPr>
        <w:rPr>
          <w:rFonts w:ascii="Times New Roman" w:hAnsi="Times New Roman"/>
          <w:bCs/>
          <w:sz w:val="24"/>
          <w:szCs w:val="24"/>
        </w:rPr>
      </w:pPr>
      <w:r w:rsidRPr="009C07B0">
        <w:rPr>
          <w:rFonts w:ascii="Times New Roman" w:hAnsi="Times New Roman"/>
          <w:sz w:val="24"/>
          <w:szCs w:val="24"/>
        </w:rPr>
        <w:t>III.</w:t>
      </w:r>
      <w:r w:rsidRPr="009C07B0">
        <w:rPr>
          <w:rFonts w:ascii="Times New Roman" w:eastAsia="PMingLiU" w:hAnsi="Times New Roman"/>
          <w:sz w:val="24"/>
          <w:szCs w:val="24"/>
        </w:rPr>
        <w:tab/>
      </w:r>
      <w:r w:rsidRPr="009C07B0">
        <w:rPr>
          <w:rFonts w:ascii="Times New Roman" w:hAnsi="Times New Roman"/>
          <w:bCs/>
          <w:sz w:val="24"/>
          <w:szCs w:val="24"/>
        </w:rPr>
        <w:t xml:space="preserve">Choose the words or expressions and complete the passage </w:t>
      </w:r>
    </w:p>
    <w:p w:rsidR="00A709E9" w:rsidRPr="009C07B0" w:rsidRDefault="00A709E9" w:rsidP="00A709E9">
      <w:pPr>
        <w:rPr>
          <w:rFonts w:ascii="Times New Roman" w:hAnsi="Times New Roman"/>
          <w:sz w:val="24"/>
          <w:szCs w:val="24"/>
        </w:rPr>
      </w:pPr>
      <w:r w:rsidRPr="009C07B0">
        <w:rPr>
          <w:rFonts w:ascii="Times New Roman" w:hAnsi="Times New Roman"/>
          <w:sz w:val="24"/>
          <w:szCs w:val="24"/>
        </w:rPr>
        <w:t>I was born disabled. A difficult birth, feet first, my head stuck in the birth canal. By my first birthday, I couldn</w:t>
      </w:r>
      <w:proofErr w:type="gramStart"/>
      <w:r w:rsidRPr="009C07B0">
        <w:rPr>
          <w:rFonts w:ascii="Times New Roman" w:hAnsi="Times New Roman"/>
          <w:sz w:val="24"/>
          <w:szCs w:val="24"/>
        </w:rPr>
        <w:t>’</w:t>
      </w:r>
      <w:proofErr w:type="gramEnd"/>
      <w:r w:rsidRPr="009C07B0">
        <w:rPr>
          <w:rFonts w:ascii="Times New Roman" w:hAnsi="Times New Roman"/>
          <w:sz w:val="24"/>
          <w:szCs w:val="24"/>
        </w:rPr>
        <w:t>t crawl(</w:t>
      </w:r>
      <w:r w:rsidRPr="009C07B0">
        <w:rPr>
          <w:rFonts w:ascii="Times New Roman"/>
          <w:sz w:val="24"/>
          <w:szCs w:val="24"/>
        </w:rPr>
        <w:t>爬</w:t>
      </w:r>
      <w:r w:rsidRPr="009C07B0">
        <w:rPr>
          <w:rFonts w:ascii="Times New Roman" w:hAnsi="Times New Roman"/>
          <w:sz w:val="24"/>
          <w:szCs w:val="24"/>
        </w:rPr>
        <w:t>), stand or walk.</w:t>
      </w:r>
    </w:p>
    <w:p w:rsidR="00A709E9" w:rsidRPr="009C07B0" w:rsidRDefault="00A709E9" w:rsidP="00A709E9">
      <w:pPr>
        <w:rPr>
          <w:rFonts w:ascii="Times New Roman" w:hAnsi="Times New Roman"/>
          <w:sz w:val="24"/>
          <w:szCs w:val="24"/>
        </w:rPr>
      </w:pPr>
      <w:r w:rsidRPr="009C07B0">
        <w:rPr>
          <w:rFonts w:ascii="Times New Roman" w:hAnsi="Times New Roman"/>
          <w:sz w:val="24"/>
          <w:szCs w:val="24"/>
        </w:rPr>
        <w:t>When I was 3, Dad brought me to the Children’s Hospital in Boston. They told him I had cerebral palsy(</w:t>
      </w:r>
      <w:r w:rsidRPr="009C07B0">
        <w:rPr>
          <w:rFonts w:ascii="Times New Roman"/>
          <w:sz w:val="24"/>
          <w:szCs w:val="24"/>
        </w:rPr>
        <w:t>脑瘫</w:t>
      </w:r>
      <w:r w:rsidRPr="009C07B0">
        <w:rPr>
          <w:rFonts w:ascii="Times New Roman" w:hAnsi="Times New Roman"/>
          <w:sz w:val="24"/>
          <w:szCs w:val="24"/>
        </w:rPr>
        <w:t>). A loss of oxygen to my brain had ___1___ brain signals to the right side of my body.</w:t>
      </w:r>
    </w:p>
    <w:p w:rsidR="00A709E9" w:rsidRPr="009C07B0" w:rsidRDefault="00A709E9" w:rsidP="00A709E9">
      <w:pPr>
        <w:rPr>
          <w:rFonts w:ascii="Times New Roman" w:hAnsi="Times New Roman"/>
          <w:sz w:val="24"/>
          <w:szCs w:val="24"/>
        </w:rPr>
      </w:pPr>
      <w:r w:rsidRPr="009C07B0">
        <w:rPr>
          <w:rFonts w:ascii="Times New Roman" w:hAnsi="Times New Roman"/>
          <w:sz w:val="24"/>
          <w:szCs w:val="24"/>
        </w:rPr>
        <w:lastRenderedPageBreak/>
        <w:t>But no son of my Dad’s was going to be disabled. Every morning before breakfast and every evening before bed, my Dad placed me on the bedroom floor to exercise my right leg. The muscles were shrunken(</w:t>
      </w:r>
      <w:r w:rsidRPr="009C07B0">
        <w:rPr>
          <w:rFonts w:ascii="Times New Roman"/>
          <w:sz w:val="24"/>
          <w:szCs w:val="24"/>
        </w:rPr>
        <w:t>萎缩</w:t>
      </w:r>
      <w:r w:rsidRPr="009C07B0">
        <w:rPr>
          <w:rFonts w:ascii="Times New Roman" w:hAnsi="Times New Roman"/>
          <w:sz w:val="24"/>
          <w:szCs w:val="24"/>
        </w:rPr>
        <w:t>) and twisted together. His job was to craft(</w:t>
      </w:r>
      <w:r w:rsidRPr="009C07B0">
        <w:rPr>
          <w:rFonts w:ascii="Times New Roman"/>
          <w:sz w:val="24"/>
          <w:szCs w:val="24"/>
        </w:rPr>
        <w:t>用手精心推拉</w:t>
      </w:r>
      <w:r w:rsidRPr="009C07B0">
        <w:rPr>
          <w:rFonts w:ascii="Times New Roman" w:hAnsi="Times New Roman"/>
          <w:sz w:val="24"/>
          <w:szCs w:val="24"/>
        </w:rPr>
        <w:t>) them ___2___, at any cost. Back and forth, up and down, my dad pushed and pulled the muscles into shape.</w:t>
      </w:r>
    </w:p>
    <w:p w:rsidR="00A709E9" w:rsidRPr="009C07B0" w:rsidRDefault="00A709E9" w:rsidP="00A709E9">
      <w:pPr>
        <w:rPr>
          <w:rFonts w:ascii="Times New Roman" w:hAnsi="Times New Roman"/>
          <w:sz w:val="24"/>
          <w:szCs w:val="24"/>
        </w:rPr>
      </w:pPr>
      <w:r w:rsidRPr="009C07B0">
        <w:rPr>
          <w:rFonts w:ascii="Times New Roman" w:hAnsi="Times New Roman"/>
          <w:sz w:val="24"/>
          <w:szCs w:val="24"/>
        </w:rPr>
        <w:t>But my Dad’s exercise of passion didn’t stop there. On my 13th birthday, he threw me to a ___3___ party. When everybody was gone, he opened a large box. In it was a set of boxing gloves. We put them on. My Dad went on to beat me mercilessly. Each time I tried to get up, the gloves kissed my nose, eyes and jaw. I begged him to stop. He said he beat me to get me ready for the world. He told me I was a man now and things would be very difficult for me.</w:t>
      </w:r>
    </w:p>
    <w:p w:rsidR="00A709E9" w:rsidRPr="009C07B0" w:rsidRDefault="00A709E9" w:rsidP="00A709E9">
      <w:pPr>
        <w:rPr>
          <w:rFonts w:ascii="Times New Roman" w:hAnsi="Times New Roman"/>
          <w:sz w:val="24"/>
          <w:szCs w:val="24"/>
        </w:rPr>
      </w:pPr>
      <w:r w:rsidRPr="009C07B0">
        <w:rPr>
          <w:rFonts w:ascii="Times New Roman" w:hAnsi="Times New Roman"/>
          <w:sz w:val="24"/>
          <w:szCs w:val="24"/>
        </w:rPr>
        <w:t>That same year, I was the only kid in my neighborhood that wasn</w:t>
      </w:r>
      <w:proofErr w:type="gramStart"/>
      <w:r w:rsidRPr="009C07B0">
        <w:rPr>
          <w:rFonts w:ascii="Times New Roman" w:hAnsi="Times New Roman"/>
          <w:sz w:val="24"/>
          <w:szCs w:val="24"/>
        </w:rPr>
        <w:t>’</w:t>
      </w:r>
      <w:proofErr w:type="gramEnd"/>
      <w:r w:rsidRPr="009C07B0">
        <w:rPr>
          <w:rFonts w:ascii="Times New Roman" w:hAnsi="Times New Roman"/>
          <w:sz w:val="24"/>
          <w:szCs w:val="24"/>
        </w:rPr>
        <w:t>t picked for Little League(</w:t>
      </w:r>
      <w:r w:rsidRPr="009C07B0">
        <w:rPr>
          <w:rFonts w:ascii="Times New Roman"/>
          <w:sz w:val="24"/>
          <w:szCs w:val="24"/>
        </w:rPr>
        <w:t>小联盟棒球队</w:t>
      </w:r>
      <w:r w:rsidRPr="009C07B0">
        <w:rPr>
          <w:rFonts w:ascii="Times New Roman" w:hAnsi="Times New Roman"/>
          <w:sz w:val="24"/>
          <w:szCs w:val="24"/>
        </w:rPr>
        <w:t xml:space="preserve">). </w:t>
      </w:r>
      <w:proofErr w:type="gramStart"/>
      <w:r w:rsidRPr="009C07B0">
        <w:rPr>
          <w:rFonts w:ascii="Times New Roman" w:hAnsi="Times New Roman"/>
          <w:sz w:val="24"/>
          <w:szCs w:val="24"/>
        </w:rPr>
        <w:t>Everybody ___4___ me.</w:t>
      </w:r>
      <w:proofErr w:type="gramEnd"/>
      <w:r w:rsidRPr="009C07B0">
        <w:rPr>
          <w:rFonts w:ascii="Times New Roman" w:hAnsi="Times New Roman"/>
          <w:sz w:val="24"/>
          <w:szCs w:val="24"/>
        </w:rPr>
        <w:t xml:space="preserve"> Two weeks later, Dad started the </w:t>
      </w:r>
      <w:proofErr w:type="spellStart"/>
      <w:r w:rsidRPr="009C07B0">
        <w:rPr>
          <w:rFonts w:ascii="Times New Roman" w:hAnsi="Times New Roman"/>
          <w:sz w:val="24"/>
          <w:szCs w:val="24"/>
        </w:rPr>
        <w:t>Shedd</w:t>
      </w:r>
      <w:proofErr w:type="spellEnd"/>
      <w:r w:rsidRPr="009C07B0">
        <w:rPr>
          <w:rFonts w:ascii="Times New Roman" w:hAnsi="Times New Roman"/>
          <w:sz w:val="24"/>
          <w:szCs w:val="24"/>
        </w:rPr>
        <w:t xml:space="preserve"> Park Minor League, and every kid played. Dad coached the Yankees and made me a pitcher(</w:t>
      </w:r>
      <w:r w:rsidRPr="009C07B0">
        <w:rPr>
          <w:rFonts w:ascii="Times New Roman"/>
          <w:sz w:val="24"/>
          <w:szCs w:val="24"/>
        </w:rPr>
        <w:t>棒球投手</w:t>
      </w:r>
      <w:r w:rsidRPr="009C07B0">
        <w:rPr>
          <w:rFonts w:ascii="Times New Roman" w:hAnsi="Times New Roman"/>
          <w:sz w:val="24"/>
          <w:szCs w:val="24"/>
        </w:rPr>
        <w:t>).</w:t>
      </w:r>
    </w:p>
    <w:p w:rsidR="00A709E9" w:rsidRPr="009C07B0" w:rsidRDefault="00A709E9" w:rsidP="00A709E9">
      <w:pPr>
        <w:rPr>
          <w:rFonts w:ascii="Times New Roman" w:hAnsi="Times New Roman"/>
          <w:sz w:val="24"/>
          <w:szCs w:val="24"/>
        </w:rPr>
      </w:pPr>
      <w:r w:rsidRPr="009C07B0">
        <w:rPr>
          <w:rFonts w:ascii="Times New Roman" w:hAnsi="Times New Roman"/>
          <w:sz w:val="24"/>
          <w:szCs w:val="24"/>
        </w:rPr>
        <w:t>In high school, I became a football star. The power of my Dad’s love made sure I walked and more. In 1997, a brain doctor in San Jose told me I didn’t have cerebral palsy ___5___. He explained how and where the doctor</w:t>
      </w:r>
      <w:proofErr w:type="gramStart"/>
      <w:r w:rsidRPr="009C07B0">
        <w:rPr>
          <w:rFonts w:ascii="Times New Roman" w:hAnsi="Times New Roman"/>
          <w:sz w:val="24"/>
          <w:szCs w:val="24"/>
        </w:rPr>
        <w:t>’</w:t>
      </w:r>
      <w:proofErr w:type="gramEnd"/>
      <w:r w:rsidRPr="009C07B0">
        <w:rPr>
          <w:rFonts w:ascii="Times New Roman" w:hAnsi="Times New Roman"/>
          <w:sz w:val="24"/>
          <w:szCs w:val="24"/>
        </w:rPr>
        <w:t>s forceps(</w:t>
      </w:r>
      <w:r w:rsidRPr="009C07B0">
        <w:rPr>
          <w:rFonts w:ascii="Times New Roman"/>
          <w:sz w:val="24"/>
          <w:szCs w:val="24"/>
        </w:rPr>
        <w:t>镊子</w:t>
      </w:r>
      <w:r w:rsidRPr="009C07B0">
        <w:rPr>
          <w:rFonts w:ascii="Times New Roman" w:hAnsi="Times New Roman"/>
          <w:sz w:val="24"/>
          <w:szCs w:val="24"/>
        </w:rPr>
        <w:t>) at birth had damaged one part of my brain.</w:t>
      </w:r>
    </w:p>
    <w:p w:rsidR="00A709E9" w:rsidRPr="009C07B0" w:rsidRDefault="00A709E9" w:rsidP="00A709E9">
      <w:pPr>
        <w:rPr>
          <w:rFonts w:ascii="Times New Roman" w:hAnsi="Times New Roman"/>
          <w:sz w:val="24"/>
          <w:szCs w:val="24"/>
        </w:rPr>
      </w:pPr>
      <w:r w:rsidRPr="009C07B0">
        <w:rPr>
          <w:rFonts w:ascii="Times New Roman" w:hAnsi="Times New Roman"/>
          <w:sz w:val="24"/>
          <w:szCs w:val="24"/>
        </w:rPr>
        <w:t>My Dad never knew the whole ___6___ since he passed away years ago. But all that counts is the bottom line. After all his madness, on this Father’s Day, like every Father’s Day, I’m no longer disabled.</w:t>
      </w:r>
    </w:p>
    <w:p w:rsidR="00A709E9" w:rsidRPr="009C07B0" w:rsidRDefault="00A709E9" w:rsidP="00A709E9">
      <w:pPr>
        <w:rPr>
          <w:sz w:val="24"/>
          <w:szCs w:val="24"/>
        </w:rPr>
      </w:pPr>
      <w:r w:rsidRPr="009C07B0">
        <w:rPr>
          <w:sz w:val="24"/>
          <w:szCs w:val="24"/>
        </w:rPr>
        <w:t>1.</w:t>
      </w:r>
      <w:r w:rsidRPr="009C07B0">
        <w:rPr>
          <w:sz w:val="24"/>
          <w:szCs w:val="24"/>
        </w:rPr>
        <w:tab/>
      </w:r>
      <w:r w:rsidRPr="009C07B0">
        <w:rPr>
          <w:sz w:val="24"/>
          <w:szCs w:val="24"/>
        </w:rPr>
        <w:fldChar w:fldCharType="begin"/>
      </w:r>
      <w:r w:rsidRPr="009C07B0">
        <w:rPr>
          <w:sz w:val="24"/>
          <w:szCs w:val="24"/>
        </w:rPr>
        <w:instrText>= 74. \* Arabic</w:instrText>
      </w:r>
      <w:r w:rsidRPr="009C07B0">
        <w:rPr>
          <w:sz w:val="24"/>
          <w:szCs w:val="24"/>
        </w:rPr>
        <w:fldChar w:fldCharType="end"/>
      </w:r>
      <w:r w:rsidRPr="009C07B0">
        <w:rPr>
          <w:sz w:val="24"/>
          <w:szCs w:val="24"/>
        </w:rPr>
        <w:t>A. sent</w:t>
      </w:r>
      <w:r w:rsidRPr="009C07B0">
        <w:rPr>
          <w:sz w:val="24"/>
          <w:szCs w:val="24"/>
        </w:rPr>
        <w:tab/>
      </w:r>
      <w:r w:rsidRPr="009C07B0">
        <w:rPr>
          <w:sz w:val="24"/>
          <w:szCs w:val="24"/>
        </w:rPr>
        <w:tab/>
      </w:r>
      <w:r w:rsidRPr="009C07B0">
        <w:rPr>
          <w:sz w:val="24"/>
          <w:szCs w:val="24"/>
        </w:rPr>
        <w:tab/>
        <w:t>B. received</w:t>
      </w:r>
      <w:r w:rsidRPr="009C07B0">
        <w:rPr>
          <w:sz w:val="24"/>
          <w:szCs w:val="24"/>
        </w:rPr>
        <w:tab/>
      </w:r>
      <w:r w:rsidRPr="009C07B0">
        <w:rPr>
          <w:sz w:val="24"/>
          <w:szCs w:val="24"/>
        </w:rPr>
        <w:tab/>
      </w:r>
      <w:r w:rsidRPr="009C07B0">
        <w:rPr>
          <w:sz w:val="24"/>
          <w:szCs w:val="24"/>
        </w:rPr>
        <w:tab/>
        <w:t>C. destroyed</w:t>
      </w:r>
      <w:r w:rsidRPr="009C07B0">
        <w:rPr>
          <w:sz w:val="24"/>
          <w:szCs w:val="24"/>
        </w:rPr>
        <w:tab/>
      </w:r>
      <w:r w:rsidRPr="009C07B0">
        <w:rPr>
          <w:sz w:val="24"/>
          <w:szCs w:val="24"/>
        </w:rPr>
        <w:tab/>
      </w:r>
      <w:r w:rsidRPr="009C07B0">
        <w:rPr>
          <w:sz w:val="24"/>
          <w:szCs w:val="24"/>
        </w:rPr>
        <w:tab/>
        <w:t>D. brought</w:t>
      </w:r>
    </w:p>
    <w:p w:rsidR="00A709E9" w:rsidRPr="009C07B0" w:rsidRDefault="00A709E9" w:rsidP="00A709E9">
      <w:pPr>
        <w:rPr>
          <w:sz w:val="24"/>
          <w:szCs w:val="24"/>
        </w:rPr>
      </w:pPr>
      <w:r w:rsidRPr="009C07B0">
        <w:rPr>
          <w:sz w:val="24"/>
          <w:szCs w:val="24"/>
        </w:rPr>
        <w:t>2.</w:t>
      </w:r>
      <w:r w:rsidRPr="009C07B0">
        <w:rPr>
          <w:sz w:val="24"/>
          <w:szCs w:val="24"/>
        </w:rPr>
        <w:tab/>
        <w:t>A. long</w:t>
      </w:r>
      <w:r w:rsidRPr="009C07B0">
        <w:rPr>
          <w:sz w:val="24"/>
          <w:szCs w:val="24"/>
        </w:rPr>
        <w:tab/>
      </w:r>
      <w:r w:rsidRPr="009C07B0">
        <w:rPr>
          <w:sz w:val="24"/>
          <w:szCs w:val="24"/>
        </w:rPr>
        <w:tab/>
      </w:r>
      <w:r w:rsidRPr="009C07B0">
        <w:rPr>
          <w:sz w:val="24"/>
          <w:szCs w:val="24"/>
        </w:rPr>
        <w:tab/>
        <w:t>B. wide</w:t>
      </w:r>
      <w:r w:rsidRPr="009C07B0">
        <w:rPr>
          <w:sz w:val="24"/>
          <w:szCs w:val="24"/>
        </w:rPr>
        <w:tab/>
      </w:r>
      <w:r w:rsidRPr="009C07B0">
        <w:rPr>
          <w:sz w:val="24"/>
          <w:szCs w:val="24"/>
        </w:rPr>
        <w:tab/>
      </w:r>
      <w:r w:rsidRPr="009C07B0">
        <w:rPr>
          <w:sz w:val="24"/>
          <w:szCs w:val="24"/>
        </w:rPr>
        <w:tab/>
      </w:r>
      <w:r w:rsidRPr="009C07B0">
        <w:rPr>
          <w:sz w:val="24"/>
          <w:szCs w:val="24"/>
        </w:rPr>
        <w:tab/>
        <w:t>C. free</w:t>
      </w:r>
      <w:r w:rsidRPr="009C07B0">
        <w:rPr>
          <w:sz w:val="24"/>
          <w:szCs w:val="24"/>
        </w:rPr>
        <w:tab/>
      </w:r>
      <w:r w:rsidRPr="009C07B0">
        <w:rPr>
          <w:sz w:val="24"/>
          <w:szCs w:val="24"/>
        </w:rPr>
        <w:tab/>
      </w:r>
      <w:r w:rsidRPr="009C07B0">
        <w:rPr>
          <w:sz w:val="24"/>
          <w:szCs w:val="24"/>
        </w:rPr>
        <w:tab/>
      </w:r>
      <w:r w:rsidRPr="009C07B0">
        <w:rPr>
          <w:sz w:val="24"/>
          <w:szCs w:val="24"/>
        </w:rPr>
        <w:tab/>
        <w:t>D. straight</w:t>
      </w:r>
    </w:p>
    <w:p w:rsidR="00A709E9" w:rsidRPr="009C07B0" w:rsidRDefault="00A709E9" w:rsidP="00A709E9">
      <w:pPr>
        <w:rPr>
          <w:sz w:val="24"/>
          <w:szCs w:val="24"/>
        </w:rPr>
      </w:pPr>
      <w:r w:rsidRPr="009C07B0">
        <w:rPr>
          <w:sz w:val="24"/>
          <w:szCs w:val="24"/>
        </w:rPr>
        <w:t>3.</w:t>
      </w:r>
      <w:r w:rsidRPr="009C07B0">
        <w:rPr>
          <w:sz w:val="24"/>
          <w:szCs w:val="24"/>
        </w:rPr>
        <w:tab/>
        <w:t>A. funny</w:t>
      </w:r>
      <w:r w:rsidRPr="009C07B0">
        <w:rPr>
          <w:sz w:val="24"/>
          <w:szCs w:val="24"/>
        </w:rPr>
        <w:tab/>
      </w:r>
      <w:r w:rsidRPr="009C07B0">
        <w:rPr>
          <w:sz w:val="24"/>
          <w:szCs w:val="24"/>
        </w:rPr>
        <w:tab/>
      </w:r>
      <w:r w:rsidRPr="009C07B0">
        <w:rPr>
          <w:sz w:val="24"/>
          <w:szCs w:val="24"/>
        </w:rPr>
        <w:tab/>
        <w:t>B. special</w:t>
      </w:r>
      <w:r w:rsidRPr="009C07B0">
        <w:rPr>
          <w:sz w:val="24"/>
          <w:szCs w:val="24"/>
        </w:rPr>
        <w:tab/>
      </w:r>
      <w:r w:rsidRPr="009C07B0">
        <w:rPr>
          <w:sz w:val="24"/>
          <w:szCs w:val="24"/>
        </w:rPr>
        <w:tab/>
      </w:r>
      <w:r w:rsidRPr="009C07B0">
        <w:rPr>
          <w:sz w:val="24"/>
          <w:szCs w:val="24"/>
        </w:rPr>
        <w:tab/>
      </w:r>
      <w:r w:rsidRPr="009C07B0">
        <w:rPr>
          <w:sz w:val="24"/>
          <w:szCs w:val="24"/>
        </w:rPr>
        <w:tab/>
        <w:t>C. strange</w:t>
      </w:r>
      <w:r w:rsidRPr="009C07B0">
        <w:rPr>
          <w:sz w:val="24"/>
          <w:szCs w:val="24"/>
        </w:rPr>
        <w:tab/>
      </w:r>
      <w:r w:rsidRPr="009C07B0">
        <w:rPr>
          <w:sz w:val="24"/>
          <w:szCs w:val="24"/>
        </w:rPr>
        <w:tab/>
      </w:r>
      <w:r w:rsidRPr="009C07B0">
        <w:rPr>
          <w:sz w:val="24"/>
          <w:szCs w:val="24"/>
        </w:rPr>
        <w:tab/>
        <w:t>D. helpful</w:t>
      </w:r>
    </w:p>
    <w:p w:rsidR="00A709E9" w:rsidRPr="009C07B0" w:rsidRDefault="00A709E9" w:rsidP="00A709E9">
      <w:pPr>
        <w:rPr>
          <w:sz w:val="24"/>
          <w:szCs w:val="24"/>
        </w:rPr>
      </w:pPr>
      <w:r w:rsidRPr="009C07B0">
        <w:rPr>
          <w:sz w:val="24"/>
          <w:szCs w:val="24"/>
        </w:rPr>
        <w:t>4.</w:t>
      </w:r>
      <w:r w:rsidRPr="009C07B0">
        <w:rPr>
          <w:sz w:val="24"/>
          <w:szCs w:val="24"/>
        </w:rPr>
        <w:tab/>
        <w:t>A. laughed at</w:t>
      </w:r>
      <w:r w:rsidRPr="009C07B0">
        <w:rPr>
          <w:sz w:val="24"/>
          <w:szCs w:val="24"/>
        </w:rPr>
        <w:tab/>
      </w:r>
      <w:r w:rsidRPr="009C07B0">
        <w:rPr>
          <w:sz w:val="24"/>
          <w:szCs w:val="24"/>
        </w:rPr>
        <w:tab/>
        <w:t>B. played with</w:t>
      </w:r>
      <w:r w:rsidRPr="009C07B0">
        <w:rPr>
          <w:sz w:val="24"/>
          <w:szCs w:val="24"/>
        </w:rPr>
        <w:tab/>
      </w:r>
      <w:r w:rsidRPr="009C07B0">
        <w:rPr>
          <w:sz w:val="24"/>
          <w:szCs w:val="24"/>
        </w:rPr>
        <w:tab/>
      </w:r>
      <w:r w:rsidRPr="009C07B0">
        <w:rPr>
          <w:sz w:val="24"/>
          <w:szCs w:val="24"/>
        </w:rPr>
        <w:tab/>
        <w:t>C. talked with</w:t>
      </w:r>
      <w:r w:rsidRPr="009C07B0">
        <w:rPr>
          <w:sz w:val="24"/>
          <w:szCs w:val="24"/>
        </w:rPr>
        <w:tab/>
      </w:r>
      <w:r w:rsidRPr="009C07B0">
        <w:rPr>
          <w:sz w:val="24"/>
          <w:szCs w:val="24"/>
        </w:rPr>
        <w:tab/>
      </w:r>
      <w:r w:rsidRPr="009C07B0">
        <w:rPr>
          <w:sz w:val="24"/>
          <w:szCs w:val="24"/>
        </w:rPr>
        <w:tab/>
        <w:t>D. looked after</w:t>
      </w:r>
    </w:p>
    <w:p w:rsidR="00A709E9" w:rsidRPr="009C07B0" w:rsidRDefault="00A709E9" w:rsidP="00A709E9">
      <w:pPr>
        <w:rPr>
          <w:sz w:val="24"/>
          <w:szCs w:val="24"/>
        </w:rPr>
      </w:pPr>
      <w:r w:rsidRPr="009C07B0">
        <w:rPr>
          <w:sz w:val="24"/>
          <w:szCs w:val="24"/>
        </w:rPr>
        <w:t>5.</w:t>
      </w:r>
      <w:r w:rsidRPr="009C07B0">
        <w:rPr>
          <w:sz w:val="24"/>
          <w:szCs w:val="24"/>
        </w:rPr>
        <w:tab/>
        <w:t>A. as well</w:t>
      </w:r>
      <w:r w:rsidRPr="009C07B0">
        <w:rPr>
          <w:sz w:val="24"/>
          <w:szCs w:val="24"/>
        </w:rPr>
        <w:tab/>
      </w:r>
      <w:r w:rsidRPr="009C07B0">
        <w:rPr>
          <w:sz w:val="24"/>
          <w:szCs w:val="24"/>
        </w:rPr>
        <w:tab/>
        <w:t>B. in all</w:t>
      </w:r>
      <w:r w:rsidRPr="009C07B0">
        <w:rPr>
          <w:sz w:val="24"/>
          <w:szCs w:val="24"/>
        </w:rPr>
        <w:tab/>
      </w:r>
      <w:r w:rsidRPr="009C07B0">
        <w:rPr>
          <w:sz w:val="24"/>
          <w:szCs w:val="24"/>
        </w:rPr>
        <w:tab/>
      </w:r>
      <w:r w:rsidRPr="009C07B0">
        <w:rPr>
          <w:sz w:val="24"/>
          <w:szCs w:val="24"/>
        </w:rPr>
        <w:tab/>
      </w:r>
      <w:r w:rsidRPr="009C07B0">
        <w:rPr>
          <w:sz w:val="24"/>
          <w:szCs w:val="24"/>
        </w:rPr>
        <w:tab/>
        <w:t>C. in time</w:t>
      </w:r>
      <w:r w:rsidRPr="009C07B0">
        <w:rPr>
          <w:sz w:val="24"/>
          <w:szCs w:val="24"/>
        </w:rPr>
        <w:tab/>
      </w:r>
      <w:r w:rsidRPr="009C07B0">
        <w:rPr>
          <w:sz w:val="24"/>
          <w:szCs w:val="24"/>
        </w:rPr>
        <w:tab/>
      </w:r>
      <w:r w:rsidRPr="009C07B0">
        <w:rPr>
          <w:sz w:val="24"/>
          <w:szCs w:val="24"/>
        </w:rPr>
        <w:tab/>
      </w:r>
      <w:r w:rsidRPr="009C07B0">
        <w:rPr>
          <w:sz w:val="24"/>
          <w:szCs w:val="24"/>
        </w:rPr>
        <w:tab/>
        <w:t>D. at all</w:t>
      </w:r>
    </w:p>
    <w:p w:rsidR="00A709E9" w:rsidRPr="009C07B0" w:rsidRDefault="00A709E9" w:rsidP="00A709E9">
      <w:pPr>
        <w:rPr>
          <w:rFonts w:ascii="Times New Roman" w:hAnsi="Times New Roman"/>
          <w:sz w:val="24"/>
          <w:szCs w:val="24"/>
        </w:rPr>
      </w:pPr>
      <w:r w:rsidRPr="009C07B0">
        <w:rPr>
          <w:rFonts w:ascii="Times New Roman" w:hAnsi="Times New Roman"/>
          <w:sz w:val="24"/>
          <w:szCs w:val="24"/>
        </w:rPr>
        <w:t>6.</w:t>
      </w:r>
      <w:r w:rsidRPr="009C07B0">
        <w:rPr>
          <w:rFonts w:ascii="Times New Roman" w:hAnsi="Times New Roman"/>
          <w:sz w:val="24"/>
          <w:szCs w:val="24"/>
        </w:rPr>
        <w:tab/>
        <w:t>A. experiment</w:t>
      </w:r>
      <w:r w:rsidRPr="009C07B0">
        <w:rPr>
          <w:rFonts w:ascii="Times New Roman" w:hAnsi="Times New Roman"/>
          <w:sz w:val="24"/>
          <w:szCs w:val="24"/>
        </w:rPr>
        <w:tab/>
      </w:r>
      <w:r w:rsidRPr="009C07B0">
        <w:rPr>
          <w:rFonts w:ascii="Times New Roman" w:hAnsi="Times New Roman"/>
          <w:sz w:val="24"/>
          <w:szCs w:val="24"/>
        </w:rPr>
        <w:tab/>
        <w:t>B. operation</w:t>
      </w:r>
      <w:r w:rsidRPr="009C07B0">
        <w:rPr>
          <w:rFonts w:ascii="Times New Roman" w:hAnsi="Times New Roman"/>
          <w:sz w:val="24"/>
          <w:szCs w:val="24"/>
        </w:rPr>
        <w:tab/>
      </w:r>
      <w:r w:rsidRPr="009C07B0">
        <w:rPr>
          <w:rFonts w:ascii="Times New Roman" w:hAnsi="Times New Roman"/>
          <w:sz w:val="24"/>
          <w:szCs w:val="24"/>
        </w:rPr>
        <w:tab/>
      </w:r>
      <w:r w:rsidRPr="009C07B0">
        <w:rPr>
          <w:rFonts w:ascii="Times New Roman" w:hAnsi="Times New Roman"/>
          <w:sz w:val="24"/>
          <w:szCs w:val="24"/>
        </w:rPr>
        <w:tab/>
        <w:t>C. truth</w:t>
      </w:r>
      <w:r w:rsidRPr="009C07B0">
        <w:rPr>
          <w:rFonts w:ascii="Times New Roman" w:hAnsi="Times New Roman"/>
          <w:sz w:val="24"/>
          <w:szCs w:val="24"/>
        </w:rPr>
        <w:tab/>
      </w:r>
      <w:r w:rsidRPr="009C07B0">
        <w:rPr>
          <w:rFonts w:ascii="Times New Roman" w:hAnsi="Times New Roman"/>
          <w:sz w:val="24"/>
          <w:szCs w:val="24"/>
        </w:rPr>
        <w:tab/>
      </w:r>
      <w:r w:rsidRPr="009C07B0">
        <w:rPr>
          <w:rFonts w:ascii="Times New Roman" w:hAnsi="Times New Roman"/>
          <w:sz w:val="24"/>
          <w:szCs w:val="24"/>
        </w:rPr>
        <w:tab/>
      </w:r>
      <w:r w:rsidRPr="009C07B0">
        <w:rPr>
          <w:rFonts w:ascii="Times New Roman" w:hAnsi="Times New Roman"/>
          <w:sz w:val="24"/>
          <w:szCs w:val="24"/>
        </w:rPr>
        <w:tab/>
        <w:t>D. change</w:t>
      </w:r>
    </w:p>
    <w:p w:rsidR="00E853A6" w:rsidRPr="00A709E9" w:rsidRDefault="00E853A6" w:rsidP="00D41DE9">
      <w:pPr>
        <w:rPr>
          <w:rFonts w:ascii="Times New Roman" w:hAnsi="Times New Roman"/>
          <w:b/>
          <w:sz w:val="24"/>
          <w:szCs w:val="24"/>
        </w:rPr>
      </w:pPr>
      <w:r w:rsidRPr="00A709E9">
        <w:rPr>
          <w:rFonts w:ascii="Times New Roman" w:hAnsi="Times New Roman"/>
          <w:b/>
          <w:sz w:val="24"/>
          <w:szCs w:val="24"/>
        </w:rPr>
        <w:t xml:space="preserve">Answer the questions  </w:t>
      </w:r>
    </w:p>
    <w:p w:rsidR="00E853A6" w:rsidRPr="00A709E9" w:rsidRDefault="00E853A6" w:rsidP="00D41DE9">
      <w:pPr>
        <w:rPr>
          <w:rFonts w:ascii="Times New Roman" w:hAnsi="Times New Roman"/>
          <w:sz w:val="24"/>
          <w:szCs w:val="24"/>
        </w:rPr>
      </w:pPr>
      <w:r w:rsidRPr="00A709E9">
        <w:rPr>
          <w:rFonts w:ascii="Times New Roman" w:hAnsi="Times New Roman"/>
          <w:sz w:val="24"/>
          <w:szCs w:val="24"/>
        </w:rPr>
        <w:t>It was Christmas 1961. I was teaching in a small town in Ohio where my twenty seven third graders eagerly anticipated the great day of gift giving.</w:t>
      </w:r>
    </w:p>
    <w:p w:rsidR="00E853A6" w:rsidRPr="009C07B0" w:rsidRDefault="00E853A6" w:rsidP="00D41DE9">
      <w:pPr>
        <w:rPr>
          <w:rFonts w:ascii="Times New Roman" w:hAnsi="Times New Roman"/>
          <w:sz w:val="24"/>
          <w:szCs w:val="24"/>
        </w:rPr>
      </w:pPr>
      <w:r w:rsidRPr="009C07B0">
        <w:rPr>
          <w:rFonts w:ascii="Times New Roman" w:hAnsi="Times New Roman"/>
          <w:sz w:val="24"/>
          <w:szCs w:val="24"/>
        </w:rPr>
        <w:t>Each day the children made some new wonder – strings of popcorn, hand-made decorations, and German bells made from wallpaper samples, which we hung from the ceiling. Through it all she stayed indifferent</w:t>
      </w:r>
      <w:r w:rsidRPr="009C07B0">
        <w:rPr>
          <w:rFonts w:ascii="Times New Roman" w:hAnsi="Times New Roman"/>
          <w:sz w:val="24"/>
          <w:szCs w:val="24"/>
        </w:rPr>
        <w:t>（漠不关心的）</w:t>
      </w:r>
      <w:r w:rsidRPr="009C07B0">
        <w:rPr>
          <w:rFonts w:ascii="Times New Roman" w:hAnsi="Times New Roman"/>
          <w:sz w:val="24"/>
          <w:szCs w:val="24"/>
        </w:rPr>
        <w:t>, watching from afar, seemingly miles away. I wondered what would happen to this quiet child, once so happy, now so suddenly unsociable. I hoped the festivities would light her up. But nothing did.</w:t>
      </w:r>
    </w:p>
    <w:p w:rsidR="00E853A6" w:rsidRPr="009C07B0" w:rsidRDefault="00E853A6" w:rsidP="00D41DE9">
      <w:pPr>
        <w:rPr>
          <w:rFonts w:ascii="Times New Roman" w:hAnsi="Times New Roman"/>
          <w:sz w:val="24"/>
          <w:szCs w:val="24"/>
        </w:rPr>
      </w:pPr>
      <w:r w:rsidRPr="009C07B0">
        <w:rPr>
          <w:rFonts w:ascii="Times New Roman" w:hAnsi="Times New Roman"/>
          <w:sz w:val="24"/>
          <w:szCs w:val="24"/>
        </w:rPr>
        <w:t xml:space="preserve">The day of gift giving finally came. We oohed and </w:t>
      </w:r>
      <w:proofErr w:type="spellStart"/>
      <w:r w:rsidRPr="009C07B0">
        <w:rPr>
          <w:rFonts w:ascii="Times New Roman" w:hAnsi="Times New Roman"/>
          <w:sz w:val="24"/>
          <w:szCs w:val="24"/>
        </w:rPr>
        <w:t>aahed</w:t>
      </w:r>
      <w:proofErr w:type="spellEnd"/>
      <w:r w:rsidRPr="009C07B0">
        <w:rPr>
          <w:rFonts w:ascii="Times New Roman" w:hAnsi="Times New Roman"/>
          <w:sz w:val="24"/>
          <w:szCs w:val="24"/>
        </w:rPr>
        <w:t xml:space="preserve"> over our handwork as the presents were exchanged. Through it all, she sat quietly watching. I had made a special package for her, red and green with white lace. I wanted very much to see her smile. She opened it so slowly and carefully. I waited but she turned away.</w:t>
      </w:r>
    </w:p>
    <w:p w:rsidR="00E853A6" w:rsidRPr="009C07B0" w:rsidRDefault="00E853A6" w:rsidP="00D41DE9">
      <w:pPr>
        <w:rPr>
          <w:rFonts w:ascii="Times New Roman" w:hAnsi="Times New Roman"/>
          <w:sz w:val="24"/>
          <w:szCs w:val="24"/>
        </w:rPr>
      </w:pPr>
      <w:r w:rsidRPr="009C07B0">
        <w:rPr>
          <w:rFonts w:ascii="Times New Roman" w:hAnsi="Times New Roman"/>
          <w:sz w:val="24"/>
          <w:szCs w:val="24"/>
        </w:rPr>
        <w:t xml:space="preserve">After school the children left in little groups, but she hesitated, watching them go out of the door. I sat down to catch my breath, hardly know what was happening when she </w:t>
      </w:r>
      <w:r w:rsidRPr="009C07B0">
        <w:rPr>
          <w:rFonts w:ascii="Times New Roman" w:hAnsi="Times New Roman"/>
          <w:sz w:val="24"/>
          <w:szCs w:val="24"/>
        </w:rPr>
        <w:lastRenderedPageBreak/>
        <w:t xml:space="preserve">came to me reaching out her hands, holding a small white box, unwrapped and slightly soiled, as though it had been held many times by unwashed, childish hands. </w:t>
      </w:r>
      <w:proofErr w:type="gramStart"/>
      <w:r w:rsidRPr="009C07B0">
        <w:rPr>
          <w:rFonts w:ascii="Times New Roman" w:hAnsi="Times New Roman"/>
          <w:sz w:val="24"/>
          <w:szCs w:val="24"/>
        </w:rPr>
        <w:t>“For me?”</w:t>
      </w:r>
      <w:proofErr w:type="gramEnd"/>
      <w:r w:rsidRPr="009C07B0">
        <w:rPr>
          <w:rFonts w:ascii="Times New Roman" w:hAnsi="Times New Roman"/>
          <w:sz w:val="24"/>
          <w:szCs w:val="24"/>
        </w:rPr>
        <w:t xml:space="preserve"> I asked with a weak smile. She said not a word, but nodded her head. I took the box and carefully opened it. There inside, lay a golden chain. In a flash I knew – she had made it for her mother, a mother she would never see again, a mother who would never hold her or brush her hair or share a funny story, a mother who would never again hear her childish joys or sorrows, a mother who had taken her own life just three weeks before.</w:t>
      </w:r>
    </w:p>
    <w:p w:rsidR="00E853A6" w:rsidRPr="009C07B0" w:rsidRDefault="00E853A6" w:rsidP="00D41DE9">
      <w:pPr>
        <w:rPr>
          <w:rFonts w:ascii="Times New Roman" w:hAnsi="Times New Roman"/>
          <w:sz w:val="24"/>
          <w:szCs w:val="24"/>
        </w:rPr>
      </w:pPr>
      <w:r w:rsidRPr="009C07B0">
        <w:rPr>
          <w:rFonts w:ascii="Times New Roman" w:hAnsi="Times New Roman"/>
          <w:sz w:val="24"/>
          <w:szCs w:val="24"/>
        </w:rPr>
        <w:t>I held out the chain. She took it in both her hands, reached forward, and put it on at the back of my neck. She stepped back then as if to see that all was well. I looked down at the golden chain, then back at the giver, “Maria, it is so beautiful. She would have loved it.” Neither of us could stop the tears. She threw herself into my arms and we were in tears together. And for that moment I became her mother, for she had given me the greatest gift of all: herself.</w:t>
      </w:r>
    </w:p>
    <w:p w:rsidR="00A709E9" w:rsidRDefault="00A709E9" w:rsidP="00D41DE9">
      <w:pPr>
        <w:rPr>
          <w:rFonts w:ascii="Times New Roman" w:hAnsi="Times New Roman" w:hint="eastAsia"/>
          <w:sz w:val="24"/>
          <w:szCs w:val="24"/>
        </w:rPr>
      </w:pPr>
    </w:p>
    <w:p w:rsidR="00A709E9" w:rsidRDefault="00A709E9" w:rsidP="00D41DE9">
      <w:pPr>
        <w:rPr>
          <w:rFonts w:ascii="Times New Roman" w:hAnsi="Times New Roman" w:hint="eastAsia"/>
          <w:sz w:val="24"/>
          <w:szCs w:val="24"/>
        </w:rPr>
      </w:pPr>
      <w:proofErr w:type="gramStart"/>
      <w:r>
        <w:rPr>
          <w:rFonts w:ascii="Times New Roman" w:hAnsi="Times New Roman" w:hint="eastAsia"/>
          <w:sz w:val="24"/>
          <w:szCs w:val="24"/>
        </w:rPr>
        <w:t>1.</w:t>
      </w:r>
      <w:r w:rsidR="00E853A6" w:rsidRPr="009C07B0">
        <w:rPr>
          <w:rFonts w:ascii="Times New Roman" w:hAnsi="Times New Roman"/>
          <w:sz w:val="24"/>
          <w:szCs w:val="24"/>
        </w:rPr>
        <w:t>Maria</w:t>
      </w:r>
      <w:proofErr w:type="gramEnd"/>
      <w:r w:rsidR="00E853A6" w:rsidRPr="009C07B0">
        <w:rPr>
          <w:rFonts w:ascii="Times New Roman" w:hAnsi="Times New Roman"/>
          <w:sz w:val="24"/>
          <w:szCs w:val="24"/>
        </w:rPr>
        <w:t xml:space="preserve"> was always an unhappy and unsociable girl, wasn’t she?</w:t>
      </w:r>
    </w:p>
    <w:p w:rsidR="00A709E9" w:rsidRPr="009C07B0" w:rsidRDefault="00A709E9" w:rsidP="00D41DE9">
      <w:pPr>
        <w:rPr>
          <w:rFonts w:ascii="Times New Roman" w:hAnsi="Times New Roman"/>
          <w:sz w:val="24"/>
          <w:szCs w:val="24"/>
        </w:rPr>
      </w:pPr>
      <w:proofErr w:type="gramStart"/>
      <w:r>
        <w:rPr>
          <w:rFonts w:ascii="Times New Roman" w:hAnsi="Times New Roman" w:hint="eastAsia"/>
          <w:sz w:val="24"/>
          <w:szCs w:val="24"/>
        </w:rPr>
        <w:t>2.</w:t>
      </w:r>
      <w:r w:rsidR="00E853A6" w:rsidRPr="009C07B0">
        <w:rPr>
          <w:rFonts w:ascii="Times New Roman" w:hAnsi="Times New Roman"/>
          <w:sz w:val="24"/>
          <w:szCs w:val="24"/>
        </w:rPr>
        <w:t>What</w:t>
      </w:r>
      <w:proofErr w:type="gramEnd"/>
      <w:r w:rsidR="00E853A6" w:rsidRPr="009C07B0">
        <w:rPr>
          <w:rFonts w:ascii="Times New Roman" w:hAnsi="Times New Roman"/>
          <w:sz w:val="24"/>
          <w:szCs w:val="24"/>
        </w:rPr>
        <w:t xml:space="preserve"> changed Maria into a quiet and sad girl?</w:t>
      </w:r>
    </w:p>
    <w:p w:rsidR="00A709E9" w:rsidRPr="009C07B0" w:rsidRDefault="00A709E9" w:rsidP="00A709E9">
      <w:pPr>
        <w:rPr>
          <w:rFonts w:ascii="Times New Roman" w:hAnsi="Times New Roman"/>
          <w:sz w:val="24"/>
          <w:szCs w:val="24"/>
        </w:rPr>
      </w:pPr>
      <w:proofErr w:type="gramStart"/>
      <w:r>
        <w:rPr>
          <w:rFonts w:ascii="Times New Roman" w:hAnsi="Times New Roman" w:hint="eastAsia"/>
          <w:sz w:val="24"/>
          <w:szCs w:val="24"/>
        </w:rPr>
        <w:t>3.</w:t>
      </w:r>
      <w:r w:rsidR="00E853A6" w:rsidRPr="009C07B0">
        <w:rPr>
          <w:rFonts w:ascii="Times New Roman" w:hAnsi="Times New Roman"/>
          <w:sz w:val="24"/>
          <w:szCs w:val="24"/>
        </w:rPr>
        <w:t>Why</w:t>
      </w:r>
      <w:proofErr w:type="gramEnd"/>
      <w:r w:rsidR="00E853A6" w:rsidRPr="009C07B0">
        <w:rPr>
          <w:rFonts w:ascii="Times New Roman" w:hAnsi="Times New Roman"/>
          <w:sz w:val="24"/>
          <w:szCs w:val="24"/>
        </w:rPr>
        <w:t xml:space="preserve"> did the teacher make a special package for Maria?</w:t>
      </w:r>
    </w:p>
    <w:p w:rsidR="00A709E9" w:rsidRPr="00A709E9" w:rsidRDefault="00E853A6" w:rsidP="00A709E9">
      <w:pPr>
        <w:numPr>
          <w:ilvl w:val="0"/>
          <w:numId w:val="1"/>
        </w:numPr>
        <w:rPr>
          <w:rFonts w:ascii="Times New Roman" w:hAnsi="Times New Roman"/>
          <w:sz w:val="24"/>
          <w:szCs w:val="24"/>
        </w:rPr>
      </w:pPr>
      <w:r w:rsidRPr="009C07B0">
        <w:rPr>
          <w:rFonts w:ascii="Times New Roman" w:hAnsi="Times New Roman"/>
          <w:sz w:val="24"/>
          <w:szCs w:val="24"/>
        </w:rPr>
        <w:t>Who did Maria make the golden chain for?</w:t>
      </w:r>
    </w:p>
    <w:p w:rsidR="00A709E9" w:rsidRPr="00A709E9" w:rsidRDefault="00E853A6" w:rsidP="00A709E9">
      <w:pPr>
        <w:numPr>
          <w:ilvl w:val="0"/>
          <w:numId w:val="1"/>
        </w:numPr>
        <w:rPr>
          <w:rFonts w:ascii="Times New Roman" w:hAnsi="Times New Roman"/>
          <w:sz w:val="24"/>
          <w:szCs w:val="24"/>
        </w:rPr>
      </w:pPr>
      <w:r w:rsidRPr="009C07B0">
        <w:rPr>
          <w:rFonts w:ascii="Times New Roman" w:hAnsi="Times New Roman"/>
          <w:sz w:val="24"/>
          <w:szCs w:val="24"/>
        </w:rPr>
        <w:t>Did the teacher accept Maria’s gift?</w:t>
      </w:r>
    </w:p>
    <w:p w:rsidR="00E853A6" w:rsidRPr="009C07B0" w:rsidRDefault="00A709E9" w:rsidP="00D41DE9">
      <w:pPr>
        <w:rPr>
          <w:rFonts w:ascii="Times New Roman" w:hAnsi="Times New Roman"/>
          <w:sz w:val="24"/>
          <w:szCs w:val="24"/>
        </w:rPr>
      </w:pPr>
      <w:proofErr w:type="gramStart"/>
      <w:r>
        <w:rPr>
          <w:rFonts w:ascii="Times New Roman" w:hAnsi="Times New Roman" w:hint="eastAsia"/>
          <w:sz w:val="24"/>
          <w:szCs w:val="24"/>
        </w:rPr>
        <w:t>6.</w:t>
      </w:r>
      <w:r w:rsidR="00E853A6" w:rsidRPr="009C07B0">
        <w:rPr>
          <w:rFonts w:ascii="Times New Roman" w:hAnsi="Times New Roman"/>
          <w:sz w:val="24"/>
          <w:szCs w:val="24"/>
        </w:rPr>
        <w:t>Did</w:t>
      </w:r>
      <w:proofErr w:type="gramEnd"/>
      <w:r w:rsidR="00E853A6" w:rsidRPr="009C07B0">
        <w:rPr>
          <w:rFonts w:ascii="Times New Roman" w:hAnsi="Times New Roman"/>
          <w:sz w:val="24"/>
          <w:szCs w:val="24"/>
        </w:rPr>
        <w:t xml:space="preserve"> the great day of gift giving light Maria up? Why?</w:t>
      </w:r>
    </w:p>
    <w:p w:rsidR="00E853A6" w:rsidRDefault="00E853A6" w:rsidP="00D41DE9">
      <w:pPr>
        <w:rPr>
          <w:szCs w:val="21"/>
        </w:rPr>
      </w:pPr>
    </w:p>
    <w:p w:rsidR="00E853A6" w:rsidRDefault="000661E7" w:rsidP="009D0996">
      <w:pPr>
        <w:pStyle w:val="aa"/>
        <w:rPr>
          <w:rFonts w:hint="eastAsia"/>
        </w:rPr>
      </w:pPr>
      <w:bookmarkStart w:id="32" w:name="_Toc413230968"/>
      <w:bookmarkStart w:id="33" w:name="_Toc474781232"/>
      <w:proofErr w:type="spellStart"/>
      <w:r>
        <w:rPr>
          <w:rFonts w:hint="eastAsia"/>
        </w:rPr>
        <w:t>中考综合复习十</w:t>
      </w:r>
      <w:bookmarkEnd w:id="32"/>
      <w:r w:rsidR="00A709E9">
        <w:rPr>
          <w:rFonts w:hint="eastAsia"/>
        </w:rPr>
        <w:t>四</w:t>
      </w:r>
      <w:bookmarkEnd w:id="33"/>
      <w:proofErr w:type="spellEnd"/>
    </w:p>
    <w:p w:rsidR="00E853A6" w:rsidRPr="00341987" w:rsidRDefault="00E853A6" w:rsidP="00C84C03">
      <w:pPr>
        <w:spacing w:line="240" w:lineRule="atLeast"/>
        <w:ind w:rightChars="-50" w:right="-105"/>
        <w:jc w:val="left"/>
        <w:rPr>
          <w:rFonts w:ascii="Times New Roman" w:hAnsi="Times New Roman"/>
          <w:b/>
          <w:sz w:val="24"/>
          <w:szCs w:val="24"/>
        </w:rPr>
      </w:pPr>
      <w:r>
        <w:rPr>
          <w:rFonts w:ascii="宋体" w:hAnsi="宋体" w:hint="eastAsia"/>
          <w:b/>
          <w:color w:val="000000"/>
          <w:sz w:val="28"/>
          <w:szCs w:val="28"/>
        </w:rPr>
        <w:t xml:space="preserve">Part1 </w:t>
      </w:r>
      <w:r w:rsidR="00462594">
        <w:rPr>
          <w:rFonts w:ascii="宋体" w:hAnsi="宋体" w:hint="eastAsia"/>
          <w:b/>
          <w:color w:val="000000"/>
          <w:sz w:val="28"/>
          <w:szCs w:val="28"/>
        </w:rPr>
        <w:t>语法综合</w:t>
      </w:r>
    </w:p>
    <w:p w:rsidR="00E853A6" w:rsidRPr="00341987" w:rsidRDefault="00E853A6" w:rsidP="00E853A6">
      <w:pPr>
        <w:spacing w:beforeLines="50" w:before="156"/>
        <w:rPr>
          <w:rFonts w:ascii="Times New Roman" w:hAnsi="Times New Roman"/>
          <w:b/>
          <w:sz w:val="24"/>
          <w:szCs w:val="24"/>
          <w:lang w:eastAsia="ja-JP"/>
        </w:rPr>
      </w:pPr>
      <w:r w:rsidRPr="00341987">
        <w:rPr>
          <w:rFonts w:ascii="Times New Roman" w:hAnsi="Times New Roman"/>
          <w:b/>
          <w:sz w:val="24"/>
          <w:szCs w:val="24"/>
          <w:lang w:eastAsia="ja-JP"/>
        </w:rPr>
        <w:t xml:space="preserve">I. Choose the best answer. </w:t>
      </w:r>
      <w:r w:rsidRPr="00341987">
        <w:rPr>
          <w:rFonts w:ascii="Times New Roman" w:hAnsi="Times New Roman"/>
          <w:b/>
          <w:sz w:val="24"/>
          <w:szCs w:val="24"/>
        </w:rPr>
        <w:t xml:space="preserve"> </w:t>
      </w:r>
    </w:p>
    <w:p w:rsidR="00E853A6" w:rsidRPr="00341987" w:rsidRDefault="00E853A6" w:rsidP="00E853A6">
      <w:pPr>
        <w:tabs>
          <w:tab w:val="left" w:pos="2240"/>
          <w:tab w:val="left" w:pos="3920"/>
          <w:tab w:val="left" w:pos="5600"/>
        </w:tabs>
        <w:snapToGrid w:val="0"/>
        <w:spacing w:line="320" w:lineRule="exact"/>
        <w:ind w:left="480" w:hangingChars="200" w:hanging="480"/>
        <w:rPr>
          <w:rFonts w:ascii="Times New Roman" w:hAnsi="Times New Roman"/>
          <w:sz w:val="24"/>
          <w:szCs w:val="24"/>
        </w:rPr>
      </w:pPr>
      <w:r w:rsidRPr="00341987">
        <w:rPr>
          <w:rFonts w:ascii="Times New Roman" w:hAnsi="Times New Roman"/>
          <w:sz w:val="24"/>
          <w:szCs w:val="24"/>
          <w:lang w:val="pt-BR" w:eastAsia="ja-JP"/>
        </w:rPr>
        <w:t xml:space="preserve">1. </w:t>
      </w:r>
      <w:r w:rsidRPr="00341987">
        <w:rPr>
          <w:rFonts w:ascii="Times New Roman" w:hAnsi="Times New Roman"/>
          <w:sz w:val="24"/>
          <w:szCs w:val="24"/>
        </w:rPr>
        <w:t>My uncle, a newspaper reporter, wrote________ article on the 18</w:t>
      </w:r>
      <w:r w:rsidRPr="00341987">
        <w:rPr>
          <w:rFonts w:ascii="Times New Roman" w:hAnsi="Times New Roman"/>
          <w:sz w:val="24"/>
          <w:szCs w:val="24"/>
          <w:vertAlign w:val="superscript"/>
        </w:rPr>
        <w:t>th</w:t>
      </w:r>
      <w:r w:rsidRPr="00341987">
        <w:rPr>
          <w:rFonts w:ascii="Times New Roman" w:hAnsi="Times New Roman"/>
          <w:sz w:val="24"/>
          <w:szCs w:val="24"/>
        </w:rPr>
        <w:t xml:space="preserve"> National Congress of the CPC (</w:t>
      </w:r>
      <w:r w:rsidRPr="00341987">
        <w:rPr>
          <w:rFonts w:ascii="Times New Roman" w:hint="eastAsia"/>
          <w:sz w:val="24"/>
          <w:szCs w:val="24"/>
        </w:rPr>
        <w:t>中共十八大</w:t>
      </w:r>
      <w:r w:rsidRPr="00341987">
        <w:rPr>
          <w:rFonts w:ascii="Times New Roman" w:hAnsi="Times New Roman"/>
          <w:sz w:val="24"/>
          <w:szCs w:val="24"/>
        </w:rPr>
        <w:t>) after the meeting.</w:t>
      </w:r>
    </w:p>
    <w:p w:rsidR="00E853A6" w:rsidRPr="00341987" w:rsidRDefault="00E853A6" w:rsidP="00E853A6">
      <w:pPr>
        <w:tabs>
          <w:tab w:val="left" w:pos="2240"/>
          <w:tab w:val="left" w:pos="3920"/>
          <w:tab w:val="left" w:pos="5600"/>
        </w:tabs>
        <w:snapToGrid w:val="0"/>
        <w:spacing w:line="320" w:lineRule="exact"/>
        <w:ind w:firstLineChars="200" w:firstLine="480"/>
        <w:rPr>
          <w:rFonts w:ascii="Times New Roman" w:hAnsi="Times New Roman"/>
          <w:b/>
          <w:sz w:val="24"/>
          <w:szCs w:val="24"/>
        </w:rPr>
      </w:pPr>
      <w:r w:rsidRPr="00341987">
        <w:rPr>
          <w:rFonts w:ascii="Times New Roman" w:hAnsi="Times New Roman"/>
          <w:sz w:val="24"/>
          <w:szCs w:val="24"/>
          <w:lang w:eastAsia="ja-JP"/>
        </w:rPr>
        <w:t>A)</w:t>
      </w:r>
      <w:r w:rsidRPr="00341987">
        <w:rPr>
          <w:rFonts w:ascii="Times New Roman" w:hAnsi="Times New Roman"/>
          <w:sz w:val="24"/>
          <w:szCs w:val="24"/>
        </w:rPr>
        <w:t xml:space="preserve"> </w:t>
      </w:r>
      <w:proofErr w:type="gramStart"/>
      <w:r w:rsidRPr="00341987">
        <w:rPr>
          <w:rFonts w:ascii="Times New Roman" w:hAnsi="Times New Roman"/>
          <w:sz w:val="24"/>
          <w:szCs w:val="24"/>
        </w:rPr>
        <w:t>a</w:t>
      </w:r>
      <w:proofErr w:type="gramEnd"/>
      <w:r w:rsidRPr="00341987">
        <w:rPr>
          <w:rFonts w:ascii="Times New Roman" w:hAnsi="Times New Roman"/>
          <w:sz w:val="24"/>
          <w:szCs w:val="24"/>
        </w:rPr>
        <w:t xml:space="preserve"> </w:t>
      </w:r>
      <w:r w:rsidRPr="00341987">
        <w:rPr>
          <w:rFonts w:ascii="Times New Roman" w:eastAsia="PMingLiU" w:hAnsi="Times New Roman"/>
          <w:sz w:val="24"/>
          <w:szCs w:val="24"/>
          <w:lang w:eastAsia="ja-JP"/>
        </w:rPr>
        <w:tab/>
      </w:r>
      <w:r w:rsidRPr="00341987">
        <w:rPr>
          <w:rFonts w:ascii="Times New Roman" w:hAnsi="Times New Roman"/>
          <w:sz w:val="24"/>
          <w:szCs w:val="24"/>
          <w:lang w:eastAsia="ja-JP"/>
        </w:rPr>
        <w:t xml:space="preserve">B) </w:t>
      </w:r>
      <w:r w:rsidRPr="00341987">
        <w:rPr>
          <w:rFonts w:ascii="Times New Roman" w:hAnsi="Times New Roman"/>
          <w:sz w:val="24"/>
          <w:szCs w:val="24"/>
        </w:rPr>
        <w:t>an</w:t>
      </w:r>
      <w:r w:rsidRPr="00341987">
        <w:rPr>
          <w:rFonts w:ascii="Times New Roman" w:hAnsi="Times New Roman"/>
          <w:sz w:val="24"/>
          <w:szCs w:val="24"/>
          <w:lang w:eastAsia="ja-JP"/>
        </w:rPr>
        <w:t xml:space="preserve"> </w:t>
      </w:r>
      <w:r w:rsidRPr="00341987">
        <w:rPr>
          <w:rFonts w:ascii="Times New Roman" w:hAnsi="Times New Roman"/>
          <w:sz w:val="24"/>
          <w:szCs w:val="24"/>
          <w:lang w:eastAsia="ja-JP"/>
        </w:rPr>
        <w:tab/>
        <w:t xml:space="preserve">C) </w:t>
      </w:r>
      <w:r w:rsidRPr="00341987">
        <w:rPr>
          <w:rFonts w:ascii="Times New Roman" w:hAnsi="Times New Roman"/>
          <w:sz w:val="24"/>
          <w:szCs w:val="24"/>
        </w:rPr>
        <w:t>the</w:t>
      </w:r>
      <w:r w:rsidRPr="00341987">
        <w:rPr>
          <w:rFonts w:ascii="Times New Roman" w:hAnsi="Times New Roman"/>
          <w:sz w:val="24"/>
          <w:szCs w:val="24"/>
          <w:lang w:eastAsia="ja-JP"/>
        </w:rPr>
        <w:tab/>
        <w:t xml:space="preserve">D) </w:t>
      </w:r>
      <w:r w:rsidRPr="00341987">
        <w:rPr>
          <w:rFonts w:ascii="Times New Roman" w:hAnsi="Times New Roman"/>
          <w:sz w:val="24"/>
          <w:szCs w:val="24"/>
        </w:rPr>
        <w:t>/</w:t>
      </w:r>
    </w:p>
    <w:p w:rsidR="00E853A6" w:rsidRPr="00341987" w:rsidRDefault="00E853A6" w:rsidP="00E853A6">
      <w:pPr>
        <w:tabs>
          <w:tab w:val="left" w:pos="405"/>
          <w:tab w:val="left" w:pos="2240"/>
          <w:tab w:val="left" w:pos="3920"/>
          <w:tab w:val="left" w:pos="5600"/>
        </w:tabs>
        <w:snapToGrid w:val="0"/>
        <w:spacing w:line="320" w:lineRule="exact"/>
        <w:rPr>
          <w:rFonts w:ascii="Times New Roman" w:hAnsi="Times New Roman"/>
          <w:sz w:val="24"/>
          <w:szCs w:val="24"/>
        </w:rPr>
      </w:pPr>
      <w:r w:rsidRPr="00341987">
        <w:rPr>
          <w:rFonts w:ascii="Times New Roman" w:hAnsi="Times New Roman"/>
          <w:sz w:val="24"/>
          <w:szCs w:val="24"/>
          <w:lang w:eastAsia="ja-JP"/>
        </w:rPr>
        <w:t>2.</w:t>
      </w:r>
      <w:r w:rsidRPr="00341987">
        <w:rPr>
          <w:rFonts w:ascii="Times New Roman" w:hAnsi="Times New Roman"/>
          <w:sz w:val="24"/>
          <w:szCs w:val="24"/>
        </w:rPr>
        <w:t xml:space="preserve"> In _________ opinion, the underground makes it easier for us to go around the city.</w:t>
      </w:r>
    </w:p>
    <w:p w:rsidR="00E853A6" w:rsidRPr="00341987" w:rsidRDefault="00E853A6" w:rsidP="00E853A6">
      <w:pPr>
        <w:tabs>
          <w:tab w:val="left" w:pos="405"/>
          <w:tab w:val="left" w:pos="2240"/>
          <w:tab w:val="left" w:pos="3920"/>
          <w:tab w:val="left" w:pos="5600"/>
        </w:tabs>
        <w:snapToGrid w:val="0"/>
        <w:spacing w:line="320" w:lineRule="exact"/>
        <w:rPr>
          <w:rFonts w:ascii="Times New Roman" w:hAnsi="Times New Roman"/>
          <w:sz w:val="24"/>
          <w:szCs w:val="24"/>
        </w:rPr>
      </w:pPr>
      <w:r w:rsidRPr="00341987">
        <w:rPr>
          <w:rFonts w:ascii="Times New Roman" w:hAnsi="Times New Roman"/>
          <w:sz w:val="24"/>
          <w:szCs w:val="24"/>
        </w:rPr>
        <w:tab/>
      </w:r>
      <w:r w:rsidRPr="00341987">
        <w:rPr>
          <w:rFonts w:ascii="Times New Roman" w:hAnsi="Times New Roman"/>
          <w:sz w:val="24"/>
          <w:szCs w:val="24"/>
          <w:lang w:eastAsia="ja-JP"/>
        </w:rPr>
        <w:t>A)</w:t>
      </w:r>
      <w:r w:rsidRPr="00341987">
        <w:rPr>
          <w:rFonts w:ascii="Times New Roman" w:hAnsi="Times New Roman"/>
          <w:sz w:val="24"/>
          <w:szCs w:val="24"/>
        </w:rPr>
        <w:t xml:space="preserve"> </w:t>
      </w:r>
      <w:proofErr w:type="gramStart"/>
      <w:r w:rsidRPr="00341987">
        <w:rPr>
          <w:rFonts w:ascii="Times New Roman" w:hAnsi="Times New Roman"/>
          <w:sz w:val="24"/>
          <w:szCs w:val="24"/>
        </w:rPr>
        <w:t>myself</w:t>
      </w:r>
      <w:proofErr w:type="gramEnd"/>
      <w:r w:rsidRPr="00341987">
        <w:rPr>
          <w:rFonts w:ascii="Times New Roman" w:hAnsi="Times New Roman"/>
          <w:sz w:val="24"/>
          <w:szCs w:val="24"/>
        </w:rPr>
        <w:t xml:space="preserve"> </w:t>
      </w:r>
      <w:r w:rsidRPr="00341987">
        <w:rPr>
          <w:rFonts w:ascii="Times New Roman" w:eastAsia="PMingLiU" w:hAnsi="Times New Roman"/>
          <w:sz w:val="24"/>
          <w:szCs w:val="24"/>
          <w:lang w:eastAsia="ja-JP"/>
        </w:rPr>
        <w:tab/>
      </w:r>
      <w:r w:rsidRPr="00341987">
        <w:rPr>
          <w:rFonts w:ascii="Times New Roman" w:hAnsi="Times New Roman"/>
          <w:sz w:val="24"/>
          <w:szCs w:val="24"/>
          <w:lang w:eastAsia="ja-JP"/>
        </w:rPr>
        <w:t>B)</w:t>
      </w:r>
      <w:r w:rsidRPr="00341987">
        <w:rPr>
          <w:rFonts w:ascii="Times New Roman" w:hAnsi="Times New Roman"/>
          <w:sz w:val="24"/>
          <w:szCs w:val="24"/>
        </w:rPr>
        <w:t xml:space="preserve"> mine</w:t>
      </w:r>
      <w:r w:rsidRPr="00341987">
        <w:rPr>
          <w:rFonts w:ascii="Times New Roman" w:eastAsia="PMingLiU" w:hAnsi="Times New Roman"/>
          <w:sz w:val="24"/>
          <w:szCs w:val="24"/>
          <w:lang w:eastAsia="ja-JP"/>
        </w:rPr>
        <w:tab/>
      </w:r>
      <w:r w:rsidRPr="00341987">
        <w:rPr>
          <w:rFonts w:ascii="Times New Roman" w:hAnsi="Times New Roman"/>
          <w:sz w:val="24"/>
          <w:szCs w:val="24"/>
          <w:lang w:eastAsia="ja-JP"/>
        </w:rPr>
        <w:t>C)</w:t>
      </w:r>
      <w:r w:rsidRPr="00341987">
        <w:rPr>
          <w:rFonts w:ascii="Times New Roman" w:hAnsi="Times New Roman"/>
          <w:sz w:val="24"/>
          <w:szCs w:val="24"/>
        </w:rPr>
        <w:t xml:space="preserve"> me</w:t>
      </w:r>
      <w:r w:rsidRPr="00341987">
        <w:rPr>
          <w:rFonts w:ascii="Times New Roman" w:eastAsia="PMingLiU" w:hAnsi="Times New Roman"/>
          <w:sz w:val="24"/>
          <w:szCs w:val="24"/>
          <w:lang w:eastAsia="ja-JP"/>
        </w:rPr>
        <w:tab/>
      </w:r>
      <w:r w:rsidRPr="00341987">
        <w:rPr>
          <w:rFonts w:ascii="Times New Roman" w:hAnsi="Times New Roman"/>
          <w:sz w:val="24"/>
          <w:szCs w:val="24"/>
          <w:lang w:eastAsia="ja-JP"/>
        </w:rPr>
        <w:t xml:space="preserve">D) </w:t>
      </w:r>
      <w:r w:rsidRPr="00341987">
        <w:rPr>
          <w:rFonts w:ascii="Times New Roman" w:hAnsi="Times New Roman"/>
          <w:sz w:val="24"/>
          <w:szCs w:val="24"/>
        </w:rPr>
        <w:t>my</w:t>
      </w:r>
    </w:p>
    <w:p w:rsidR="00E853A6" w:rsidRPr="00341987" w:rsidRDefault="00E853A6" w:rsidP="00E853A6">
      <w:pPr>
        <w:tabs>
          <w:tab w:val="left" w:pos="2240"/>
          <w:tab w:val="left" w:pos="3920"/>
          <w:tab w:val="left" w:pos="5600"/>
        </w:tabs>
        <w:snapToGrid w:val="0"/>
        <w:spacing w:line="320" w:lineRule="exact"/>
        <w:rPr>
          <w:rFonts w:ascii="Times New Roman" w:hAnsi="Times New Roman"/>
          <w:sz w:val="24"/>
          <w:szCs w:val="24"/>
        </w:rPr>
      </w:pPr>
      <w:r w:rsidRPr="00341987">
        <w:rPr>
          <w:rFonts w:ascii="Times New Roman" w:hAnsi="Times New Roman"/>
          <w:sz w:val="24"/>
          <w:szCs w:val="24"/>
          <w:lang w:eastAsia="ja-JP"/>
        </w:rPr>
        <w:t>3.</w:t>
      </w:r>
      <w:r w:rsidRPr="00341987">
        <w:rPr>
          <w:rFonts w:ascii="Times New Roman" w:hAnsi="Times New Roman"/>
          <w:sz w:val="24"/>
          <w:szCs w:val="24"/>
        </w:rPr>
        <w:t xml:space="preserve"> There are two bicycles in my home. One is for my parents, ________ is for me.</w:t>
      </w:r>
    </w:p>
    <w:p w:rsidR="00E853A6" w:rsidRPr="00341987" w:rsidRDefault="00E853A6" w:rsidP="00E853A6">
      <w:pPr>
        <w:tabs>
          <w:tab w:val="left" w:pos="300"/>
          <w:tab w:val="left" w:pos="2240"/>
          <w:tab w:val="left" w:pos="3920"/>
          <w:tab w:val="left" w:pos="5600"/>
        </w:tabs>
        <w:snapToGrid w:val="0"/>
        <w:spacing w:line="320" w:lineRule="exact"/>
        <w:rPr>
          <w:rFonts w:ascii="Times New Roman" w:hAnsi="Times New Roman"/>
          <w:sz w:val="24"/>
          <w:szCs w:val="24"/>
        </w:rPr>
      </w:pPr>
      <w:r w:rsidRPr="00341987">
        <w:rPr>
          <w:rFonts w:ascii="Times New Roman" w:eastAsia="PMingLiU" w:hAnsi="Times New Roman"/>
          <w:sz w:val="24"/>
          <w:szCs w:val="24"/>
          <w:lang w:eastAsia="ja-JP"/>
        </w:rPr>
        <w:tab/>
      </w:r>
      <w:r w:rsidRPr="00341987">
        <w:rPr>
          <w:rFonts w:ascii="Times New Roman" w:hAnsi="Times New Roman"/>
          <w:sz w:val="24"/>
          <w:szCs w:val="24"/>
        </w:rPr>
        <w:t xml:space="preserve"> </w:t>
      </w:r>
      <w:r w:rsidRPr="00341987">
        <w:rPr>
          <w:rFonts w:ascii="Times New Roman" w:hAnsi="Times New Roman"/>
          <w:sz w:val="24"/>
          <w:szCs w:val="24"/>
          <w:lang w:eastAsia="ja-JP"/>
        </w:rPr>
        <w:t xml:space="preserve">A) </w:t>
      </w:r>
      <w:proofErr w:type="gramStart"/>
      <w:r w:rsidRPr="00341987">
        <w:rPr>
          <w:rFonts w:ascii="Times New Roman" w:hAnsi="Times New Roman"/>
          <w:sz w:val="24"/>
          <w:szCs w:val="24"/>
        </w:rPr>
        <w:t>another</w:t>
      </w:r>
      <w:proofErr w:type="gramEnd"/>
      <w:r w:rsidRPr="00341987">
        <w:rPr>
          <w:rFonts w:ascii="Times New Roman" w:eastAsia="PMingLiU" w:hAnsi="Times New Roman"/>
          <w:sz w:val="24"/>
          <w:szCs w:val="24"/>
          <w:lang w:eastAsia="ja-JP"/>
        </w:rPr>
        <w:tab/>
      </w:r>
      <w:r w:rsidRPr="00341987">
        <w:rPr>
          <w:rFonts w:ascii="Times New Roman" w:hAnsi="Times New Roman"/>
          <w:sz w:val="24"/>
          <w:szCs w:val="24"/>
          <w:lang w:eastAsia="ja-JP"/>
        </w:rPr>
        <w:t xml:space="preserve">B) </w:t>
      </w:r>
      <w:r w:rsidRPr="00341987">
        <w:rPr>
          <w:rFonts w:ascii="Times New Roman" w:hAnsi="Times New Roman"/>
          <w:sz w:val="24"/>
          <w:szCs w:val="24"/>
        </w:rPr>
        <w:t>other</w:t>
      </w:r>
      <w:r w:rsidRPr="00341987">
        <w:rPr>
          <w:rFonts w:ascii="Times New Roman" w:eastAsia="PMingLiU" w:hAnsi="Times New Roman"/>
          <w:sz w:val="24"/>
          <w:szCs w:val="24"/>
          <w:lang w:eastAsia="ja-JP"/>
        </w:rPr>
        <w:tab/>
      </w:r>
      <w:r w:rsidRPr="00341987">
        <w:rPr>
          <w:rFonts w:ascii="Times New Roman" w:hAnsi="Times New Roman"/>
          <w:sz w:val="24"/>
          <w:szCs w:val="24"/>
          <w:lang w:eastAsia="ja-JP"/>
        </w:rPr>
        <w:t xml:space="preserve">C) </w:t>
      </w:r>
      <w:r w:rsidRPr="00341987">
        <w:rPr>
          <w:rFonts w:ascii="Times New Roman" w:hAnsi="Times New Roman"/>
          <w:sz w:val="24"/>
          <w:szCs w:val="24"/>
        </w:rPr>
        <w:t>others</w:t>
      </w:r>
      <w:r w:rsidRPr="00341987">
        <w:rPr>
          <w:rFonts w:ascii="Times New Roman" w:eastAsia="PMingLiU" w:hAnsi="Times New Roman"/>
          <w:sz w:val="24"/>
          <w:szCs w:val="24"/>
          <w:lang w:eastAsia="ja-JP"/>
        </w:rPr>
        <w:tab/>
      </w:r>
      <w:r w:rsidRPr="00341987">
        <w:rPr>
          <w:rFonts w:ascii="Times New Roman" w:hAnsi="Times New Roman"/>
          <w:sz w:val="24"/>
          <w:szCs w:val="24"/>
          <w:lang w:eastAsia="ja-JP"/>
        </w:rPr>
        <w:t xml:space="preserve">D) </w:t>
      </w:r>
      <w:r w:rsidRPr="00341987">
        <w:rPr>
          <w:rFonts w:ascii="Times New Roman" w:hAnsi="Times New Roman"/>
          <w:sz w:val="24"/>
          <w:szCs w:val="24"/>
        </w:rPr>
        <w:t>the other</w:t>
      </w:r>
    </w:p>
    <w:p w:rsidR="00E853A6" w:rsidRPr="00341987" w:rsidRDefault="00E853A6" w:rsidP="00E853A6">
      <w:pPr>
        <w:tabs>
          <w:tab w:val="left" w:pos="2240"/>
          <w:tab w:val="left" w:pos="3920"/>
          <w:tab w:val="left" w:pos="5600"/>
        </w:tabs>
        <w:spacing w:line="360" w:lineRule="exact"/>
        <w:rPr>
          <w:rFonts w:ascii="Times New Roman" w:hAnsi="Times New Roman"/>
          <w:sz w:val="24"/>
          <w:szCs w:val="24"/>
        </w:rPr>
      </w:pPr>
      <w:r w:rsidRPr="00341987">
        <w:rPr>
          <w:rFonts w:ascii="Times New Roman" w:hAnsi="Times New Roman"/>
          <w:sz w:val="24"/>
          <w:szCs w:val="24"/>
          <w:lang w:eastAsia="ja-JP"/>
        </w:rPr>
        <w:t xml:space="preserve">4. </w:t>
      </w:r>
      <w:r w:rsidRPr="00341987">
        <w:rPr>
          <w:rFonts w:ascii="Times New Roman" w:hAnsi="Times New Roman"/>
          <w:sz w:val="24"/>
          <w:szCs w:val="24"/>
        </w:rPr>
        <w:t>Railway Line 22 was open to the public ________ September 28, 2012.</w:t>
      </w:r>
    </w:p>
    <w:p w:rsidR="00E853A6" w:rsidRPr="00341987" w:rsidRDefault="00E853A6" w:rsidP="00E853A6">
      <w:pPr>
        <w:tabs>
          <w:tab w:val="left" w:pos="2240"/>
          <w:tab w:val="left" w:pos="3920"/>
          <w:tab w:val="left" w:pos="5600"/>
        </w:tabs>
        <w:spacing w:line="360" w:lineRule="exact"/>
        <w:ind w:firstLine="420"/>
        <w:rPr>
          <w:rFonts w:ascii="Times New Roman" w:hAnsi="Times New Roman"/>
          <w:sz w:val="24"/>
          <w:szCs w:val="24"/>
        </w:rPr>
      </w:pPr>
      <w:r w:rsidRPr="00341987">
        <w:rPr>
          <w:rFonts w:ascii="Times New Roman" w:hAnsi="Times New Roman"/>
          <w:sz w:val="24"/>
          <w:szCs w:val="24"/>
          <w:lang w:eastAsia="ja-JP"/>
        </w:rPr>
        <w:t>A)</w:t>
      </w:r>
      <w:r w:rsidRPr="00341987">
        <w:rPr>
          <w:rFonts w:ascii="Times New Roman" w:hAnsi="Times New Roman"/>
          <w:sz w:val="24"/>
          <w:szCs w:val="24"/>
        </w:rPr>
        <w:t xml:space="preserve"> </w:t>
      </w:r>
      <w:proofErr w:type="gramStart"/>
      <w:r w:rsidRPr="00341987">
        <w:rPr>
          <w:rFonts w:ascii="Times New Roman" w:hAnsi="Times New Roman"/>
          <w:sz w:val="24"/>
          <w:szCs w:val="24"/>
        </w:rPr>
        <w:t>on</w:t>
      </w:r>
      <w:proofErr w:type="gramEnd"/>
      <w:r w:rsidRPr="00341987">
        <w:rPr>
          <w:rFonts w:ascii="Times New Roman" w:eastAsia="PMingLiU" w:hAnsi="Times New Roman"/>
          <w:sz w:val="24"/>
          <w:szCs w:val="24"/>
          <w:lang w:eastAsia="ja-JP"/>
        </w:rPr>
        <w:tab/>
      </w:r>
      <w:r w:rsidRPr="00341987">
        <w:rPr>
          <w:rFonts w:ascii="Times New Roman" w:hAnsi="Times New Roman"/>
          <w:sz w:val="24"/>
          <w:szCs w:val="24"/>
          <w:lang w:eastAsia="ja-JP"/>
        </w:rPr>
        <w:t>B)</w:t>
      </w:r>
      <w:r w:rsidRPr="00341987">
        <w:rPr>
          <w:rFonts w:ascii="Times New Roman" w:hAnsi="Times New Roman"/>
          <w:sz w:val="24"/>
          <w:szCs w:val="24"/>
        </w:rPr>
        <w:t xml:space="preserve"> in</w:t>
      </w:r>
      <w:r w:rsidRPr="00341987">
        <w:rPr>
          <w:rFonts w:ascii="Times New Roman" w:hAnsi="Times New Roman"/>
          <w:sz w:val="24"/>
          <w:szCs w:val="24"/>
          <w:lang w:eastAsia="ja-JP"/>
        </w:rPr>
        <w:tab/>
        <w:t>C)</w:t>
      </w:r>
      <w:r w:rsidRPr="00341987">
        <w:rPr>
          <w:rFonts w:ascii="Times New Roman" w:hAnsi="Times New Roman"/>
          <w:sz w:val="24"/>
          <w:szCs w:val="24"/>
        </w:rPr>
        <w:t xml:space="preserve"> at</w:t>
      </w:r>
      <w:r w:rsidRPr="00341987">
        <w:rPr>
          <w:rFonts w:ascii="Times New Roman" w:eastAsia="PMingLiU" w:hAnsi="Times New Roman"/>
          <w:sz w:val="24"/>
          <w:szCs w:val="24"/>
          <w:lang w:eastAsia="ja-JP"/>
        </w:rPr>
        <w:tab/>
      </w:r>
      <w:r w:rsidRPr="00341987">
        <w:rPr>
          <w:rFonts w:ascii="Times New Roman" w:hAnsi="Times New Roman"/>
          <w:sz w:val="24"/>
          <w:szCs w:val="24"/>
          <w:lang w:eastAsia="ja-JP"/>
        </w:rPr>
        <w:t xml:space="preserve">D) </w:t>
      </w:r>
      <w:r w:rsidRPr="00341987">
        <w:rPr>
          <w:rFonts w:ascii="Times New Roman" w:hAnsi="Times New Roman"/>
          <w:sz w:val="24"/>
          <w:szCs w:val="24"/>
        </w:rPr>
        <w:t>of</w:t>
      </w:r>
    </w:p>
    <w:p w:rsidR="00E853A6" w:rsidRPr="00341987" w:rsidRDefault="00E853A6" w:rsidP="00E853A6">
      <w:pPr>
        <w:tabs>
          <w:tab w:val="left" w:pos="2240"/>
          <w:tab w:val="left" w:pos="3920"/>
          <w:tab w:val="left" w:pos="5600"/>
        </w:tabs>
        <w:spacing w:line="310" w:lineRule="exact"/>
        <w:rPr>
          <w:rFonts w:ascii="Times New Roman" w:hAnsi="Times New Roman"/>
          <w:sz w:val="24"/>
          <w:szCs w:val="24"/>
        </w:rPr>
      </w:pPr>
      <w:r w:rsidRPr="00341987">
        <w:rPr>
          <w:rFonts w:ascii="Times New Roman" w:hAnsi="Times New Roman"/>
          <w:sz w:val="24"/>
          <w:szCs w:val="24"/>
          <w:lang w:eastAsia="ja-JP"/>
        </w:rPr>
        <w:t>5.</w:t>
      </w:r>
      <w:r w:rsidRPr="00341987">
        <w:rPr>
          <w:rFonts w:ascii="Times New Roman" w:hAnsi="Times New Roman"/>
          <w:sz w:val="24"/>
          <w:szCs w:val="24"/>
        </w:rPr>
        <w:t xml:space="preserve"> It is not safe for young children to give out too much ____ about themselves on the Internet.</w:t>
      </w:r>
    </w:p>
    <w:p w:rsidR="00E853A6" w:rsidRPr="00341987" w:rsidRDefault="00E853A6" w:rsidP="00E853A6">
      <w:pPr>
        <w:tabs>
          <w:tab w:val="left" w:pos="2240"/>
          <w:tab w:val="left" w:pos="3920"/>
          <w:tab w:val="left" w:pos="5600"/>
        </w:tabs>
        <w:spacing w:line="310" w:lineRule="exact"/>
        <w:ind w:firstLineChars="200" w:firstLine="480"/>
        <w:rPr>
          <w:rFonts w:ascii="Times New Roman" w:hAnsi="Times New Roman"/>
          <w:sz w:val="24"/>
          <w:szCs w:val="24"/>
        </w:rPr>
      </w:pPr>
      <w:r w:rsidRPr="00341987">
        <w:rPr>
          <w:rFonts w:ascii="Times New Roman" w:hAnsi="Times New Roman"/>
          <w:sz w:val="24"/>
          <w:szCs w:val="24"/>
          <w:lang w:eastAsia="ja-JP"/>
        </w:rPr>
        <w:t>A)</w:t>
      </w:r>
      <w:r w:rsidRPr="00341987">
        <w:rPr>
          <w:rFonts w:ascii="Times New Roman" w:hAnsi="Times New Roman"/>
          <w:sz w:val="24"/>
          <w:szCs w:val="24"/>
        </w:rPr>
        <w:t xml:space="preserve"> </w:t>
      </w:r>
      <w:proofErr w:type="gramStart"/>
      <w:r w:rsidRPr="00341987">
        <w:rPr>
          <w:rFonts w:ascii="Times New Roman" w:hAnsi="Times New Roman"/>
          <w:sz w:val="24"/>
          <w:szCs w:val="24"/>
        </w:rPr>
        <w:t>information</w:t>
      </w:r>
      <w:proofErr w:type="gramEnd"/>
      <w:r w:rsidRPr="00341987">
        <w:rPr>
          <w:rFonts w:ascii="Times New Roman" w:eastAsia="PMingLiU" w:hAnsi="Times New Roman"/>
          <w:sz w:val="24"/>
          <w:szCs w:val="24"/>
          <w:lang w:eastAsia="ja-JP"/>
        </w:rPr>
        <w:tab/>
      </w:r>
      <w:r w:rsidRPr="00341987">
        <w:rPr>
          <w:rFonts w:ascii="Times New Roman" w:hAnsi="Times New Roman"/>
          <w:sz w:val="24"/>
          <w:szCs w:val="24"/>
          <w:lang w:eastAsia="ja-JP"/>
        </w:rPr>
        <w:t>B)</w:t>
      </w:r>
      <w:r w:rsidRPr="00341987">
        <w:rPr>
          <w:rFonts w:ascii="Times New Roman" w:hAnsi="Times New Roman"/>
          <w:sz w:val="24"/>
          <w:szCs w:val="24"/>
        </w:rPr>
        <w:t xml:space="preserve"> homework</w:t>
      </w:r>
      <w:r w:rsidRPr="00341987">
        <w:rPr>
          <w:rFonts w:ascii="Times New Roman" w:hAnsi="Times New Roman"/>
          <w:sz w:val="24"/>
          <w:szCs w:val="24"/>
          <w:lang w:eastAsia="ja-JP"/>
        </w:rPr>
        <w:tab/>
        <w:t>C)</w:t>
      </w:r>
      <w:r w:rsidRPr="00341987">
        <w:rPr>
          <w:rFonts w:ascii="Times New Roman" w:hAnsi="Times New Roman"/>
          <w:sz w:val="24"/>
          <w:szCs w:val="24"/>
        </w:rPr>
        <w:t xml:space="preserve"> news</w:t>
      </w:r>
      <w:r w:rsidRPr="00341987">
        <w:rPr>
          <w:rFonts w:ascii="Times New Roman" w:eastAsia="PMingLiU" w:hAnsi="Times New Roman"/>
          <w:sz w:val="24"/>
          <w:szCs w:val="24"/>
          <w:lang w:eastAsia="ja-JP"/>
        </w:rPr>
        <w:tab/>
      </w:r>
      <w:r w:rsidRPr="00341987">
        <w:rPr>
          <w:rFonts w:ascii="Times New Roman" w:hAnsi="Times New Roman"/>
          <w:sz w:val="24"/>
          <w:szCs w:val="24"/>
          <w:lang w:eastAsia="ja-JP"/>
        </w:rPr>
        <w:t>D)</w:t>
      </w:r>
      <w:r w:rsidRPr="00341987">
        <w:rPr>
          <w:rFonts w:ascii="Times New Roman" w:hAnsi="Times New Roman"/>
          <w:sz w:val="24"/>
          <w:szCs w:val="24"/>
        </w:rPr>
        <w:t xml:space="preserve"> knowledge</w:t>
      </w:r>
    </w:p>
    <w:p w:rsidR="00E853A6" w:rsidRPr="00341987" w:rsidRDefault="00E853A6" w:rsidP="00E853A6">
      <w:pPr>
        <w:tabs>
          <w:tab w:val="left" w:pos="2235"/>
          <w:tab w:val="left" w:pos="3920"/>
          <w:tab w:val="left" w:pos="5600"/>
        </w:tabs>
        <w:spacing w:line="360" w:lineRule="exact"/>
        <w:rPr>
          <w:rFonts w:ascii="Times New Roman" w:hAnsi="Times New Roman"/>
          <w:sz w:val="24"/>
          <w:szCs w:val="24"/>
        </w:rPr>
      </w:pPr>
      <w:r w:rsidRPr="00341987">
        <w:rPr>
          <w:rFonts w:ascii="Times New Roman" w:hAnsi="Times New Roman"/>
          <w:sz w:val="24"/>
          <w:szCs w:val="24"/>
          <w:lang w:eastAsia="ja-JP"/>
        </w:rPr>
        <w:t>6.</w:t>
      </w:r>
      <w:r w:rsidRPr="00341987">
        <w:rPr>
          <w:rFonts w:ascii="Times New Roman" w:hAnsi="Times New Roman"/>
          <w:sz w:val="24"/>
          <w:szCs w:val="24"/>
        </w:rPr>
        <w:t xml:space="preserve"> This new type of iPhone is _________ one that I have ever seen.</w:t>
      </w:r>
    </w:p>
    <w:p w:rsidR="00E853A6" w:rsidRPr="00341987" w:rsidRDefault="00E853A6" w:rsidP="00E853A6">
      <w:pPr>
        <w:tabs>
          <w:tab w:val="left" w:pos="2240"/>
          <w:tab w:val="left" w:pos="3920"/>
          <w:tab w:val="left" w:pos="5600"/>
        </w:tabs>
        <w:spacing w:line="310" w:lineRule="exact"/>
        <w:ind w:firstLine="420"/>
        <w:rPr>
          <w:rFonts w:ascii="Times New Roman" w:hAnsi="Times New Roman"/>
          <w:sz w:val="24"/>
          <w:szCs w:val="24"/>
        </w:rPr>
      </w:pPr>
      <w:r w:rsidRPr="00341987">
        <w:rPr>
          <w:rFonts w:ascii="Times New Roman" w:hAnsi="Times New Roman"/>
          <w:sz w:val="24"/>
          <w:szCs w:val="24"/>
        </w:rPr>
        <w:t xml:space="preserve">A) </w:t>
      </w:r>
      <w:proofErr w:type="gramStart"/>
      <w:r w:rsidRPr="00341987">
        <w:rPr>
          <w:rFonts w:ascii="Times New Roman" w:hAnsi="Times New Roman"/>
          <w:sz w:val="24"/>
          <w:szCs w:val="24"/>
        </w:rPr>
        <w:t>cheap</w:t>
      </w:r>
      <w:proofErr w:type="gramEnd"/>
      <w:r w:rsidRPr="00341987">
        <w:rPr>
          <w:rFonts w:ascii="Times New Roman" w:hAnsi="Times New Roman"/>
          <w:sz w:val="24"/>
          <w:szCs w:val="24"/>
        </w:rPr>
        <w:tab/>
        <w:t>B) cheaper</w:t>
      </w:r>
      <w:r w:rsidRPr="00341987">
        <w:rPr>
          <w:rFonts w:ascii="Times New Roman" w:hAnsi="Times New Roman"/>
          <w:sz w:val="24"/>
          <w:szCs w:val="24"/>
        </w:rPr>
        <w:tab/>
        <w:t>C) cheapest</w:t>
      </w:r>
      <w:r w:rsidRPr="00341987">
        <w:rPr>
          <w:rFonts w:ascii="Times New Roman" w:hAnsi="Times New Roman"/>
          <w:sz w:val="24"/>
          <w:szCs w:val="24"/>
        </w:rPr>
        <w:tab/>
        <w:t>D) the cheapest</w:t>
      </w:r>
    </w:p>
    <w:p w:rsidR="00E853A6" w:rsidRPr="00341987" w:rsidRDefault="00E853A6" w:rsidP="00E853A6">
      <w:pPr>
        <w:tabs>
          <w:tab w:val="left" w:pos="2240"/>
          <w:tab w:val="left" w:pos="3920"/>
          <w:tab w:val="left" w:pos="5600"/>
          <w:tab w:val="left" w:pos="24640"/>
        </w:tabs>
        <w:spacing w:line="310" w:lineRule="exact"/>
        <w:rPr>
          <w:rFonts w:ascii="Times New Roman" w:hAnsi="Times New Roman"/>
          <w:sz w:val="24"/>
          <w:szCs w:val="24"/>
        </w:rPr>
      </w:pPr>
      <w:r w:rsidRPr="00341987">
        <w:rPr>
          <w:rFonts w:ascii="Times New Roman" w:hAnsi="Times New Roman"/>
          <w:sz w:val="24"/>
          <w:szCs w:val="24"/>
        </w:rPr>
        <w:t>7. My good friend, Linda, writes ________ than I.</w:t>
      </w:r>
    </w:p>
    <w:p w:rsidR="00E853A6" w:rsidRPr="00341987" w:rsidRDefault="00E853A6" w:rsidP="00E853A6">
      <w:pPr>
        <w:tabs>
          <w:tab w:val="left" w:pos="2130"/>
          <w:tab w:val="left" w:pos="2240"/>
          <w:tab w:val="left" w:pos="3920"/>
          <w:tab w:val="left" w:pos="5490"/>
          <w:tab w:val="left" w:pos="5600"/>
          <w:tab w:val="left" w:pos="24640"/>
        </w:tabs>
        <w:spacing w:line="310" w:lineRule="exact"/>
        <w:ind w:firstLineChars="200" w:firstLine="480"/>
        <w:rPr>
          <w:rFonts w:ascii="Times New Roman" w:hAnsi="Times New Roman"/>
          <w:sz w:val="24"/>
          <w:szCs w:val="24"/>
        </w:rPr>
      </w:pPr>
      <w:r w:rsidRPr="00341987">
        <w:rPr>
          <w:rFonts w:ascii="Times New Roman" w:hAnsi="Times New Roman"/>
          <w:sz w:val="24"/>
          <w:szCs w:val="24"/>
        </w:rPr>
        <w:lastRenderedPageBreak/>
        <w:t xml:space="preserve">A) </w:t>
      </w:r>
      <w:proofErr w:type="gramStart"/>
      <w:r w:rsidRPr="00341987">
        <w:rPr>
          <w:rFonts w:ascii="Times New Roman" w:hAnsi="Times New Roman"/>
          <w:sz w:val="24"/>
          <w:szCs w:val="24"/>
        </w:rPr>
        <w:t>more</w:t>
      </w:r>
      <w:proofErr w:type="gramEnd"/>
      <w:r w:rsidRPr="00341987">
        <w:rPr>
          <w:rFonts w:ascii="Times New Roman" w:hAnsi="Times New Roman"/>
          <w:sz w:val="24"/>
          <w:szCs w:val="24"/>
        </w:rPr>
        <w:t xml:space="preserve"> careful</w:t>
      </w:r>
      <w:r w:rsidRPr="00341987">
        <w:rPr>
          <w:rFonts w:ascii="Times New Roman" w:eastAsia="PMingLiU" w:hAnsi="Times New Roman"/>
          <w:sz w:val="24"/>
          <w:szCs w:val="24"/>
        </w:rPr>
        <w:tab/>
      </w:r>
      <w:r w:rsidRPr="00341987">
        <w:rPr>
          <w:rFonts w:ascii="Times New Roman" w:hAnsi="Times New Roman"/>
          <w:sz w:val="24"/>
          <w:szCs w:val="24"/>
        </w:rPr>
        <w:tab/>
      </w:r>
      <w:r w:rsidRPr="00341987">
        <w:rPr>
          <w:rFonts w:ascii="Times New Roman" w:hAnsi="Times New Roman"/>
          <w:sz w:val="24"/>
          <w:szCs w:val="24"/>
        </w:rPr>
        <w:tab/>
        <w:t>B) much careful</w:t>
      </w:r>
      <w:r w:rsidRPr="00341987">
        <w:rPr>
          <w:rFonts w:ascii="Times New Roman" w:eastAsia="PMingLiU" w:hAnsi="Times New Roman"/>
          <w:sz w:val="24"/>
          <w:szCs w:val="24"/>
        </w:rPr>
        <w:tab/>
      </w:r>
    </w:p>
    <w:p w:rsidR="00E853A6" w:rsidRPr="00341987" w:rsidRDefault="00E853A6" w:rsidP="00E853A6">
      <w:pPr>
        <w:tabs>
          <w:tab w:val="left" w:pos="2130"/>
          <w:tab w:val="left" w:pos="2240"/>
          <w:tab w:val="left" w:pos="3920"/>
          <w:tab w:val="left" w:pos="5490"/>
          <w:tab w:val="left" w:pos="5600"/>
          <w:tab w:val="left" w:pos="24640"/>
        </w:tabs>
        <w:spacing w:line="310" w:lineRule="exact"/>
        <w:ind w:firstLineChars="200" w:firstLine="480"/>
        <w:rPr>
          <w:rFonts w:ascii="Times New Roman" w:hAnsi="Times New Roman"/>
          <w:sz w:val="24"/>
          <w:szCs w:val="24"/>
        </w:rPr>
      </w:pPr>
      <w:r w:rsidRPr="00341987">
        <w:rPr>
          <w:rFonts w:ascii="Times New Roman" w:hAnsi="Times New Roman"/>
          <w:sz w:val="24"/>
          <w:szCs w:val="24"/>
        </w:rPr>
        <w:t xml:space="preserve">C) </w:t>
      </w:r>
      <w:proofErr w:type="gramStart"/>
      <w:r w:rsidRPr="00341987">
        <w:rPr>
          <w:rFonts w:ascii="Times New Roman" w:hAnsi="Times New Roman"/>
          <w:sz w:val="24"/>
          <w:szCs w:val="24"/>
        </w:rPr>
        <w:t>much</w:t>
      </w:r>
      <w:proofErr w:type="gramEnd"/>
      <w:r w:rsidRPr="00341987">
        <w:rPr>
          <w:rFonts w:ascii="Times New Roman" w:hAnsi="Times New Roman"/>
          <w:sz w:val="24"/>
          <w:szCs w:val="24"/>
        </w:rPr>
        <w:t xml:space="preserve"> more carefully</w:t>
      </w:r>
      <w:r w:rsidRPr="00341987">
        <w:rPr>
          <w:rFonts w:ascii="Times New Roman" w:hAnsi="Times New Roman"/>
          <w:sz w:val="24"/>
          <w:szCs w:val="24"/>
        </w:rPr>
        <w:tab/>
        <w:t>D) much carefully</w:t>
      </w:r>
    </w:p>
    <w:p w:rsidR="00E853A6" w:rsidRPr="00341987" w:rsidRDefault="00E853A6" w:rsidP="00E853A6">
      <w:pPr>
        <w:tabs>
          <w:tab w:val="left" w:pos="504"/>
          <w:tab w:val="left" w:pos="2240"/>
          <w:tab w:val="left" w:pos="3920"/>
          <w:tab w:val="left" w:pos="5600"/>
        </w:tabs>
        <w:spacing w:line="310" w:lineRule="exact"/>
        <w:ind w:left="360" w:hangingChars="150" w:hanging="360"/>
        <w:rPr>
          <w:rFonts w:ascii="Times New Roman" w:hAnsi="Times New Roman"/>
          <w:sz w:val="24"/>
          <w:szCs w:val="24"/>
        </w:rPr>
      </w:pPr>
      <w:r w:rsidRPr="00341987">
        <w:rPr>
          <w:rFonts w:ascii="Times New Roman" w:hAnsi="Times New Roman"/>
          <w:sz w:val="24"/>
          <w:szCs w:val="24"/>
        </w:rPr>
        <w:t>8. This is really a huge amount of money, ________ it is far less than I need.</w:t>
      </w:r>
    </w:p>
    <w:p w:rsidR="00E853A6" w:rsidRPr="00341987" w:rsidRDefault="00E853A6" w:rsidP="00E853A6">
      <w:pPr>
        <w:tabs>
          <w:tab w:val="left" w:pos="2240"/>
          <w:tab w:val="left" w:pos="3920"/>
          <w:tab w:val="left" w:pos="5385"/>
        </w:tabs>
        <w:spacing w:line="310" w:lineRule="exact"/>
        <w:ind w:firstLine="420"/>
        <w:rPr>
          <w:rFonts w:ascii="Times New Roman" w:hAnsi="Times New Roman"/>
          <w:sz w:val="24"/>
          <w:szCs w:val="24"/>
        </w:rPr>
      </w:pPr>
      <w:r w:rsidRPr="00341987">
        <w:rPr>
          <w:rFonts w:ascii="Times New Roman" w:hAnsi="Times New Roman"/>
          <w:sz w:val="24"/>
          <w:szCs w:val="24"/>
        </w:rPr>
        <w:t xml:space="preserve">A) </w:t>
      </w:r>
      <w:proofErr w:type="gramStart"/>
      <w:r w:rsidRPr="00341987">
        <w:rPr>
          <w:rFonts w:ascii="Times New Roman" w:hAnsi="Times New Roman"/>
          <w:sz w:val="24"/>
          <w:szCs w:val="24"/>
        </w:rPr>
        <w:t>and</w:t>
      </w:r>
      <w:proofErr w:type="gramEnd"/>
      <w:r w:rsidRPr="00341987">
        <w:rPr>
          <w:rFonts w:ascii="Times New Roman" w:eastAsia="PMingLiU" w:hAnsi="Times New Roman"/>
          <w:sz w:val="24"/>
          <w:szCs w:val="24"/>
        </w:rPr>
        <w:tab/>
      </w:r>
      <w:r w:rsidRPr="00341987">
        <w:rPr>
          <w:rFonts w:ascii="Times New Roman" w:hAnsi="Times New Roman"/>
          <w:sz w:val="24"/>
          <w:szCs w:val="24"/>
        </w:rPr>
        <w:t>B) but</w:t>
      </w:r>
      <w:r w:rsidRPr="00341987">
        <w:rPr>
          <w:rFonts w:ascii="Times New Roman" w:hAnsi="Times New Roman"/>
          <w:sz w:val="24"/>
          <w:szCs w:val="24"/>
        </w:rPr>
        <w:tab/>
        <w:t>C) so</w:t>
      </w:r>
      <w:r w:rsidRPr="00341987">
        <w:rPr>
          <w:rFonts w:ascii="Times New Roman" w:eastAsia="PMingLiU" w:hAnsi="Times New Roman"/>
          <w:sz w:val="24"/>
          <w:szCs w:val="24"/>
        </w:rPr>
        <w:tab/>
      </w:r>
      <w:r w:rsidRPr="00341987">
        <w:rPr>
          <w:rFonts w:ascii="Times New Roman" w:hAnsi="Times New Roman"/>
          <w:sz w:val="24"/>
          <w:szCs w:val="24"/>
        </w:rPr>
        <w:tab/>
        <w:t xml:space="preserve"> D) or</w:t>
      </w:r>
    </w:p>
    <w:p w:rsidR="00E853A6" w:rsidRPr="00341987" w:rsidRDefault="00E853A6" w:rsidP="00E853A6">
      <w:pPr>
        <w:tabs>
          <w:tab w:val="left" w:pos="504"/>
          <w:tab w:val="left" w:pos="2240"/>
          <w:tab w:val="left" w:pos="3920"/>
          <w:tab w:val="left" w:pos="5600"/>
        </w:tabs>
        <w:spacing w:line="310" w:lineRule="exact"/>
        <w:rPr>
          <w:rFonts w:ascii="Times New Roman" w:hAnsi="Times New Roman"/>
          <w:sz w:val="24"/>
          <w:szCs w:val="24"/>
        </w:rPr>
      </w:pPr>
      <w:r w:rsidRPr="00341987">
        <w:rPr>
          <w:rFonts w:ascii="Times New Roman" w:hAnsi="Times New Roman"/>
          <w:sz w:val="24"/>
          <w:szCs w:val="24"/>
        </w:rPr>
        <w:t xml:space="preserve">9. The students set off very early ________ they could arrive at the park before eight o’clock. </w:t>
      </w:r>
    </w:p>
    <w:p w:rsidR="00E853A6" w:rsidRPr="00341987" w:rsidRDefault="00E853A6" w:rsidP="00E853A6">
      <w:pPr>
        <w:tabs>
          <w:tab w:val="left" w:pos="2240"/>
          <w:tab w:val="left" w:pos="3920"/>
          <w:tab w:val="left" w:pos="5600"/>
        </w:tabs>
        <w:spacing w:line="310" w:lineRule="exact"/>
        <w:ind w:firstLineChars="200" w:firstLine="480"/>
        <w:rPr>
          <w:rFonts w:ascii="Times New Roman" w:hAnsi="Times New Roman"/>
          <w:sz w:val="24"/>
          <w:szCs w:val="24"/>
        </w:rPr>
      </w:pPr>
      <w:r w:rsidRPr="00341987">
        <w:rPr>
          <w:rFonts w:ascii="Times New Roman" w:hAnsi="Times New Roman"/>
          <w:sz w:val="24"/>
          <w:szCs w:val="24"/>
        </w:rPr>
        <w:t xml:space="preserve">A) </w:t>
      </w:r>
      <w:proofErr w:type="gramStart"/>
      <w:r w:rsidRPr="00341987">
        <w:rPr>
          <w:rFonts w:ascii="Times New Roman" w:hAnsi="Times New Roman"/>
          <w:sz w:val="24"/>
          <w:szCs w:val="24"/>
        </w:rPr>
        <w:t>so</w:t>
      </w:r>
      <w:proofErr w:type="gramEnd"/>
      <w:r w:rsidRPr="00341987">
        <w:rPr>
          <w:rFonts w:ascii="Times New Roman" w:hAnsi="Times New Roman"/>
          <w:sz w:val="24"/>
          <w:szCs w:val="24"/>
        </w:rPr>
        <w:t xml:space="preserve"> that</w:t>
      </w:r>
      <w:r w:rsidRPr="00341987">
        <w:rPr>
          <w:rFonts w:ascii="Times New Roman" w:eastAsia="PMingLiU" w:hAnsi="Times New Roman"/>
          <w:sz w:val="24"/>
          <w:szCs w:val="24"/>
        </w:rPr>
        <w:tab/>
      </w:r>
      <w:r w:rsidRPr="00341987">
        <w:rPr>
          <w:rFonts w:ascii="Times New Roman" w:hAnsi="Times New Roman"/>
          <w:sz w:val="24"/>
          <w:szCs w:val="24"/>
        </w:rPr>
        <w:t>B) because</w:t>
      </w:r>
      <w:r w:rsidRPr="00341987">
        <w:rPr>
          <w:rFonts w:ascii="Times New Roman" w:eastAsia="PMingLiU" w:hAnsi="Times New Roman"/>
          <w:sz w:val="24"/>
          <w:szCs w:val="24"/>
        </w:rPr>
        <w:tab/>
      </w:r>
      <w:r w:rsidRPr="00341987">
        <w:rPr>
          <w:rFonts w:ascii="Times New Roman" w:hAnsi="Times New Roman"/>
          <w:sz w:val="24"/>
          <w:szCs w:val="24"/>
        </w:rPr>
        <w:t>C) as soon as</w:t>
      </w:r>
      <w:r w:rsidRPr="00341987">
        <w:rPr>
          <w:rFonts w:ascii="Times New Roman" w:eastAsia="PMingLiU" w:hAnsi="Times New Roman"/>
          <w:sz w:val="24"/>
          <w:szCs w:val="24"/>
        </w:rPr>
        <w:tab/>
      </w:r>
      <w:r w:rsidRPr="00341987">
        <w:rPr>
          <w:rFonts w:ascii="Times New Roman" w:hAnsi="Times New Roman"/>
          <w:sz w:val="24"/>
          <w:szCs w:val="24"/>
        </w:rPr>
        <w:t>D) now that</w:t>
      </w:r>
    </w:p>
    <w:p w:rsidR="00E853A6" w:rsidRPr="00341987" w:rsidRDefault="00E853A6" w:rsidP="00E853A6">
      <w:pPr>
        <w:tabs>
          <w:tab w:val="left" w:pos="504"/>
          <w:tab w:val="left" w:pos="2240"/>
          <w:tab w:val="left" w:pos="3920"/>
          <w:tab w:val="left" w:pos="5600"/>
        </w:tabs>
        <w:spacing w:line="310" w:lineRule="exact"/>
        <w:rPr>
          <w:rFonts w:ascii="Times New Roman" w:hAnsi="Times New Roman"/>
          <w:sz w:val="24"/>
          <w:szCs w:val="24"/>
        </w:rPr>
      </w:pPr>
      <w:r w:rsidRPr="00341987">
        <w:rPr>
          <w:rFonts w:ascii="Times New Roman" w:hAnsi="Times New Roman"/>
          <w:sz w:val="24"/>
          <w:szCs w:val="24"/>
        </w:rPr>
        <w:t xml:space="preserve">10. A: I have a headache and a cough.       </w:t>
      </w:r>
    </w:p>
    <w:p w:rsidR="00E853A6" w:rsidRPr="00341987" w:rsidRDefault="00E853A6" w:rsidP="00E853A6">
      <w:pPr>
        <w:tabs>
          <w:tab w:val="left" w:pos="504"/>
          <w:tab w:val="left" w:pos="2240"/>
          <w:tab w:val="left" w:pos="3920"/>
          <w:tab w:val="left" w:pos="5600"/>
        </w:tabs>
        <w:spacing w:line="310" w:lineRule="exact"/>
        <w:ind w:firstLineChars="150" w:firstLine="360"/>
        <w:rPr>
          <w:rFonts w:ascii="Times New Roman" w:hAnsi="Times New Roman"/>
          <w:sz w:val="24"/>
          <w:szCs w:val="24"/>
        </w:rPr>
      </w:pPr>
      <w:r w:rsidRPr="00341987">
        <w:rPr>
          <w:rFonts w:ascii="Times New Roman" w:hAnsi="Times New Roman"/>
          <w:sz w:val="24"/>
          <w:szCs w:val="24"/>
        </w:rPr>
        <w:t>B: _________ have you been like this?</w:t>
      </w:r>
    </w:p>
    <w:p w:rsidR="00E853A6" w:rsidRPr="00341987" w:rsidRDefault="00E853A6" w:rsidP="00E853A6">
      <w:pPr>
        <w:tabs>
          <w:tab w:val="left" w:pos="504"/>
          <w:tab w:val="left" w:pos="2240"/>
          <w:tab w:val="left" w:pos="3920"/>
          <w:tab w:val="left" w:pos="5600"/>
        </w:tabs>
        <w:spacing w:line="310" w:lineRule="exact"/>
        <w:rPr>
          <w:rFonts w:ascii="Times New Roman" w:hAnsi="Times New Roman"/>
          <w:sz w:val="24"/>
          <w:szCs w:val="24"/>
        </w:rPr>
      </w:pPr>
      <w:r w:rsidRPr="00341987">
        <w:rPr>
          <w:rFonts w:ascii="Times New Roman" w:hAnsi="Times New Roman"/>
          <w:sz w:val="24"/>
          <w:szCs w:val="24"/>
        </w:rPr>
        <w:t xml:space="preserve">   A: For two days.</w:t>
      </w:r>
    </w:p>
    <w:p w:rsidR="00E853A6" w:rsidRPr="00341987" w:rsidRDefault="00E853A6" w:rsidP="00E853A6">
      <w:pPr>
        <w:tabs>
          <w:tab w:val="left" w:pos="300"/>
          <w:tab w:val="left" w:pos="2240"/>
          <w:tab w:val="left" w:pos="3920"/>
          <w:tab w:val="left" w:pos="5600"/>
        </w:tabs>
        <w:spacing w:line="310" w:lineRule="exact"/>
        <w:rPr>
          <w:rFonts w:ascii="Times New Roman" w:hAnsi="Times New Roman"/>
          <w:sz w:val="24"/>
          <w:szCs w:val="24"/>
        </w:rPr>
      </w:pPr>
      <w:r w:rsidRPr="00341987">
        <w:rPr>
          <w:rFonts w:ascii="Times New Roman" w:eastAsia="PMingLiU" w:hAnsi="Times New Roman"/>
          <w:sz w:val="24"/>
          <w:szCs w:val="24"/>
        </w:rPr>
        <w:tab/>
      </w:r>
      <w:r w:rsidRPr="00341987">
        <w:rPr>
          <w:rFonts w:ascii="Times New Roman" w:hAnsi="Times New Roman"/>
          <w:sz w:val="24"/>
          <w:szCs w:val="24"/>
        </w:rPr>
        <w:t xml:space="preserve"> A) How soon</w:t>
      </w:r>
      <w:r w:rsidRPr="00341987">
        <w:rPr>
          <w:rFonts w:ascii="Times New Roman" w:eastAsia="PMingLiU" w:hAnsi="Times New Roman"/>
          <w:sz w:val="24"/>
          <w:szCs w:val="24"/>
        </w:rPr>
        <w:tab/>
      </w:r>
      <w:r w:rsidRPr="00341987">
        <w:rPr>
          <w:rFonts w:ascii="Times New Roman" w:hAnsi="Times New Roman"/>
          <w:sz w:val="24"/>
          <w:szCs w:val="24"/>
        </w:rPr>
        <w:t>B) How long</w:t>
      </w:r>
      <w:r w:rsidRPr="00341987">
        <w:rPr>
          <w:rFonts w:ascii="Times New Roman" w:eastAsia="PMingLiU" w:hAnsi="Times New Roman"/>
          <w:sz w:val="24"/>
          <w:szCs w:val="24"/>
        </w:rPr>
        <w:tab/>
      </w:r>
      <w:r w:rsidRPr="00341987">
        <w:rPr>
          <w:rFonts w:ascii="Times New Roman" w:hAnsi="Times New Roman"/>
          <w:sz w:val="24"/>
          <w:szCs w:val="24"/>
        </w:rPr>
        <w:t>C) How often</w:t>
      </w:r>
      <w:r w:rsidRPr="00341987">
        <w:rPr>
          <w:rFonts w:ascii="Times New Roman" w:eastAsia="PMingLiU" w:hAnsi="Times New Roman"/>
          <w:sz w:val="24"/>
          <w:szCs w:val="24"/>
        </w:rPr>
        <w:tab/>
      </w:r>
      <w:r w:rsidRPr="00341987">
        <w:rPr>
          <w:rFonts w:ascii="Times New Roman" w:hAnsi="Times New Roman"/>
          <w:sz w:val="24"/>
          <w:szCs w:val="24"/>
        </w:rPr>
        <w:t>D) How far</w:t>
      </w:r>
    </w:p>
    <w:p w:rsidR="00E853A6" w:rsidRPr="00341987" w:rsidRDefault="00E853A6" w:rsidP="00E853A6">
      <w:pPr>
        <w:tabs>
          <w:tab w:val="left" w:pos="2235"/>
          <w:tab w:val="left" w:pos="3920"/>
          <w:tab w:val="left" w:pos="5600"/>
        </w:tabs>
        <w:spacing w:line="310" w:lineRule="exact"/>
        <w:rPr>
          <w:rFonts w:ascii="Times New Roman" w:hAnsi="Times New Roman"/>
          <w:sz w:val="24"/>
          <w:szCs w:val="24"/>
        </w:rPr>
      </w:pPr>
      <w:r w:rsidRPr="00341987">
        <w:rPr>
          <w:rFonts w:ascii="Times New Roman" w:hAnsi="Times New Roman"/>
          <w:sz w:val="24"/>
          <w:szCs w:val="24"/>
        </w:rPr>
        <w:t>11. A large number of people are keen on “planting online vegetables” these days, ________?</w:t>
      </w:r>
    </w:p>
    <w:p w:rsidR="00E853A6" w:rsidRPr="00341987" w:rsidRDefault="00E853A6" w:rsidP="00E853A6">
      <w:pPr>
        <w:tabs>
          <w:tab w:val="left" w:pos="504"/>
          <w:tab w:val="left" w:pos="1905"/>
          <w:tab w:val="left" w:pos="2235"/>
          <w:tab w:val="left" w:pos="3920"/>
          <w:tab w:val="left" w:pos="5600"/>
          <w:tab w:val="left" w:pos="24640"/>
        </w:tabs>
        <w:spacing w:line="310" w:lineRule="exact"/>
        <w:rPr>
          <w:rFonts w:ascii="Times New Roman" w:hAnsi="Times New Roman"/>
          <w:sz w:val="24"/>
          <w:szCs w:val="24"/>
        </w:rPr>
      </w:pPr>
      <w:r w:rsidRPr="00341987">
        <w:rPr>
          <w:rFonts w:ascii="Times New Roman" w:hAnsi="Times New Roman"/>
          <w:sz w:val="24"/>
          <w:szCs w:val="24"/>
        </w:rPr>
        <w:t xml:space="preserve">    A) </w:t>
      </w:r>
      <w:proofErr w:type="gramStart"/>
      <w:r w:rsidRPr="00341987">
        <w:rPr>
          <w:rFonts w:ascii="Times New Roman" w:hAnsi="Times New Roman"/>
          <w:sz w:val="24"/>
          <w:szCs w:val="24"/>
        </w:rPr>
        <w:t>don’t</w:t>
      </w:r>
      <w:proofErr w:type="gramEnd"/>
      <w:r w:rsidRPr="00341987">
        <w:rPr>
          <w:rFonts w:ascii="Times New Roman" w:hAnsi="Times New Roman"/>
          <w:sz w:val="24"/>
          <w:szCs w:val="24"/>
        </w:rPr>
        <w:t xml:space="preserve"> they</w:t>
      </w:r>
      <w:r w:rsidRPr="00341987">
        <w:rPr>
          <w:rFonts w:ascii="Times New Roman" w:hAnsi="Times New Roman"/>
          <w:sz w:val="24"/>
          <w:szCs w:val="24"/>
        </w:rPr>
        <w:tab/>
      </w:r>
      <w:r w:rsidRPr="00341987">
        <w:rPr>
          <w:rFonts w:ascii="Times New Roman" w:hAnsi="Times New Roman"/>
          <w:sz w:val="24"/>
          <w:szCs w:val="24"/>
        </w:rPr>
        <w:tab/>
        <w:t>B) do they</w:t>
      </w:r>
      <w:r w:rsidRPr="00341987">
        <w:rPr>
          <w:rFonts w:ascii="Times New Roman" w:hAnsi="Times New Roman"/>
          <w:sz w:val="24"/>
          <w:szCs w:val="24"/>
        </w:rPr>
        <w:tab/>
        <w:t>C) aren’t they</w:t>
      </w:r>
      <w:r w:rsidRPr="00341987">
        <w:rPr>
          <w:rFonts w:ascii="Times New Roman" w:hAnsi="Times New Roman"/>
          <w:sz w:val="24"/>
          <w:szCs w:val="24"/>
        </w:rPr>
        <w:tab/>
        <w:t>D) are they</w:t>
      </w:r>
    </w:p>
    <w:p w:rsidR="00E853A6" w:rsidRPr="00341987" w:rsidRDefault="00E853A6" w:rsidP="00E853A6">
      <w:pPr>
        <w:tabs>
          <w:tab w:val="left" w:pos="504"/>
          <w:tab w:val="left" w:pos="2240"/>
          <w:tab w:val="left" w:pos="3920"/>
          <w:tab w:val="left" w:pos="5600"/>
          <w:tab w:val="left" w:pos="24640"/>
        </w:tabs>
        <w:spacing w:line="310" w:lineRule="exact"/>
        <w:ind w:left="420" w:hanging="420"/>
        <w:rPr>
          <w:rFonts w:ascii="Times New Roman" w:hAnsi="Times New Roman"/>
          <w:sz w:val="24"/>
          <w:szCs w:val="24"/>
        </w:rPr>
      </w:pPr>
      <w:r w:rsidRPr="00341987">
        <w:rPr>
          <w:rFonts w:ascii="Times New Roman" w:hAnsi="Times New Roman"/>
          <w:sz w:val="24"/>
          <w:szCs w:val="24"/>
        </w:rPr>
        <w:t xml:space="preserve">12. Since 1403, the </w:t>
      </w:r>
      <w:proofErr w:type="spellStart"/>
      <w:r w:rsidRPr="00341987">
        <w:rPr>
          <w:rFonts w:ascii="Times New Roman" w:hAnsi="Times New Roman"/>
          <w:sz w:val="24"/>
          <w:szCs w:val="24"/>
        </w:rPr>
        <w:t>Diaoyu</w:t>
      </w:r>
      <w:proofErr w:type="spellEnd"/>
      <w:r w:rsidRPr="00341987">
        <w:rPr>
          <w:rFonts w:ascii="Times New Roman" w:hAnsi="Times New Roman"/>
          <w:sz w:val="24"/>
          <w:szCs w:val="24"/>
        </w:rPr>
        <w:t xml:space="preserve"> Islands __________ part of China</w:t>
      </w:r>
      <w:proofErr w:type="gramStart"/>
      <w:r w:rsidRPr="00341987">
        <w:rPr>
          <w:rFonts w:ascii="Times New Roman" w:hAnsi="Times New Roman"/>
          <w:sz w:val="24"/>
          <w:szCs w:val="24"/>
        </w:rPr>
        <w:t>’</w:t>
      </w:r>
      <w:proofErr w:type="gramEnd"/>
      <w:r w:rsidRPr="00341987">
        <w:rPr>
          <w:rFonts w:ascii="Times New Roman" w:hAnsi="Times New Roman"/>
          <w:sz w:val="24"/>
          <w:szCs w:val="24"/>
        </w:rPr>
        <w:t>s territory (</w:t>
      </w:r>
      <w:r w:rsidRPr="00341987">
        <w:rPr>
          <w:rFonts w:ascii="Times New Roman" w:hint="eastAsia"/>
          <w:sz w:val="24"/>
          <w:szCs w:val="24"/>
        </w:rPr>
        <w:t>领土</w:t>
      </w:r>
      <w:r w:rsidRPr="00341987">
        <w:rPr>
          <w:rFonts w:ascii="Times New Roman" w:hAnsi="Times New Roman"/>
          <w:sz w:val="24"/>
          <w:szCs w:val="24"/>
        </w:rPr>
        <w:t>).</w:t>
      </w:r>
    </w:p>
    <w:p w:rsidR="00E853A6" w:rsidRPr="00341987" w:rsidRDefault="00E853A6" w:rsidP="00E853A6">
      <w:pPr>
        <w:tabs>
          <w:tab w:val="left" w:pos="405"/>
          <w:tab w:val="left" w:pos="2240"/>
          <w:tab w:val="left" w:pos="3705"/>
          <w:tab w:val="left" w:pos="3920"/>
          <w:tab w:val="left" w:pos="5490"/>
          <w:tab w:val="left" w:pos="5600"/>
          <w:tab w:val="left" w:pos="24640"/>
        </w:tabs>
        <w:spacing w:line="310" w:lineRule="exact"/>
        <w:rPr>
          <w:rFonts w:ascii="Times New Roman" w:hAnsi="Times New Roman"/>
          <w:sz w:val="24"/>
          <w:szCs w:val="24"/>
        </w:rPr>
      </w:pPr>
      <w:r w:rsidRPr="00341987">
        <w:rPr>
          <w:rFonts w:ascii="Times New Roman" w:eastAsia="PMingLiU" w:hAnsi="Times New Roman"/>
          <w:sz w:val="24"/>
          <w:szCs w:val="24"/>
        </w:rPr>
        <w:tab/>
      </w:r>
      <w:r w:rsidRPr="00341987">
        <w:rPr>
          <w:rFonts w:ascii="Times New Roman" w:hAnsi="Times New Roman"/>
          <w:sz w:val="24"/>
          <w:szCs w:val="24"/>
        </w:rPr>
        <w:t>A) are</w:t>
      </w:r>
      <w:r w:rsidRPr="00341987">
        <w:rPr>
          <w:rFonts w:ascii="Times New Roman" w:eastAsia="PMingLiU" w:hAnsi="Times New Roman"/>
          <w:sz w:val="24"/>
          <w:szCs w:val="24"/>
        </w:rPr>
        <w:tab/>
      </w:r>
      <w:r w:rsidRPr="00341987">
        <w:rPr>
          <w:rFonts w:ascii="Times New Roman" w:hAnsi="Times New Roman"/>
          <w:sz w:val="24"/>
          <w:szCs w:val="24"/>
        </w:rPr>
        <w:t>B) were</w:t>
      </w:r>
      <w:r w:rsidRPr="00341987">
        <w:rPr>
          <w:rFonts w:ascii="Times New Roman" w:eastAsia="PMingLiU" w:hAnsi="Times New Roman"/>
          <w:sz w:val="24"/>
          <w:szCs w:val="24"/>
        </w:rPr>
        <w:tab/>
      </w:r>
      <w:r w:rsidRPr="00341987">
        <w:rPr>
          <w:rFonts w:ascii="Times New Roman" w:hAnsi="Times New Roman"/>
          <w:sz w:val="24"/>
          <w:szCs w:val="24"/>
        </w:rPr>
        <w:tab/>
        <w:t>C) have been</w:t>
      </w:r>
      <w:r w:rsidRPr="00341987">
        <w:rPr>
          <w:rFonts w:ascii="Times New Roman" w:hAnsi="Times New Roman"/>
          <w:sz w:val="24"/>
          <w:szCs w:val="24"/>
        </w:rPr>
        <w:tab/>
      </w:r>
      <w:r w:rsidRPr="00341987">
        <w:rPr>
          <w:rFonts w:ascii="Times New Roman" w:hAnsi="Times New Roman"/>
          <w:sz w:val="24"/>
          <w:szCs w:val="24"/>
        </w:rPr>
        <w:tab/>
        <w:t>D) will be</w:t>
      </w:r>
    </w:p>
    <w:p w:rsidR="00E853A6" w:rsidRPr="00341987" w:rsidRDefault="00E853A6" w:rsidP="00E853A6">
      <w:pPr>
        <w:tabs>
          <w:tab w:val="left" w:pos="2240"/>
          <w:tab w:val="left" w:pos="3920"/>
          <w:tab w:val="left" w:pos="5600"/>
          <w:tab w:val="left" w:pos="24640"/>
        </w:tabs>
        <w:spacing w:line="310" w:lineRule="exact"/>
        <w:rPr>
          <w:rFonts w:ascii="Times New Roman" w:hAnsi="Times New Roman"/>
          <w:sz w:val="24"/>
          <w:szCs w:val="24"/>
        </w:rPr>
      </w:pPr>
      <w:r w:rsidRPr="00341987">
        <w:rPr>
          <w:rFonts w:ascii="Times New Roman" w:hAnsi="Times New Roman"/>
          <w:sz w:val="24"/>
          <w:szCs w:val="24"/>
        </w:rPr>
        <w:t xml:space="preserve">13. Thousands of students from </w:t>
      </w:r>
      <w:smartTag w:uri="urn:schemas-microsoft-com:office:smarttags" w:element="City">
        <w:smartTag w:uri="urn:schemas-microsoft-com:office:smarttags" w:element="place">
          <w:r w:rsidRPr="00341987">
            <w:rPr>
              <w:rFonts w:ascii="Times New Roman" w:hAnsi="Times New Roman"/>
              <w:sz w:val="24"/>
              <w:szCs w:val="24"/>
            </w:rPr>
            <w:t>Shanghai</w:t>
          </w:r>
        </w:smartTag>
      </w:smartTag>
      <w:r w:rsidRPr="00341987">
        <w:rPr>
          <w:rFonts w:ascii="Times New Roman" w:hAnsi="Times New Roman"/>
          <w:sz w:val="24"/>
          <w:szCs w:val="24"/>
        </w:rPr>
        <w:t xml:space="preserve"> ________ to foreign countries to study last year.</w:t>
      </w:r>
    </w:p>
    <w:p w:rsidR="00E853A6" w:rsidRPr="00341987" w:rsidRDefault="00E853A6" w:rsidP="00E853A6">
      <w:pPr>
        <w:tabs>
          <w:tab w:val="left" w:pos="405"/>
          <w:tab w:val="left" w:pos="2240"/>
          <w:tab w:val="left" w:pos="3705"/>
          <w:tab w:val="left" w:pos="3920"/>
          <w:tab w:val="left" w:pos="5490"/>
          <w:tab w:val="left" w:pos="5600"/>
          <w:tab w:val="left" w:pos="24640"/>
        </w:tabs>
        <w:spacing w:line="310" w:lineRule="exact"/>
        <w:rPr>
          <w:rFonts w:ascii="Times New Roman" w:hAnsi="Times New Roman"/>
          <w:sz w:val="24"/>
          <w:szCs w:val="24"/>
        </w:rPr>
      </w:pPr>
      <w:r w:rsidRPr="00341987">
        <w:rPr>
          <w:rFonts w:ascii="Times New Roman" w:eastAsia="PMingLiU" w:hAnsi="Times New Roman"/>
          <w:sz w:val="24"/>
          <w:szCs w:val="24"/>
        </w:rPr>
        <w:tab/>
      </w:r>
      <w:r w:rsidRPr="00341987">
        <w:rPr>
          <w:rFonts w:ascii="Times New Roman" w:hAnsi="Times New Roman"/>
          <w:sz w:val="24"/>
          <w:szCs w:val="24"/>
        </w:rPr>
        <w:t xml:space="preserve">A) </w:t>
      </w:r>
      <w:proofErr w:type="gramStart"/>
      <w:r w:rsidRPr="00341987">
        <w:rPr>
          <w:rFonts w:ascii="Times New Roman" w:hAnsi="Times New Roman"/>
          <w:sz w:val="24"/>
          <w:szCs w:val="24"/>
        </w:rPr>
        <w:t>send</w:t>
      </w:r>
      <w:proofErr w:type="gramEnd"/>
      <w:r w:rsidRPr="00341987">
        <w:rPr>
          <w:rFonts w:ascii="Times New Roman" w:hAnsi="Times New Roman"/>
          <w:sz w:val="24"/>
          <w:szCs w:val="24"/>
        </w:rPr>
        <w:tab/>
        <w:t>B) are sent</w:t>
      </w:r>
      <w:r w:rsidRPr="00341987">
        <w:rPr>
          <w:rFonts w:ascii="Times New Roman" w:hAnsi="Times New Roman"/>
          <w:sz w:val="24"/>
          <w:szCs w:val="24"/>
        </w:rPr>
        <w:tab/>
      </w:r>
      <w:r w:rsidRPr="00341987">
        <w:rPr>
          <w:rFonts w:ascii="Times New Roman" w:hAnsi="Times New Roman"/>
          <w:sz w:val="24"/>
          <w:szCs w:val="24"/>
        </w:rPr>
        <w:tab/>
        <w:t>C) sent</w:t>
      </w:r>
      <w:r w:rsidRPr="00341987">
        <w:rPr>
          <w:rFonts w:ascii="Times New Roman" w:eastAsia="PMingLiU" w:hAnsi="Times New Roman"/>
          <w:sz w:val="24"/>
          <w:szCs w:val="24"/>
        </w:rPr>
        <w:tab/>
      </w:r>
      <w:r w:rsidRPr="00341987">
        <w:rPr>
          <w:rFonts w:ascii="Times New Roman" w:hAnsi="Times New Roman"/>
          <w:sz w:val="24"/>
          <w:szCs w:val="24"/>
        </w:rPr>
        <w:tab/>
        <w:t>D) were sent</w:t>
      </w:r>
    </w:p>
    <w:p w:rsidR="00E853A6" w:rsidRPr="00341987" w:rsidRDefault="00E853A6" w:rsidP="00E853A6">
      <w:pPr>
        <w:tabs>
          <w:tab w:val="left" w:pos="504"/>
          <w:tab w:val="left" w:pos="2240"/>
          <w:tab w:val="left" w:pos="3920"/>
          <w:tab w:val="left" w:pos="5600"/>
        </w:tabs>
        <w:spacing w:line="310" w:lineRule="exact"/>
        <w:ind w:left="420" w:hanging="420"/>
        <w:rPr>
          <w:rFonts w:ascii="Times New Roman" w:hAnsi="Times New Roman"/>
          <w:sz w:val="24"/>
          <w:szCs w:val="24"/>
        </w:rPr>
      </w:pPr>
      <w:r w:rsidRPr="00341987">
        <w:rPr>
          <w:rFonts w:ascii="Times New Roman" w:hAnsi="Times New Roman"/>
          <w:sz w:val="24"/>
          <w:szCs w:val="24"/>
        </w:rPr>
        <w:t>14. We ________ talk or speak loudly in public places like hospitals, libraries or cinemas.</w:t>
      </w:r>
    </w:p>
    <w:p w:rsidR="00E853A6" w:rsidRPr="00341987" w:rsidRDefault="00E853A6" w:rsidP="00E853A6">
      <w:pPr>
        <w:tabs>
          <w:tab w:val="left" w:pos="504"/>
          <w:tab w:val="left" w:pos="2240"/>
          <w:tab w:val="left" w:pos="3920"/>
          <w:tab w:val="left" w:pos="5600"/>
        </w:tabs>
        <w:spacing w:line="310" w:lineRule="exact"/>
        <w:ind w:left="420" w:hanging="420"/>
        <w:rPr>
          <w:rFonts w:ascii="Times New Roman" w:hAnsi="Times New Roman"/>
          <w:sz w:val="24"/>
          <w:szCs w:val="24"/>
        </w:rPr>
      </w:pPr>
      <w:r w:rsidRPr="00341987">
        <w:rPr>
          <w:rFonts w:ascii="Times New Roman" w:hAnsi="Times New Roman"/>
          <w:sz w:val="24"/>
          <w:szCs w:val="24"/>
        </w:rPr>
        <w:tab/>
        <w:t xml:space="preserve">A) </w:t>
      </w:r>
      <w:proofErr w:type="gramStart"/>
      <w:r w:rsidRPr="00341987">
        <w:rPr>
          <w:rFonts w:ascii="Times New Roman" w:hAnsi="Times New Roman"/>
          <w:sz w:val="24"/>
          <w:szCs w:val="24"/>
        </w:rPr>
        <w:t>needn’t</w:t>
      </w:r>
      <w:proofErr w:type="gramEnd"/>
      <w:r w:rsidRPr="00341987">
        <w:rPr>
          <w:rFonts w:ascii="Times New Roman" w:eastAsia="PMingLiU" w:hAnsi="Times New Roman"/>
          <w:sz w:val="24"/>
          <w:szCs w:val="24"/>
        </w:rPr>
        <w:tab/>
      </w:r>
      <w:r w:rsidRPr="00341987">
        <w:rPr>
          <w:rFonts w:ascii="Times New Roman" w:hAnsi="Times New Roman"/>
          <w:sz w:val="24"/>
          <w:szCs w:val="24"/>
        </w:rPr>
        <w:t xml:space="preserve">B) mustn’t </w:t>
      </w:r>
      <w:r w:rsidRPr="00341987">
        <w:rPr>
          <w:rFonts w:ascii="Times New Roman" w:eastAsia="PMingLiU" w:hAnsi="Times New Roman"/>
          <w:sz w:val="24"/>
          <w:szCs w:val="24"/>
        </w:rPr>
        <w:tab/>
      </w:r>
      <w:r w:rsidRPr="00341987">
        <w:rPr>
          <w:rFonts w:ascii="Times New Roman" w:hAnsi="Times New Roman"/>
          <w:sz w:val="24"/>
          <w:szCs w:val="24"/>
        </w:rPr>
        <w:t>C) can</w:t>
      </w:r>
      <w:r w:rsidRPr="00341987">
        <w:rPr>
          <w:rFonts w:ascii="Times New Roman" w:eastAsia="PMingLiU" w:hAnsi="Times New Roman"/>
          <w:sz w:val="24"/>
          <w:szCs w:val="24"/>
        </w:rPr>
        <w:tab/>
      </w:r>
      <w:r w:rsidRPr="00341987">
        <w:rPr>
          <w:rFonts w:ascii="Times New Roman" w:hAnsi="Times New Roman"/>
          <w:sz w:val="24"/>
          <w:szCs w:val="24"/>
        </w:rPr>
        <w:t>D) must</w:t>
      </w:r>
    </w:p>
    <w:p w:rsidR="00E853A6" w:rsidRPr="00341987" w:rsidRDefault="00E853A6" w:rsidP="00462594">
      <w:pPr>
        <w:tabs>
          <w:tab w:val="left" w:pos="300"/>
          <w:tab w:val="left" w:pos="2240"/>
          <w:tab w:val="left" w:pos="3920"/>
          <w:tab w:val="left" w:pos="5600"/>
        </w:tabs>
        <w:spacing w:line="310" w:lineRule="exact"/>
        <w:rPr>
          <w:rFonts w:ascii="Times New Roman" w:hAnsi="Times New Roman"/>
          <w:sz w:val="24"/>
          <w:szCs w:val="24"/>
        </w:rPr>
      </w:pPr>
      <w:r w:rsidRPr="00341987">
        <w:rPr>
          <w:rFonts w:ascii="Times New Roman" w:hAnsi="Times New Roman"/>
          <w:sz w:val="24"/>
          <w:szCs w:val="24"/>
        </w:rPr>
        <w:t>15</w:t>
      </w:r>
      <w:proofErr w:type="gramStart"/>
      <w:r w:rsidRPr="00341987">
        <w:rPr>
          <w:rFonts w:ascii="Times New Roman" w:hAnsi="Times New Roman"/>
          <w:sz w:val="24"/>
          <w:szCs w:val="24"/>
        </w:rPr>
        <w:t>.A</w:t>
      </w:r>
      <w:proofErr w:type="gramEnd"/>
      <w:r w:rsidRPr="00341987">
        <w:rPr>
          <w:rFonts w:ascii="Times New Roman" w:hAnsi="Times New Roman"/>
          <w:sz w:val="24"/>
          <w:szCs w:val="24"/>
        </w:rPr>
        <w:t xml:space="preserve"> thief got into Susan’s house because she forgot ________ the window yesterday.</w:t>
      </w:r>
    </w:p>
    <w:p w:rsidR="00E853A6" w:rsidRPr="00341987" w:rsidRDefault="00E853A6" w:rsidP="00E853A6">
      <w:pPr>
        <w:tabs>
          <w:tab w:val="left" w:pos="405"/>
          <w:tab w:val="left" w:pos="2240"/>
          <w:tab w:val="left" w:pos="3920"/>
          <w:tab w:val="left" w:pos="5600"/>
        </w:tabs>
        <w:spacing w:line="310" w:lineRule="exact"/>
        <w:rPr>
          <w:rFonts w:ascii="Times New Roman" w:hAnsi="Times New Roman"/>
          <w:sz w:val="24"/>
          <w:szCs w:val="24"/>
        </w:rPr>
      </w:pPr>
      <w:r w:rsidRPr="00341987">
        <w:rPr>
          <w:rFonts w:ascii="Times New Roman" w:hAnsi="Times New Roman"/>
          <w:sz w:val="24"/>
          <w:szCs w:val="24"/>
        </w:rPr>
        <w:tab/>
        <w:t xml:space="preserve">A) </w:t>
      </w:r>
      <w:proofErr w:type="gramStart"/>
      <w:r w:rsidRPr="00341987">
        <w:rPr>
          <w:rFonts w:ascii="Times New Roman" w:hAnsi="Times New Roman"/>
          <w:sz w:val="24"/>
          <w:szCs w:val="24"/>
        </w:rPr>
        <w:t>to</w:t>
      </w:r>
      <w:proofErr w:type="gramEnd"/>
      <w:r w:rsidRPr="00341987">
        <w:rPr>
          <w:rFonts w:ascii="Times New Roman" w:hAnsi="Times New Roman"/>
          <w:sz w:val="24"/>
          <w:szCs w:val="24"/>
        </w:rPr>
        <w:t xml:space="preserve"> close </w:t>
      </w:r>
      <w:r w:rsidRPr="00341987">
        <w:rPr>
          <w:rFonts w:ascii="Times New Roman" w:eastAsia="PMingLiU" w:hAnsi="Times New Roman"/>
          <w:sz w:val="24"/>
          <w:szCs w:val="24"/>
        </w:rPr>
        <w:tab/>
      </w:r>
      <w:r w:rsidRPr="00341987">
        <w:rPr>
          <w:rFonts w:ascii="Times New Roman" w:hAnsi="Times New Roman"/>
          <w:sz w:val="24"/>
          <w:szCs w:val="24"/>
        </w:rPr>
        <w:t xml:space="preserve">B) closing </w:t>
      </w:r>
      <w:r w:rsidRPr="00341987">
        <w:rPr>
          <w:rFonts w:ascii="Times New Roman" w:eastAsia="PMingLiU" w:hAnsi="Times New Roman"/>
          <w:sz w:val="24"/>
          <w:szCs w:val="24"/>
        </w:rPr>
        <w:tab/>
      </w:r>
      <w:r w:rsidRPr="00341987">
        <w:rPr>
          <w:rFonts w:ascii="Times New Roman" w:hAnsi="Times New Roman"/>
          <w:sz w:val="24"/>
          <w:szCs w:val="24"/>
        </w:rPr>
        <w:t>C) close</w:t>
      </w:r>
      <w:r w:rsidRPr="00341987">
        <w:rPr>
          <w:rFonts w:ascii="Times New Roman" w:eastAsia="PMingLiU" w:hAnsi="Times New Roman"/>
          <w:sz w:val="24"/>
          <w:szCs w:val="24"/>
        </w:rPr>
        <w:tab/>
      </w:r>
      <w:r w:rsidRPr="00341987">
        <w:rPr>
          <w:rFonts w:ascii="Times New Roman" w:hAnsi="Times New Roman"/>
          <w:sz w:val="24"/>
          <w:szCs w:val="24"/>
        </w:rPr>
        <w:t>D) closed</w:t>
      </w:r>
    </w:p>
    <w:p w:rsidR="00E853A6" w:rsidRPr="00341987" w:rsidRDefault="00E853A6" w:rsidP="00E853A6">
      <w:pPr>
        <w:spacing w:line="320" w:lineRule="atLeast"/>
        <w:rPr>
          <w:rFonts w:ascii="Times New Roman" w:hAnsi="Times New Roman"/>
          <w:sz w:val="24"/>
          <w:szCs w:val="24"/>
        </w:rPr>
      </w:pPr>
      <w:r w:rsidRPr="00341987">
        <w:rPr>
          <w:rFonts w:ascii="Times New Roman" w:hAnsi="Times New Roman"/>
          <w:sz w:val="24"/>
          <w:szCs w:val="24"/>
        </w:rPr>
        <w:t>16. When I passed my teacher’s office just now, I saw her ________our papers.</w:t>
      </w:r>
    </w:p>
    <w:p w:rsidR="00E853A6" w:rsidRPr="00341987" w:rsidRDefault="00E853A6" w:rsidP="00E853A6">
      <w:pPr>
        <w:tabs>
          <w:tab w:val="left" w:pos="2240"/>
          <w:tab w:val="left" w:pos="3920"/>
          <w:tab w:val="left" w:pos="5600"/>
        </w:tabs>
        <w:spacing w:line="310" w:lineRule="exact"/>
        <w:ind w:firstLine="420"/>
        <w:rPr>
          <w:rFonts w:ascii="Times New Roman" w:hAnsi="Times New Roman"/>
          <w:sz w:val="24"/>
          <w:szCs w:val="24"/>
        </w:rPr>
      </w:pPr>
      <w:r w:rsidRPr="00341987">
        <w:rPr>
          <w:rFonts w:ascii="Times New Roman" w:hAnsi="Times New Roman"/>
          <w:sz w:val="24"/>
          <w:szCs w:val="24"/>
        </w:rPr>
        <w:t xml:space="preserve">A) </w:t>
      </w:r>
      <w:proofErr w:type="gramStart"/>
      <w:r w:rsidRPr="00341987">
        <w:rPr>
          <w:rFonts w:ascii="Times New Roman" w:hAnsi="Times New Roman"/>
          <w:sz w:val="24"/>
          <w:szCs w:val="24"/>
        </w:rPr>
        <w:t>go</w:t>
      </w:r>
      <w:proofErr w:type="gramEnd"/>
      <w:r w:rsidRPr="00341987">
        <w:rPr>
          <w:rFonts w:ascii="Times New Roman" w:hAnsi="Times New Roman"/>
          <w:sz w:val="24"/>
          <w:szCs w:val="24"/>
        </w:rPr>
        <w:t xml:space="preserve"> over</w:t>
      </w:r>
      <w:r w:rsidRPr="00341987">
        <w:rPr>
          <w:rFonts w:ascii="Times New Roman" w:hAnsi="Times New Roman"/>
          <w:sz w:val="24"/>
          <w:szCs w:val="24"/>
        </w:rPr>
        <w:tab/>
        <w:t>B) to go over</w:t>
      </w:r>
      <w:r w:rsidRPr="00341987">
        <w:rPr>
          <w:rFonts w:ascii="Times New Roman" w:hAnsi="Times New Roman"/>
          <w:sz w:val="24"/>
          <w:szCs w:val="24"/>
        </w:rPr>
        <w:tab/>
        <w:t>C) going over</w:t>
      </w:r>
      <w:r w:rsidRPr="00341987">
        <w:rPr>
          <w:rFonts w:ascii="Times New Roman" w:hAnsi="Times New Roman"/>
          <w:sz w:val="24"/>
          <w:szCs w:val="24"/>
        </w:rPr>
        <w:tab/>
        <w:t>D) went over</w:t>
      </w:r>
    </w:p>
    <w:p w:rsidR="00E853A6" w:rsidRPr="00341987" w:rsidRDefault="00E853A6" w:rsidP="00E853A6">
      <w:pPr>
        <w:tabs>
          <w:tab w:val="left" w:pos="2235"/>
          <w:tab w:val="left" w:pos="3920"/>
          <w:tab w:val="left" w:pos="5600"/>
        </w:tabs>
        <w:spacing w:line="310" w:lineRule="exact"/>
        <w:rPr>
          <w:rFonts w:ascii="Times New Roman" w:hAnsi="Times New Roman"/>
          <w:sz w:val="24"/>
          <w:szCs w:val="24"/>
        </w:rPr>
      </w:pPr>
      <w:r w:rsidRPr="00341987">
        <w:rPr>
          <w:rFonts w:ascii="Times New Roman" w:hAnsi="Times New Roman"/>
          <w:sz w:val="24"/>
          <w:szCs w:val="24"/>
        </w:rPr>
        <w:t>17. Our class has won the first prize in the reading competition. We’re very ________ ourselves.</w:t>
      </w:r>
    </w:p>
    <w:p w:rsidR="00E853A6" w:rsidRPr="00341987" w:rsidRDefault="00E853A6" w:rsidP="00E853A6">
      <w:pPr>
        <w:tabs>
          <w:tab w:val="left" w:pos="504"/>
          <w:tab w:val="left" w:pos="2240"/>
          <w:tab w:val="left" w:pos="3920"/>
          <w:tab w:val="left" w:pos="5600"/>
        </w:tabs>
        <w:spacing w:line="310" w:lineRule="exact"/>
        <w:ind w:firstLineChars="200" w:firstLine="480"/>
        <w:rPr>
          <w:rFonts w:ascii="Times New Roman" w:hAnsi="Times New Roman"/>
          <w:sz w:val="24"/>
          <w:szCs w:val="24"/>
        </w:rPr>
      </w:pPr>
      <w:r w:rsidRPr="00341987">
        <w:rPr>
          <w:rFonts w:ascii="Times New Roman" w:hAnsi="Times New Roman"/>
          <w:sz w:val="24"/>
          <w:szCs w:val="24"/>
        </w:rPr>
        <w:t xml:space="preserve">A) </w:t>
      </w:r>
      <w:proofErr w:type="gramStart"/>
      <w:r w:rsidRPr="00341987">
        <w:rPr>
          <w:rFonts w:ascii="Times New Roman" w:hAnsi="Times New Roman"/>
          <w:sz w:val="24"/>
          <w:szCs w:val="24"/>
        </w:rPr>
        <w:t>busy</w:t>
      </w:r>
      <w:proofErr w:type="gramEnd"/>
      <w:r w:rsidRPr="00341987">
        <w:rPr>
          <w:rFonts w:ascii="Times New Roman" w:hAnsi="Times New Roman"/>
          <w:sz w:val="24"/>
          <w:szCs w:val="24"/>
        </w:rPr>
        <w:t xml:space="preserve"> with</w:t>
      </w:r>
      <w:r w:rsidRPr="00341987">
        <w:rPr>
          <w:rFonts w:ascii="Times New Roman" w:hAnsi="Times New Roman"/>
          <w:sz w:val="24"/>
          <w:szCs w:val="24"/>
        </w:rPr>
        <w:tab/>
        <w:t>B) famous for</w:t>
      </w:r>
      <w:r w:rsidRPr="00341987">
        <w:rPr>
          <w:rFonts w:ascii="Times New Roman" w:hAnsi="Times New Roman"/>
          <w:sz w:val="24"/>
          <w:szCs w:val="24"/>
        </w:rPr>
        <w:tab/>
        <w:t>C) good at</w:t>
      </w:r>
      <w:r w:rsidRPr="00341987">
        <w:rPr>
          <w:rFonts w:ascii="Times New Roman" w:hAnsi="Times New Roman"/>
          <w:sz w:val="24"/>
          <w:szCs w:val="24"/>
        </w:rPr>
        <w:tab/>
        <w:t>D) proud of</w:t>
      </w:r>
    </w:p>
    <w:p w:rsidR="00E853A6" w:rsidRPr="00341987" w:rsidRDefault="00E853A6" w:rsidP="00E853A6">
      <w:pPr>
        <w:tabs>
          <w:tab w:val="left" w:pos="405"/>
          <w:tab w:val="left" w:pos="2240"/>
          <w:tab w:val="left" w:pos="3920"/>
          <w:tab w:val="left" w:pos="5600"/>
        </w:tabs>
        <w:spacing w:line="310" w:lineRule="exact"/>
        <w:rPr>
          <w:rFonts w:ascii="Times New Roman" w:hAnsi="Times New Roman"/>
          <w:sz w:val="24"/>
          <w:szCs w:val="24"/>
        </w:rPr>
      </w:pPr>
      <w:r w:rsidRPr="00341987">
        <w:rPr>
          <w:rFonts w:ascii="Times New Roman" w:hAnsi="Times New Roman"/>
          <w:sz w:val="24"/>
          <w:szCs w:val="24"/>
        </w:rPr>
        <w:t>48. We wanted to know _______________.</w:t>
      </w:r>
    </w:p>
    <w:p w:rsidR="00E853A6" w:rsidRPr="00341987" w:rsidRDefault="00E853A6" w:rsidP="00E853A6">
      <w:pPr>
        <w:tabs>
          <w:tab w:val="left" w:pos="2240"/>
          <w:tab w:val="left" w:pos="3920"/>
          <w:tab w:val="left" w:pos="5600"/>
          <w:tab w:val="left" w:pos="24640"/>
        </w:tabs>
        <w:spacing w:line="310" w:lineRule="exact"/>
        <w:ind w:firstLineChars="150" w:firstLine="360"/>
        <w:rPr>
          <w:rFonts w:ascii="Times New Roman" w:hAnsi="Times New Roman"/>
          <w:sz w:val="24"/>
          <w:szCs w:val="24"/>
        </w:rPr>
      </w:pPr>
      <w:r w:rsidRPr="00341987">
        <w:rPr>
          <w:rFonts w:ascii="Times New Roman" w:hAnsi="Times New Roman"/>
          <w:sz w:val="24"/>
          <w:szCs w:val="24"/>
        </w:rPr>
        <w:t xml:space="preserve">A) </w:t>
      </w:r>
      <w:proofErr w:type="gramStart"/>
      <w:r w:rsidRPr="00341987">
        <w:rPr>
          <w:rFonts w:ascii="Times New Roman" w:hAnsi="Times New Roman"/>
          <w:sz w:val="24"/>
          <w:szCs w:val="24"/>
        </w:rPr>
        <w:t>when</w:t>
      </w:r>
      <w:proofErr w:type="gramEnd"/>
      <w:r w:rsidRPr="00341987">
        <w:rPr>
          <w:rFonts w:ascii="Times New Roman" w:hAnsi="Times New Roman"/>
          <w:sz w:val="24"/>
          <w:szCs w:val="24"/>
        </w:rPr>
        <w:t xml:space="preserve"> will the exam begin</w:t>
      </w:r>
      <w:r w:rsidRPr="00341987">
        <w:rPr>
          <w:rFonts w:ascii="Times New Roman" w:hAnsi="Times New Roman"/>
          <w:sz w:val="24"/>
          <w:szCs w:val="24"/>
        </w:rPr>
        <w:tab/>
        <w:t>B) when the exam will begin</w:t>
      </w:r>
    </w:p>
    <w:p w:rsidR="00E853A6" w:rsidRPr="00341987" w:rsidRDefault="00E853A6" w:rsidP="00E853A6">
      <w:pPr>
        <w:tabs>
          <w:tab w:val="left" w:pos="2240"/>
          <w:tab w:val="left" w:pos="3920"/>
          <w:tab w:val="left" w:pos="5600"/>
          <w:tab w:val="left" w:pos="24640"/>
        </w:tabs>
        <w:spacing w:line="310" w:lineRule="exact"/>
        <w:ind w:firstLineChars="150" w:firstLine="360"/>
        <w:rPr>
          <w:rFonts w:ascii="Times New Roman" w:hAnsi="Times New Roman"/>
          <w:sz w:val="24"/>
          <w:szCs w:val="24"/>
        </w:rPr>
      </w:pPr>
      <w:r w:rsidRPr="00341987">
        <w:rPr>
          <w:rFonts w:ascii="Times New Roman" w:hAnsi="Times New Roman"/>
          <w:sz w:val="24"/>
          <w:szCs w:val="24"/>
        </w:rPr>
        <w:t xml:space="preserve">C) </w:t>
      </w:r>
      <w:proofErr w:type="gramStart"/>
      <w:r w:rsidRPr="00341987">
        <w:rPr>
          <w:rFonts w:ascii="Times New Roman" w:hAnsi="Times New Roman"/>
          <w:sz w:val="24"/>
          <w:szCs w:val="24"/>
        </w:rPr>
        <w:t>when</w:t>
      </w:r>
      <w:proofErr w:type="gramEnd"/>
      <w:r w:rsidRPr="00341987">
        <w:rPr>
          <w:rFonts w:ascii="Times New Roman" w:hAnsi="Times New Roman"/>
          <w:sz w:val="24"/>
          <w:szCs w:val="24"/>
        </w:rPr>
        <w:t xml:space="preserve"> would the exam begin</w:t>
      </w:r>
      <w:r w:rsidRPr="00341987">
        <w:rPr>
          <w:rFonts w:ascii="Times New Roman" w:hAnsi="Times New Roman"/>
          <w:sz w:val="24"/>
          <w:szCs w:val="24"/>
        </w:rPr>
        <w:tab/>
        <w:t>D) when the exam would begin</w:t>
      </w:r>
    </w:p>
    <w:p w:rsidR="00E853A6" w:rsidRPr="00341987" w:rsidRDefault="00E853A6" w:rsidP="00E853A6">
      <w:pPr>
        <w:tabs>
          <w:tab w:val="left" w:pos="2240"/>
          <w:tab w:val="left" w:pos="3920"/>
          <w:tab w:val="left" w:pos="5600"/>
          <w:tab w:val="left" w:pos="24640"/>
        </w:tabs>
        <w:spacing w:line="310" w:lineRule="exact"/>
        <w:rPr>
          <w:rFonts w:ascii="Times New Roman" w:hAnsi="Times New Roman"/>
          <w:sz w:val="24"/>
          <w:szCs w:val="24"/>
        </w:rPr>
      </w:pPr>
      <w:r w:rsidRPr="00341987">
        <w:rPr>
          <w:rFonts w:ascii="Times New Roman" w:hAnsi="Times New Roman"/>
          <w:sz w:val="24"/>
          <w:szCs w:val="24"/>
        </w:rPr>
        <w:t xml:space="preserve">19. --- Come on, Jack. Let me give you a hand.  --- </w:t>
      </w:r>
      <w:r w:rsidRPr="00341987">
        <w:rPr>
          <w:rFonts w:ascii="Times New Roman" w:hAnsi="Times New Roman"/>
          <w:sz w:val="24"/>
          <w:szCs w:val="24"/>
          <w:u w:val="single"/>
        </w:rPr>
        <w:t xml:space="preserve">            </w:t>
      </w:r>
      <w:r w:rsidRPr="00341987">
        <w:rPr>
          <w:rFonts w:ascii="Times New Roman" w:hAnsi="Times New Roman"/>
          <w:sz w:val="24"/>
          <w:szCs w:val="24"/>
        </w:rPr>
        <w:t xml:space="preserve"> </w:t>
      </w:r>
    </w:p>
    <w:p w:rsidR="00E853A6" w:rsidRPr="00341987" w:rsidRDefault="00E853A6" w:rsidP="00E853A6">
      <w:pPr>
        <w:tabs>
          <w:tab w:val="left" w:pos="3920"/>
        </w:tabs>
        <w:spacing w:line="320" w:lineRule="atLeast"/>
        <w:ind w:firstLineChars="150" w:firstLine="360"/>
        <w:rPr>
          <w:rFonts w:ascii="Times New Roman" w:hAnsi="Times New Roman"/>
          <w:sz w:val="24"/>
          <w:szCs w:val="24"/>
        </w:rPr>
      </w:pPr>
      <w:r w:rsidRPr="00341987">
        <w:rPr>
          <w:rFonts w:ascii="Times New Roman" w:hAnsi="Times New Roman"/>
          <w:sz w:val="24"/>
          <w:szCs w:val="24"/>
        </w:rPr>
        <w:t xml:space="preserve">A) No, thanks. I’m OK. </w:t>
      </w:r>
      <w:r w:rsidRPr="00341987">
        <w:rPr>
          <w:rFonts w:ascii="Times New Roman" w:hAnsi="Times New Roman"/>
          <w:sz w:val="24"/>
          <w:szCs w:val="24"/>
        </w:rPr>
        <w:tab/>
        <w:t xml:space="preserve">B) That’s all right. </w:t>
      </w:r>
    </w:p>
    <w:p w:rsidR="00E853A6" w:rsidRPr="00341987" w:rsidRDefault="00E853A6" w:rsidP="00E853A6">
      <w:pPr>
        <w:tabs>
          <w:tab w:val="left" w:pos="3920"/>
        </w:tabs>
        <w:spacing w:line="320" w:lineRule="atLeast"/>
        <w:ind w:firstLineChars="150" w:firstLine="360"/>
        <w:rPr>
          <w:rFonts w:ascii="Times New Roman" w:hAnsi="Times New Roman"/>
          <w:sz w:val="24"/>
          <w:szCs w:val="24"/>
        </w:rPr>
      </w:pPr>
      <w:r w:rsidRPr="00341987">
        <w:rPr>
          <w:rFonts w:ascii="Times New Roman" w:hAnsi="Times New Roman"/>
          <w:sz w:val="24"/>
          <w:szCs w:val="24"/>
        </w:rPr>
        <w:t xml:space="preserve">C) Thanks, I will.     </w:t>
      </w:r>
      <w:r w:rsidRPr="00341987">
        <w:rPr>
          <w:rFonts w:ascii="Times New Roman" w:hAnsi="Times New Roman"/>
          <w:sz w:val="24"/>
          <w:szCs w:val="24"/>
        </w:rPr>
        <w:tab/>
        <w:t>D) You’re welcome.</w:t>
      </w:r>
    </w:p>
    <w:p w:rsidR="00E853A6" w:rsidRPr="00341987" w:rsidRDefault="00E853A6" w:rsidP="00E853A6">
      <w:pPr>
        <w:tabs>
          <w:tab w:val="left" w:pos="300"/>
          <w:tab w:val="left" w:pos="2240"/>
          <w:tab w:val="left" w:pos="3920"/>
          <w:tab w:val="left" w:pos="5600"/>
          <w:tab w:val="left" w:pos="24640"/>
        </w:tabs>
        <w:spacing w:line="310" w:lineRule="exact"/>
        <w:rPr>
          <w:rFonts w:ascii="Times New Roman" w:hAnsi="Times New Roman"/>
          <w:sz w:val="24"/>
          <w:szCs w:val="24"/>
        </w:rPr>
      </w:pPr>
      <w:r w:rsidRPr="00341987">
        <w:rPr>
          <w:rFonts w:ascii="Times New Roman" w:hAnsi="Times New Roman"/>
          <w:sz w:val="24"/>
          <w:szCs w:val="24"/>
        </w:rPr>
        <w:t>20.</w:t>
      </w:r>
      <w:r w:rsidRPr="00341987">
        <w:rPr>
          <w:rFonts w:ascii="Times New Roman" w:eastAsia="PMingLiU" w:hAnsi="Times New Roman"/>
          <w:sz w:val="24"/>
          <w:szCs w:val="24"/>
        </w:rPr>
        <w:tab/>
      </w:r>
      <w:r w:rsidRPr="00341987">
        <w:rPr>
          <w:rFonts w:ascii="Times New Roman" w:hAnsi="Times New Roman"/>
          <w:sz w:val="24"/>
          <w:szCs w:val="24"/>
        </w:rPr>
        <w:t>--- I think we should try our best to learn English well.  --- ________</w:t>
      </w:r>
    </w:p>
    <w:p w:rsidR="00E853A6" w:rsidRPr="00341987" w:rsidRDefault="00E853A6" w:rsidP="00E853A6">
      <w:pPr>
        <w:tabs>
          <w:tab w:val="left" w:pos="2235"/>
          <w:tab w:val="left" w:pos="3920"/>
          <w:tab w:val="left" w:pos="5600"/>
        </w:tabs>
        <w:spacing w:line="310" w:lineRule="exact"/>
        <w:ind w:firstLineChars="150" w:firstLine="360"/>
        <w:rPr>
          <w:rFonts w:ascii="Times New Roman" w:hAnsi="Times New Roman"/>
          <w:sz w:val="24"/>
          <w:szCs w:val="24"/>
        </w:rPr>
      </w:pPr>
      <w:r w:rsidRPr="00341987">
        <w:rPr>
          <w:rFonts w:ascii="Times New Roman" w:hAnsi="Times New Roman"/>
          <w:sz w:val="24"/>
          <w:szCs w:val="24"/>
        </w:rPr>
        <w:t>A) Never mind.</w:t>
      </w:r>
      <w:r w:rsidRPr="00341987">
        <w:rPr>
          <w:rFonts w:ascii="Times New Roman" w:hAnsi="Times New Roman"/>
          <w:sz w:val="24"/>
          <w:szCs w:val="24"/>
        </w:rPr>
        <w:tab/>
      </w:r>
      <w:r w:rsidRPr="00341987">
        <w:rPr>
          <w:rFonts w:ascii="Times New Roman" w:hAnsi="Times New Roman"/>
          <w:sz w:val="24"/>
          <w:szCs w:val="24"/>
        </w:rPr>
        <w:tab/>
        <w:t>B) You are welcome.</w:t>
      </w:r>
      <w:r w:rsidRPr="00341987">
        <w:rPr>
          <w:rFonts w:ascii="Times New Roman" w:hAnsi="Times New Roman"/>
          <w:sz w:val="24"/>
          <w:szCs w:val="24"/>
        </w:rPr>
        <w:tab/>
      </w:r>
    </w:p>
    <w:p w:rsidR="00E853A6" w:rsidRDefault="00E853A6" w:rsidP="00E853A6">
      <w:pPr>
        <w:tabs>
          <w:tab w:val="left" w:pos="2235"/>
          <w:tab w:val="left" w:pos="3920"/>
          <w:tab w:val="left" w:pos="5600"/>
        </w:tabs>
        <w:spacing w:line="310" w:lineRule="exact"/>
        <w:ind w:firstLineChars="150" w:firstLine="360"/>
        <w:rPr>
          <w:rFonts w:ascii="Times New Roman" w:hAnsi="Times New Roman" w:hint="eastAsia"/>
          <w:sz w:val="24"/>
          <w:szCs w:val="24"/>
        </w:rPr>
      </w:pPr>
      <w:r w:rsidRPr="00341987">
        <w:rPr>
          <w:rFonts w:ascii="Times New Roman" w:hAnsi="Times New Roman"/>
          <w:sz w:val="24"/>
          <w:szCs w:val="24"/>
        </w:rPr>
        <w:t>C) I agree.</w:t>
      </w:r>
      <w:r w:rsidRPr="00341987">
        <w:rPr>
          <w:rFonts w:ascii="Times New Roman" w:eastAsia="PMingLiU" w:hAnsi="Times New Roman"/>
          <w:sz w:val="24"/>
          <w:szCs w:val="24"/>
        </w:rPr>
        <w:tab/>
      </w:r>
      <w:r w:rsidRPr="00341987">
        <w:rPr>
          <w:rFonts w:ascii="Times New Roman" w:hAnsi="Times New Roman"/>
          <w:sz w:val="24"/>
          <w:szCs w:val="24"/>
        </w:rPr>
        <w:tab/>
        <w:t xml:space="preserve">D) So do </w:t>
      </w:r>
      <w:proofErr w:type="gramStart"/>
      <w:r w:rsidRPr="00341987">
        <w:rPr>
          <w:rFonts w:ascii="Times New Roman" w:hAnsi="Times New Roman"/>
          <w:sz w:val="24"/>
          <w:szCs w:val="24"/>
        </w:rPr>
        <w:t>I</w:t>
      </w:r>
      <w:proofErr w:type="gramEnd"/>
      <w:r w:rsidRPr="00341987">
        <w:rPr>
          <w:rFonts w:ascii="Times New Roman" w:hAnsi="Times New Roman"/>
          <w:sz w:val="24"/>
          <w:szCs w:val="24"/>
        </w:rPr>
        <w:t>.</w:t>
      </w:r>
    </w:p>
    <w:p w:rsidR="00E853A6" w:rsidRPr="00341987" w:rsidRDefault="00E853A6" w:rsidP="00E853A6">
      <w:pPr>
        <w:spacing w:beforeLines="30" w:before="93" w:line="320" w:lineRule="atLeast"/>
        <w:rPr>
          <w:rFonts w:ascii="Times New Roman" w:hAnsi="Times New Roman"/>
          <w:b/>
          <w:sz w:val="24"/>
          <w:szCs w:val="24"/>
        </w:rPr>
      </w:pPr>
      <w:r w:rsidRPr="00341987">
        <w:rPr>
          <w:rFonts w:ascii="Times New Roman" w:hAnsi="Times New Roman"/>
          <w:b/>
          <w:bCs/>
          <w:sz w:val="24"/>
          <w:szCs w:val="24"/>
        </w:rPr>
        <w:t xml:space="preserve">Complete the following passage with the words or phrases in the box. Each word can only be used once.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22"/>
      </w:tblGrid>
      <w:tr w:rsidR="00E853A6" w:rsidRPr="00341987" w:rsidTr="00E02262">
        <w:tc>
          <w:tcPr>
            <w:tcW w:w="8522" w:type="dxa"/>
          </w:tcPr>
          <w:p w:rsidR="00E853A6" w:rsidRPr="00341987" w:rsidRDefault="00E853A6" w:rsidP="00E02262">
            <w:pPr>
              <w:tabs>
                <w:tab w:val="left" w:pos="2127"/>
                <w:tab w:val="left" w:pos="3402"/>
                <w:tab w:val="left" w:pos="5245"/>
                <w:tab w:val="left" w:pos="7230"/>
              </w:tabs>
              <w:ind w:left="720"/>
              <w:rPr>
                <w:rFonts w:ascii="Times New Roman" w:hAnsi="Times New Roman"/>
                <w:sz w:val="24"/>
                <w:szCs w:val="24"/>
              </w:rPr>
            </w:pPr>
            <w:r w:rsidRPr="00341987">
              <w:rPr>
                <w:rFonts w:ascii="Times New Roman" w:hAnsi="Times New Roman"/>
                <w:sz w:val="24"/>
                <w:szCs w:val="24"/>
              </w:rPr>
              <w:t>A. research    B. around    C. alone     D. experience    E. seldom</w:t>
            </w:r>
          </w:p>
          <w:p w:rsidR="00E853A6" w:rsidRPr="00341987" w:rsidRDefault="00E853A6" w:rsidP="00E02262">
            <w:pPr>
              <w:tabs>
                <w:tab w:val="left" w:pos="2127"/>
                <w:tab w:val="left" w:pos="3402"/>
                <w:tab w:val="left" w:pos="5245"/>
                <w:tab w:val="left" w:pos="7230"/>
              </w:tabs>
              <w:ind w:left="720"/>
              <w:rPr>
                <w:rFonts w:ascii="Times New Roman" w:hAnsi="Times New Roman"/>
                <w:sz w:val="24"/>
                <w:szCs w:val="24"/>
              </w:rPr>
            </w:pPr>
            <w:r w:rsidRPr="00341987">
              <w:rPr>
                <w:rFonts w:ascii="Times New Roman" w:hAnsi="Times New Roman"/>
                <w:sz w:val="24"/>
                <w:szCs w:val="24"/>
              </w:rPr>
              <w:t xml:space="preserve">F. quickly     G. view      H. depend   </w:t>
            </w:r>
            <w:smartTag w:uri="urn:schemas-microsoft-com:office:smarttags" w:element="place">
              <w:r w:rsidRPr="00341987">
                <w:rPr>
                  <w:rFonts w:ascii="Times New Roman" w:hAnsi="Times New Roman"/>
                  <w:sz w:val="24"/>
                  <w:szCs w:val="24"/>
                </w:rPr>
                <w:t>I.</w:t>
              </w:r>
            </w:smartTag>
            <w:r w:rsidRPr="00341987">
              <w:rPr>
                <w:rFonts w:ascii="Times New Roman" w:hAnsi="Times New Roman"/>
                <w:sz w:val="24"/>
                <w:szCs w:val="24"/>
              </w:rPr>
              <w:t xml:space="preserve"> tears</w:t>
            </w:r>
          </w:p>
        </w:tc>
      </w:tr>
    </w:tbl>
    <w:p w:rsidR="00E853A6" w:rsidRPr="00341987" w:rsidRDefault="00E853A6" w:rsidP="00E853A6">
      <w:pPr>
        <w:ind w:firstLineChars="150" w:firstLine="360"/>
        <w:rPr>
          <w:rFonts w:ascii="Times New Roman" w:hAnsi="Times New Roman"/>
          <w:sz w:val="24"/>
          <w:szCs w:val="24"/>
        </w:rPr>
      </w:pPr>
      <w:r w:rsidRPr="00341987">
        <w:rPr>
          <w:rFonts w:ascii="Times New Roman" w:hAnsi="Times New Roman"/>
          <w:sz w:val="24"/>
          <w:szCs w:val="24"/>
        </w:rPr>
        <w:t xml:space="preserve">Don’t want to listen to dad or mum? But what would your life be like if they were </w:t>
      </w:r>
      <w:r w:rsidRPr="00341987">
        <w:rPr>
          <w:rFonts w:ascii="Times New Roman" w:hAnsi="Times New Roman"/>
          <w:sz w:val="24"/>
          <w:szCs w:val="24"/>
        </w:rPr>
        <w:lastRenderedPageBreak/>
        <w:t>not _____1____?</w:t>
      </w:r>
    </w:p>
    <w:p w:rsidR="00E853A6" w:rsidRPr="00341987" w:rsidRDefault="00E853A6" w:rsidP="00E853A6">
      <w:pPr>
        <w:ind w:firstLineChars="150" w:firstLine="360"/>
        <w:rPr>
          <w:rFonts w:ascii="Times New Roman" w:hAnsi="Times New Roman"/>
          <w:sz w:val="24"/>
          <w:szCs w:val="24"/>
        </w:rPr>
      </w:pPr>
      <w:r w:rsidRPr="00341987">
        <w:rPr>
          <w:rFonts w:ascii="Times New Roman" w:hAnsi="Times New Roman"/>
          <w:sz w:val="24"/>
          <w:szCs w:val="24"/>
        </w:rPr>
        <w:t xml:space="preserve">Hong </w:t>
      </w:r>
      <w:proofErr w:type="spellStart"/>
      <w:r w:rsidRPr="00341987">
        <w:rPr>
          <w:rFonts w:ascii="Times New Roman" w:hAnsi="Times New Roman"/>
          <w:sz w:val="24"/>
          <w:szCs w:val="24"/>
        </w:rPr>
        <w:t>Guang</w:t>
      </w:r>
      <w:proofErr w:type="spellEnd"/>
      <w:r w:rsidRPr="00341987">
        <w:rPr>
          <w:rFonts w:ascii="Times New Roman" w:hAnsi="Times New Roman"/>
          <w:sz w:val="24"/>
          <w:szCs w:val="24"/>
        </w:rPr>
        <w:t xml:space="preserve"> said goodbye to her parents and arrived in </w:t>
      </w:r>
      <w:smartTag w:uri="urn:schemas-microsoft-com:office:smarttags" w:element="City">
        <w:smartTag w:uri="urn:schemas-microsoft-com:office:smarttags" w:element="place">
          <w:r w:rsidRPr="00341987">
            <w:rPr>
              <w:rFonts w:ascii="Times New Roman" w:hAnsi="Times New Roman"/>
              <w:sz w:val="24"/>
              <w:szCs w:val="24"/>
            </w:rPr>
            <w:t>London</w:t>
          </w:r>
        </w:smartTag>
      </w:smartTag>
      <w:r w:rsidRPr="00341987">
        <w:rPr>
          <w:rFonts w:ascii="Times New Roman" w:hAnsi="Times New Roman"/>
          <w:sz w:val="24"/>
          <w:szCs w:val="24"/>
        </w:rPr>
        <w:t xml:space="preserve"> to study last summer. The 18-year-old girl from </w:t>
      </w:r>
      <w:smartTag w:uri="urn:schemas-microsoft-com:office:smarttags" w:element="City">
        <w:r w:rsidRPr="00341987">
          <w:rPr>
            <w:rFonts w:ascii="Times New Roman" w:hAnsi="Times New Roman"/>
            <w:sz w:val="24"/>
            <w:szCs w:val="24"/>
          </w:rPr>
          <w:t>Beijing</w:t>
        </w:r>
      </w:smartTag>
      <w:r w:rsidRPr="00341987">
        <w:rPr>
          <w:rFonts w:ascii="Times New Roman" w:hAnsi="Times New Roman"/>
          <w:sz w:val="24"/>
          <w:szCs w:val="24"/>
        </w:rPr>
        <w:t xml:space="preserve"> spent her first night in </w:t>
      </w:r>
      <w:smartTag w:uri="urn:schemas-microsoft-com:office:smarttags" w:element="City">
        <w:smartTag w:uri="urn:schemas-microsoft-com:office:smarttags" w:element="place">
          <w:r w:rsidRPr="00341987">
            <w:rPr>
              <w:rFonts w:ascii="Times New Roman" w:hAnsi="Times New Roman"/>
              <w:sz w:val="24"/>
              <w:szCs w:val="24"/>
            </w:rPr>
            <w:t>London</w:t>
          </w:r>
        </w:smartTag>
      </w:smartTag>
      <w:r w:rsidRPr="00341987">
        <w:rPr>
          <w:rFonts w:ascii="Times New Roman" w:hAnsi="Times New Roman"/>
          <w:sz w:val="24"/>
          <w:szCs w:val="24"/>
        </w:rPr>
        <w:t xml:space="preserve"> on a cold floor in the house of her mother's friend. She woke up with ____ 2_____ the next morning, and started her life in </w:t>
      </w:r>
      <w:smartTag w:uri="urn:schemas-microsoft-com:office:smarttags" w:element="country-region">
        <w:smartTag w:uri="urn:schemas-microsoft-com:office:smarttags" w:element="place">
          <w:r w:rsidRPr="00341987">
            <w:rPr>
              <w:rFonts w:ascii="Times New Roman" w:hAnsi="Times New Roman"/>
              <w:sz w:val="24"/>
              <w:szCs w:val="24"/>
            </w:rPr>
            <w:t>Britain</w:t>
          </w:r>
        </w:smartTag>
      </w:smartTag>
      <w:r w:rsidRPr="00341987">
        <w:rPr>
          <w:rFonts w:ascii="Times New Roman" w:hAnsi="Times New Roman"/>
          <w:sz w:val="24"/>
          <w:szCs w:val="24"/>
        </w:rPr>
        <w:t>.</w:t>
      </w:r>
    </w:p>
    <w:p w:rsidR="00E853A6" w:rsidRPr="00341987" w:rsidRDefault="00E853A6" w:rsidP="00E853A6">
      <w:pPr>
        <w:ind w:firstLineChars="150" w:firstLine="360"/>
        <w:rPr>
          <w:rFonts w:ascii="Times New Roman" w:hAnsi="Times New Roman"/>
          <w:sz w:val="24"/>
          <w:szCs w:val="24"/>
        </w:rPr>
      </w:pPr>
      <w:r w:rsidRPr="00341987">
        <w:rPr>
          <w:rFonts w:ascii="Times New Roman" w:hAnsi="Times New Roman"/>
          <w:sz w:val="24"/>
          <w:szCs w:val="24"/>
        </w:rPr>
        <w:t xml:space="preserve">Each year, thousands of Chinese middle school students like Hong go to study in foreign countries such as the </w:t>
      </w:r>
      <w:smartTag w:uri="urn:schemas-microsoft-com:office:smarttags" w:element="country-region">
        <w:r w:rsidRPr="00341987">
          <w:rPr>
            <w:rFonts w:ascii="Times New Roman" w:hAnsi="Times New Roman"/>
            <w:sz w:val="24"/>
            <w:szCs w:val="24"/>
          </w:rPr>
          <w:t>US</w:t>
        </w:r>
      </w:smartTag>
      <w:r w:rsidRPr="00341987">
        <w:rPr>
          <w:rFonts w:ascii="Times New Roman" w:hAnsi="Times New Roman"/>
          <w:sz w:val="24"/>
          <w:szCs w:val="24"/>
        </w:rPr>
        <w:t xml:space="preserve">, the </w:t>
      </w:r>
      <w:smartTag w:uri="urn:schemas-microsoft-com:office:smarttags" w:element="country-region">
        <w:r w:rsidRPr="00341987">
          <w:rPr>
            <w:rFonts w:ascii="Times New Roman" w:hAnsi="Times New Roman"/>
            <w:sz w:val="24"/>
            <w:szCs w:val="24"/>
          </w:rPr>
          <w:t>UK</w:t>
        </w:r>
      </w:smartTag>
      <w:r w:rsidRPr="00341987">
        <w:rPr>
          <w:rFonts w:ascii="Times New Roman" w:hAnsi="Times New Roman"/>
          <w:sz w:val="24"/>
          <w:szCs w:val="24"/>
        </w:rPr>
        <w:t xml:space="preserve">, </w:t>
      </w:r>
      <w:smartTag w:uri="urn:schemas-microsoft-com:office:smarttags" w:element="country-region">
        <w:r w:rsidRPr="00341987">
          <w:rPr>
            <w:rFonts w:ascii="Times New Roman" w:hAnsi="Times New Roman"/>
            <w:sz w:val="24"/>
            <w:szCs w:val="24"/>
          </w:rPr>
          <w:t>Australia</w:t>
        </w:r>
      </w:smartTag>
      <w:r w:rsidRPr="00341987">
        <w:rPr>
          <w:rFonts w:ascii="Times New Roman" w:hAnsi="Times New Roman"/>
          <w:sz w:val="24"/>
          <w:szCs w:val="24"/>
        </w:rPr>
        <w:t xml:space="preserve"> and </w:t>
      </w:r>
      <w:smartTag w:uri="urn:schemas-microsoft-com:office:smarttags" w:element="country-region">
        <w:smartTag w:uri="urn:schemas-microsoft-com:office:smarttags" w:element="place">
          <w:r w:rsidRPr="00341987">
            <w:rPr>
              <w:rFonts w:ascii="Times New Roman" w:hAnsi="Times New Roman"/>
              <w:sz w:val="24"/>
              <w:szCs w:val="24"/>
            </w:rPr>
            <w:t>Japan</w:t>
          </w:r>
        </w:smartTag>
      </w:smartTag>
      <w:r w:rsidRPr="00341987">
        <w:rPr>
          <w:rFonts w:ascii="Times New Roman" w:hAnsi="Times New Roman"/>
          <w:sz w:val="24"/>
          <w:szCs w:val="24"/>
        </w:rPr>
        <w:t xml:space="preserve">. According to a recent _____3_____ carried out among 428 middle school students in </w:t>
      </w:r>
      <w:smartTag w:uri="urn:schemas-microsoft-com:office:smarttags" w:element="City">
        <w:smartTag w:uri="urn:schemas-microsoft-com:office:smarttags" w:element="place">
          <w:r w:rsidRPr="00341987">
            <w:rPr>
              <w:rFonts w:ascii="Times New Roman" w:hAnsi="Times New Roman"/>
              <w:sz w:val="24"/>
              <w:szCs w:val="24"/>
            </w:rPr>
            <w:t>Shanghai</w:t>
          </w:r>
        </w:smartTag>
      </w:smartTag>
      <w:r w:rsidRPr="00341987">
        <w:rPr>
          <w:rFonts w:ascii="Times New Roman" w:hAnsi="Times New Roman"/>
          <w:sz w:val="24"/>
          <w:szCs w:val="24"/>
        </w:rPr>
        <w:t>, nearly half of those questioned would like to study abroad.</w:t>
      </w:r>
    </w:p>
    <w:p w:rsidR="00E853A6" w:rsidRPr="00341987" w:rsidRDefault="00E853A6" w:rsidP="00E853A6">
      <w:pPr>
        <w:ind w:firstLineChars="150" w:firstLine="360"/>
        <w:rPr>
          <w:rFonts w:ascii="Times New Roman" w:hAnsi="Times New Roman"/>
          <w:sz w:val="24"/>
          <w:szCs w:val="24"/>
        </w:rPr>
      </w:pPr>
      <w:r w:rsidRPr="00341987">
        <w:rPr>
          <w:rFonts w:ascii="Times New Roman" w:hAnsi="Times New Roman"/>
          <w:sz w:val="24"/>
          <w:szCs w:val="24"/>
        </w:rPr>
        <w:t xml:space="preserve">“Chinese children are eager to go abroad to get a wider _____4_____, less academic competition or even family honor,” said Chen Yi, a Chinese writer who has lived in the </w:t>
      </w:r>
      <w:smartTag w:uri="urn:schemas-microsoft-com:office:smarttags" w:element="country-region">
        <w:smartTag w:uri="urn:schemas-microsoft-com:office:smarttags" w:element="place">
          <w:r w:rsidRPr="00341987">
            <w:rPr>
              <w:rFonts w:ascii="Times New Roman" w:hAnsi="Times New Roman"/>
              <w:sz w:val="24"/>
              <w:szCs w:val="24"/>
            </w:rPr>
            <w:t>US</w:t>
          </w:r>
        </w:smartTag>
      </w:smartTag>
      <w:r w:rsidRPr="00341987">
        <w:rPr>
          <w:rFonts w:ascii="Times New Roman" w:hAnsi="Times New Roman"/>
          <w:sz w:val="24"/>
          <w:szCs w:val="24"/>
        </w:rPr>
        <w:t xml:space="preserve"> for 16 years.</w:t>
      </w:r>
    </w:p>
    <w:p w:rsidR="00E853A6" w:rsidRPr="00341987" w:rsidRDefault="00E853A6" w:rsidP="00E853A6">
      <w:pPr>
        <w:ind w:firstLineChars="150" w:firstLine="360"/>
        <w:rPr>
          <w:rFonts w:ascii="Times New Roman" w:hAnsi="Times New Roman"/>
          <w:sz w:val="24"/>
          <w:szCs w:val="24"/>
        </w:rPr>
      </w:pPr>
      <w:r w:rsidRPr="00341987">
        <w:rPr>
          <w:rFonts w:ascii="Times New Roman" w:hAnsi="Times New Roman"/>
          <w:sz w:val="24"/>
          <w:szCs w:val="24"/>
        </w:rPr>
        <w:t xml:space="preserve">In a talk held at </w:t>
      </w:r>
      <w:smartTag w:uri="urn:schemas-microsoft-com:office:smarttags" w:element="place">
        <w:smartTag w:uri="urn:schemas-microsoft-com:office:smarttags" w:element="PlaceName">
          <w:r w:rsidRPr="00341987">
            <w:rPr>
              <w:rFonts w:ascii="Times New Roman" w:hAnsi="Times New Roman"/>
              <w:sz w:val="24"/>
              <w:szCs w:val="24"/>
            </w:rPr>
            <w:t>Peking</w:t>
          </w:r>
        </w:smartTag>
        <w:r w:rsidRPr="00341987">
          <w:rPr>
            <w:rFonts w:ascii="Times New Roman" w:hAnsi="Times New Roman"/>
            <w:sz w:val="24"/>
            <w:szCs w:val="24"/>
          </w:rPr>
          <w:t xml:space="preserve"> </w:t>
        </w:r>
        <w:smartTag w:uri="urn:schemas-microsoft-com:office:smarttags" w:element="PlaceType">
          <w:r w:rsidRPr="00341987">
            <w:rPr>
              <w:rFonts w:ascii="Times New Roman" w:hAnsi="Times New Roman"/>
              <w:sz w:val="24"/>
              <w:szCs w:val="24"/>
            </w:rPr>
            <w:t>University</w:t>
          </w:r>
        </w:smartTag>
      </w:smartTag>
      <w:r w:rsidRPr="00341987">
        <w:rPr>
          <w:rFonts w:ascii="Times New Roman" w:hAnsi="Times New Roman"/>
          <w:sz w:val="24"/>
          <w:szCs w:val="24"/>
        </w:rPr>
        <w:t xml:space="preserve"> earlier this month, Chen told more than 300 parents and their children that life in foreign countries can be hard for young people.</w:t>
      </w:r>
    </w:p>
    <w:p w:rsidR="00E853A6" w:rsidRPr="00341987" w:rsidRDefault="00E853A6" w:rsidP="00E853A6">
      <w:pPr>
        <w:ind w:firstLineChars="150" w:firstLine="360"/>
        <w:rPr>
          <w:rFonts w:ascii="Times New Roman" w:hAnsi="Times New Roman"/>
          <w:sz w:val="24"/>
          <w:szCs w:val="24"/>
        </w:rPr>
      </w:pPr>
      <w:r w:rsidRPr="00341987">
        <w:rPr>
          <w:rFonts w:ascii="Times New Roman" w:hAnsi="Times New Roman"/>
          <w:sz w:val="24"/>
          <w:szCs w:val="24"/>
        </w:rPr>
        <w:t>“We have to face a culture shock (</w:t>
      </w:r>
      <w:r w:rsidRPr="00341987">
        <w:rPr>
          <w:rFonts w:ascii="Times New Roman" w:hint="eastAsia"/>
          <w:sz w:val="24"/>
          <w:szCs w:val="24"/>
        </w:rPr>
        <w:t>文化冲击</w:t>
      </w:r>
      <w:r w:rsidRPr="00341987">
        <w:rPr>
          <w:rFonts w:ascii="Times New Roman" w:hAnsi="Times New Roman"/>
          <w:sz w:val="24"/>
          <w:szCs w:val="24"/>
        </w:rPr>
        <w:t>) and language problems,” Hong said.</w:t>
      </w:r>
    </w:p>
    <w:p w:rsidR="00E853A6" w:rsidRPr="00341987" w:rsidRDefault="00E853A6" w:rsidP="00E853A6">
      <w:pPr>
        <w:ind w:firstLineChars="150" w:firstLine="360"/>
        <w:rPr>
          <w:rFonts w:ascii="Times New Roman" w:hAnsi="Times New Roman"/>
          <w:sz w:val="24"/>
          <w:szCs w:val="24"/>
        </w:rPr>
      </w:pPr>
      <w:r w:rsidRPr="00341987">
        <w:rPr>
          <w:rFonts w:ascii="Times New Roman" w:hAnsi="Times New Roman"/>
          <w:sz w:val="24"/>
          <w:szCs w:val="24"/>
        </w:rPr>
        <w:t>However, these are not always the most difficult things to overcome. To most children, controlling themselves when studying _____5_____ in a foreign country is a big challenge.</w:t>
      </w:r>
    </w:p>
    <w:p w:rsidR="00E853A6" w:rsidRPr="00341987" w:rsidRDefault="00E853A6" w:rsidP="00E853A6">
      <w:pPr>
        <w:ind w:firstLineChars="150" w:firstLine="360"/>
        <w:rPr>
          <w:rFonts w:ascii="Times New Roman" w:hAnsi="Times New Roman"/>
          <w:sz w:val="24"/>
          <w:szCs w:val="24"/>
        </w:rPr>
      </w:pPr>
      <w:r w:rsidRPr="00341987">
        <w:rPr>
          <w:rFonts w:ascii="Times New Roman" w:hAnsi="Times New Roman"/>
          <w:sz w:val="24"/>
          <w:szCs w:val="24"/>
        </w:rPr>
        <w:t xml:space="preserve">Zhang </w:t>
      </w:r>
      <w:proofErr w:type="spellStart"/>
      <w:r w:rsidRPr="00341987">
        <w:rPr>
          <w:rFonts w:ascii="Times New Roman" w:hAnsi="Times New Roman"/>
          <w:sz w:val="24"/>
          <w:szCs w:val="24"/>
        </w:rPr>
        <w:t>Jia</w:t>
      </w:r>
      <w:proofErr w:type="spellEnd"/>
      <w:r w:rsidRPr="00341987">
        <w:rPr>
          <w:rFonts w:ascii="Times New Roman" w:hAnsi="Times New Roman"/>
          <w:sz w:val="24"/>
          <w:szCs w:val="24"/>
        </w:rPr>
        <w:t xml:space="preserve">, a 16-year-old student from </w:t>
      </w:r>
      <w:smartTag w:uri="urn:schemas-microsoft-com:office:smarttags" w:element="City">
        <w:r w:rsidRPr="00341987">
          <w:rPr>
            <w:rFonts w:ascii="Times New Roman" w:hAnsi="Times New Roman"/>
            <w:sz w:val="24"/>
            <w:szCs w:val="24"/>
          </w:rPr>
          <w:t>Shanghai</w:t>
        </w:r>
      </w:smartTag>
      <w:r w:rsidRPr="00341987">
        <w:rPr>
          <w:rFonts w:ascii="Times New Roman" w:hAnsi="Times New Roman"/>
          <w:sz w:val="24"/>
          <w:szCs w:val="24"/>
        </w:rPr>
        <w:t xml:space="preserve">, joined a high school in </w:t>
      </w:r>
      <w:smartTag w:uri="urn:schemas-microsoft-com:office:smarttags" w:element="place">
        <w:smartTag w:uri="urn:schemas-microsoft-com:office:smarttags" w:element="City">
          <w:r w:rsidRPr="00341987">
            <w:rPr>
              <w:rFonts w:ascii="Times New Roman" w:hAnsi="Times New Roman"/>
              <w:sz w:val="24"/>
              <w:szCs w:val="24"/>
            </w:rPr>
            <w:t>Melbourne</w:t>
          </w:r>
        </w:smartTag>
        <w:r w:rsidRPr="00341987">
          <w:rPr>
            <w:rFonts w:ascii="Times New Roman" w:hAnsi="Times New Roman"/>
            <w:sz w:val="24"/>
            <w:szCs w:val="24"/>
          </w:rPr>
          <w:t xml:space="preserve">, </w:t>
        </w:r>
        <w:smartTag w:uri="urn:schemas-microsoft-com:office:smarttags" w:element="country-region">
          <w:r w:rsidRPr="00341987">
            <w:rPr>
              <w:rFonts w:ascii="Times New Roman" w:hAnsi="Times New Roman"/>
              <w:sz w:val="24"/>
              <w:szCs w:val="24"/>
            </w:rPr>
            <w:t>Australia</w:t>
          </w:r>
        </w:smartTag>
      </w:smartTag>
      <w:r w:rsidRPr="00341987">
        <w:rPr>
          <w:rFonts w:ascii="Times New Roman" w:hAnsi="Times New Roman"/>
          <w:sz w:val="24"/>
          <w:szCs w:val="24"/>
        </w:rPr>
        <w:t xml:space="preserve">, last October. To his surprise, his teachers there _____6_____ pushed students to study. And usually there wasn't much homework. </w:t>
      </w:r>
      <w:proofErr w:type="gramStart"/>
      <w:r w:rsidRPr="00341987">
        <w:rPr>
          <w:rFonts w:ascii="Times New Roman" w:hAnsi="Times New Roman"/>
          <w:sz w:val="24"/>
          <w:szCs w:val="24"/>
        </w:rPr>
        <w:t>" With</w:t>
      </w:r>
      <w:proofErr w:type="gramEnd"/>
      <w:r w:rsidRPr="00341987">
        <w:rPr>
          <w:rFonts w:ascii="Times New Roman" w:hAnsi="Times New Roman"/>
          <w:sz w:val="24"/>
          <w:szCs w:val="24"/>
        </w:rPr>
        <w:t xml:space="preserve"> this education system we have more free time and space for thinking," said Zhang. “But if you don't know how to manage your time and money, you will not have an easy life.” Some of his friends spent their whole year's living allowance (</w:t>
      </w:r>
      <w:r w:rsidRPr="00341987">
        <w:rPr>
          <w:rFonts w:ascii="Times New Roman" w:hint="eastAsia"/>
          <w:sz w:val="24"/>
          <w:szCs w:val="24"/>
        </w:rPr>
        <w:t>生活费</w:t>
      </w:r>
      <w:r w:rsidRPr="00341987">
        <w:rPr>
          <w:rFonts w:ascii="Times New Roman" w:hAnsi="Times New Roman"/>
          <w:sz w:val="24"/>
          <w:szCs w:val="24"/>
        </w:rPr>
        <w:t>) in the first two months of the new term. They did not pass their exams.</w:t>
      </w:r>
    </w:p>
    <w:p w:rsidR="00E853A6" w:rsidRDefault="00E853A6" w:rsidP="00E853A6">
      <w:pPr>
        <w:ind w:firstLineChars="150" w:firstLine="360"/>
        <w:rPr>
          <w:rFonts w:ascii="Times New Roman" w:hAnsi="Times New Roman" w:hint="eastAsia"/>
          <w:sz w:val="24"/>
          <w:szCs w:val="24"/>
        </w:rPr>
      </w:pPr>
      <w:r w:rsidRPr="00341987">
        <w:rPr>
          <w:rFonts w:ascii="Times New Roman" w:hAnsi="Times New Roman"/>
          <w:sz w:val="24"/>
          <w:szCs w:val="24"/>
        </w:rPr>
        <w:t>“Studying abroad at a young age can help students learn foreign languages ______7____ and broaden their minds, but students and parents should know about the challenges,” Chen said, “If you want to study abroad, try to talk to someone with overseas ____8_____. Make sure that you are prepared — both mentally and financially.”</w:t>
      </w:r>
    </w:p>
    <w:p w:rsidR="00E853A6" w:rsidRDefault="00E853A6" w:rsidP="00E853A6">
      <w:pPr>
        <w:rPr>
          <w:rFonts w:ascii="Times New Roman" w:hAnsi="Times New Roman" w:hint="eastAsia"/>
          <w:b/>
          <w:sz w:val="24"/>
          <w:szCs w:val="24"/>
        </w:rPr>
      </w:pPr>
      <w:r w:rsidRPr="00A709E9">
        <w:rPr>
          <w:rFonts w:ascii="Times New Roman" w:hAnsi="Times New Roman" w:hint="eastAsia"/>
          <w:b/>
          <w:sz w:val="24"/>
          <w:szCs w:val="24"/>
        </w:rPr>
        <w:t xml:space="preserve">Part2 </w:t>
      </w:r>
      <w:r w:rsidR="00A709E9" w:rsidRPr="00A709E9">
        <w:rPr>
          <w:rFonts w:ascii="Times New Roman" w:hAnsi="Times New Roman" w:hint="eastAsia"/>
          <w:b/>
          <w:sz w:val="24"/>
          <w:szCs w:val="24"/>
        </w:rPr>
        <w:t>阅读理解</w:t>
      </w:r>
    </w:p>
    <w:p w:rsidR="00A709E9" w:rsidRDefault="00C84C03" w:rsidP="00E853A6">
      <w:pPr>
        <w:spacing w:line="400" w:lineRule="exact"/>
        <w:ind w:left="472" w:hangingChars="196" w:hanging="472"/>
        <w:rPr>
          <w:rFonts w:ascii="Times New Roman" w:hAnsi="Times New Roman" w:hint="eastAsia"/>
          <w:b/>
          <w:sz w:val="24"/>
          <w:szCs w:val="24"/>
        </w:rPr>
      </w:pPr>
      <w:r>
        <w:rPr>
          <w:rFonts w:ascii="Times New Roman" w:hAnsi="Times New Roman" w:hint="eastAsia"/>
          <w:b/>
          <w:sz w:val="24"/>
          <w:szCs w:val="24"/>
        </w:rPr>
        <w:t>首字母</w:t>
      </w:r>
    </w:p>
    <w:p w:rsidR="00C84C03" w:rsidRPr="00C84C03" w:rsidRDefault="00C84C03" w:rsidP="00C84C03">
      <w:pPr>
        <w:shd w:val="clear" w:color="auto" w:fill="FFFFFF"/>
        <w:ind w:firstLine="420"/>
        <w:rPr>
          <w:rFonts w:ascii="Times New Roman" w:hAnsi="Times New Roman"/>
          <w:sz w:val="24"/>
          <w:szCs w:val="24"/>
        </w:rPr>
      </w:pPr>
      <w:r w:rsidRPr="00C84C03">
        <w:rPr>
          <w:rFonts w:ascii="Times New Roman" w:hAnsi="Times New Roman"/>
          <w:sz w:val="24"/>
          <w:szCs w:val="24"/>
        </w:rPr>
        <w:t xml:space="preserve">Sleep is not the same every night. We experience some deep sleep and some </w:t>
      </w:r>
      <w:r w:rsidRPr="00C84C03">
        <w:rPr>
          <w:rFonts w:ascii="Times New Roman" w:hAnsi="Times New Roman"/>
          <w:sz w:val="24"/>
          <w:szCs w:val="24"/>
          <w:u w:val="single"/>
        </w:rPr>
        <w:t>active sleep</w:t>
      </w:r>
      <w:r w:rsidRPr="00C84C03">
        <w:rPr>
          <w:rFonts w:ascii="Times New Roman" w:hAnsi="Times New Roman"/>
          <w:sz w:val="24"/>
          <w:szCs w:val="24"/>
        </w:rPr>
        <w:t>(</w:t>
      </w:r>
      <w:r w:rsidRPr="00C84C03">
        <w:rPr>
          <w:rFonts w:ascii="Times New Roman" w:hAnsi="宋体"/>
          <w:sz w:val="24"/>
          <w:szCs w:val="24"/>
        </w:rPr>
        <w:t>积极睡眠</w:t>
      </w:r>
      <w:r w:rsidRPr="00C84C03">
        <w:rPr>
          <w:rFonts w:ascii="Times New Roman" w:hAnsi="Times New Roman"/>
          <w:sz w:val="24"/>
          <w:szCs w:val="24"/>
        </w:rPr>
        <w:t xml:space="preserve">). </w:t>
      </w:r>
      <w:proofErr w:type="gramStart"/>
      <w:r w:rsidRPr="00C84C03">
        <w:rPr>
          <w:rFonts w:ascii="Times New Roman" w:hAnsi="Times New Roman"/>
          <w:sz w:val="24"/>
          <w:szCs w:val="24"/>
        </w:rPr>
        <w:t>which</w:t>
      </w:r>
      <w:proofErr w:type="gramEnd"/>
      <w:r w:rsidRPr="00C84C03">
        <w:rPr>
          <w:rFonts w:ascii="Times New Roman" w:hAnsi="Times New Roman"/>
          <w:sz w:val="24"/>
          <w:szCs w:val="24"/>
        </w:rPr>
        <w:t xml:space="preserve"> is when dreams happen. You might think sleepwalking(|</w:t>
      </w:r>
      <w:r w:rsidRPr="00C84C03">
        <w:rPr>
          <w:rFonts w:ascii="Times New Roman" w:hAnsi="宋体"/>
          <w:sz w:val="24"/>
          <w:szCs w:val="24"/>
        </w:rPr>
        <w:t>梦游</w:t>
      </w:r>
      <w:r w:rsidRPr="00C84C03">
        <w:rPr>
          <w:rFonts w:ascii="Times New Roman" w:hAnsi="Times New Roman"/>
          <w:sz w:val="24"/>
          <w:szCs w:val="24"/>
        </w:rPr>
        <w:t>) would happen in active sleep, but a person isn't physically active d          86____   active sleep. Sleepwalking usually happens in the first few hours of sleep in the stage called slow-wave(</w:t>
      </w:r>
      <w:r w:rsidRPr="00C84C03">
        <w:rPr>
          <w:rFonts w:ascii="Times New Roman" w:hAnsi="宋体"/>
          <w:sz w:val="24"/>
          <w:szCs w:val="24"/>
        </w:rPr>
        <w:t>漫游</w:t>
      </w:r>
      <w:r w:rsidRPr="00C84C03">
        <w:rPr>
          <w:rFonts w:ascii="Times New Roman" w:hAnsi="Times New Roman"/>
          <w:sz w:val="24"/>
          <w:szCs w:val="24"/>
        </w:rPr>
        <w:t xml:space="preserve">) or deep sleep. Not all sleepwalkers </w:t>
      </w:r>
      <w:proofErr w:type="gramStart"/>
      <w:r w:rsidRPr="00C84C03">
        <w:rPr>
          <w:rFonts w:ascii="Times New Roman" w:hAnsi="Times New Roman"/>
          <w:sz w:val="24"/>
          <w:szCs w:val="24"/>
        </w:rPr>
        <w:t>a</w:t>
      </w:r>
      <w:proofErr w:type="gramEnd"/>
      <w:r w:rsidRPr="00C84C03">
        <w:rPr>
          <w:rFonts w:ascii="Times New Roman" w:hAnsi="Times New Roman"/>
          <w:sz w:val="24"/>
          <w:szCs w:val="24"/>
          <w:u w:val="single"/>
        </w:rPr>
        <w:t xml:space="preserve">    87    </w:t>
      </w:r>
      <w:r w:rsidRPr="00C84C03">
        <w:rPr>
          <w:rFonts w:ascii="Times New Roman" w:hAnsi="Times New Roman"/>
          <w:sz w:val="24"/>
          <w:szCs w:val="24"/>
        </w:rPr>
        <w:t>walk. Some simply sit up or stand in bed or act like they're wake-when, in fact, they're asleep! Most, however, do get up and move around for a few seconds or for as long as half an hour.</w:t>
      </w:r>
    </w:p>
    <w:p w:rsidR="00C84C03" w:rsidRPr="00C84C03" w:rsidRDefault="00C84C03" w:rsidP="00C84C03">
      <w:pPr>
        <w:shd w:val="clear" w:color="auto" w:fill="FFFFFF"/>
        <w:ind w:firstLine="420"/>
        <w:rPr>
          <w:rFonts w:ascii="Times New Roman" w:hAnsi="Times New Roman"/>
          <w:sz w:val="24"/>
          <w:szCs w:val="24"/>
        </w:rPr>
      </w:pPr>
      <w:r w:rsidRPr="00C84C03">
        <w:rPr>
          <w:rFonts w:ascii="Times New Roman" w:hAnsi="Times New Roman"/>
          <w:sz w:val="24"/>
          <w:szCs w:val="24"/>
        </w:rPr>
        <w:t>Sleepwalkers e</w:t>
      </w:r>
      <w:r w:rsidRPr="00C84C03">
        <w:rPr>
          <w:rFonts w:ascii="Times New Roman" w:hAnsi="Times New Roman"/>
          <w:sz w:val="24"/>
          <w:szCs w:val="24"/>
          <w:u w:val="single"/>
        </w:rPr>
        <w:t xml:space="preserve">   88      </w:t>
      </w:r>
      <w:r w:rsidRPr="00C84C03">
        <w:rPr>
          <w:rFonts w:ascii="Times New Roman" w:hAnsi="Times New Roman"/>
          <w:i/>
          <w:smallCaps/>
          <w:sz w:val="24"/>
          <w:szCs w:val="24"/>
        </w:rPr>
        <w:t xml:space="preserve"> </w:t>
      </w:r>
      <w:r w:rsidRPr="00C84C03">
        <w:rPr>
          <w:rFonts w:ascii="Times New Roman" w:hAnsi="Times New Roman"/>
          <w:sz w:val="24"/>
          <w:szCs w:val="24"/>
        </w:rPr>
        <w:t>are open, but they don't see the same way they do when they're awake and often think they're in different rooms of the house or different places altogether.</w:t>
      </w:r>
      <w:r w:rsidRPr="00C84C03">
        <w:rPr>
          <w:rFonts w:ascii="Times New Roman" w:hAnsi="Times New Roman"/>
          <w:i/>
          <w:sz w:val="24"/>
          <w:szCs w:val="24"/>
        </w:rPr>
        <w:t xml:space="preserve"> </w:t>
      </w:r>
      <w:r w:rsidRPr="00C84C03">
        <w:rPr>
          <w:rFonts w:ascii="Times New Roman" w:hAnsi="Times New Roman"/>
          <w:sz w:val="24"/>
          <w:szCs w:val="24"/>
        </w:rPr>
        <w:t>Sleepwalkers tend (</w:t>
      </w:r>
      <w:r w:rsidRPr="00C84C03">
        <w:rPr>
          <w:rFonts w:ascii="Times New Roman" w:hAnsi="宋体"/>
          <w:sz w:val="24"/>
          <w:szCs w:val="24"/>
        </w:rPr>
        <w:t>往往会</w:t>
      </w:r>
      <w:r w:rsidRPr="00C84C03">
        <w:rPr>
          <w:rFonts w:ascii="Times New Roman" w:hAnsi="Times New Roman"/>
          <w:sz w:val="24"/>
          <w:szCs w:val="24"/>
        </w:rPr>
        <w:t>) to go back to bed on their own and they won't r</w:t>
      </w:r>
      <w:r w:rsidRPr="00C84C03">
        <w:rPr>
          <w:rFonts w:ascii="Times New Roman" w:hAnsi="Times New Roman"/>
          <w:sz w:val="24"/>
          <w:szCs w:val="24"/>
          <w:u w:val="single"/>
        </w:rPr>
        <w:t xml:space="preserve">    89     </w:t>
      </w:r>
      <w:r w:rsidRPr="00C84C03">
        <w:rPr>
          <w:rFonts w:ascii="Times New Roman" w:hAnsi="Times New Roman"/>
          <w:sz w:val="24"/>
          <w:szCs w:val="24"/>
        </w:rPr>
        <w:t xml:space="preserve">it in the morning. Doctors say sleepwalking sometimes occurs </w:t>
      </w:r>
      <w:r w:rsidRPr="00C84C03">
        <w:rPr>
          <w:rFonts w:ascii="Times New Roman" w:hAnsi="Times New Roman"/>
          <w:sz w:val="24"/>
          <w:szCs w:val="24"/>
        </w:rPr>
        <w:lastRenderedPageBreak/>
        <w:t>when a person is sick, has a fever, is not getting e</w:t>
      </w:r>
      <w:r w:rsidRPr="00C84C03">
        <w:rPr>
          <w:rFonts w:ascii="Times New Roman" w:hAnsi="Times New Roman"/>
          <w:sz w:val="24"/>
          <w:szCs w:val="24"/>
          <w:u w:val="single"/>
        </w:rPr>
        <w:t xml:space="preserve">    90    </w:t>
      </w:r>
      <w:r w:rsidRPr="00C84C03">
        <w:rPr>
          <w:rFonts w:ascii="Times New Roman" w:hAnsi="Times New Roman"/>
          <w:sz w:val="24"/>
          <w:szCs w:val="24"/>
        </w:rPr>
        <w:t xml:space="preserve">or is stressed. If sleepwalking occurs frequently, every night or so, it's a good idea </w:t>
      </w:r>
      <w:proofErr w:type="spellStart"/>
      <w:r w:rsidRPr="00C84C03">
        <w:rPr>
          <w:rFonts w:ascii="Times New Roman" w:hAnsi="Times New Roman"/>
          <w:sz w:val="24"/>
          <w:szCs w:val="24"/>
        </w:rPr>
        <w:t>foryour</w:t>
      </w:r>
      <w:proofErr w:type="spellEnd"/>
      <w:r w:rsidRPr="00C84C03">
        <w:rPr>
          <w:rFonts w:ascii="Times New Roman" w:hAnsi="Times New Roman"/>
          <w:sz w:val="24"/>
          <w:szCs w:val="24"/>
        </w:rPr>
        <w:t xml:space="preserve"> mom or dad to take you to see your doctor. But occasional(</w:t>
      </w:r>
      <w:r w:rsidRPr="00C84C03">
        <w:rPr>
          <w:rFonts w:ascii="Times New Roman" w:hAnsi="宋体"/>
          <w:sz w:val="24"/>
          <w:szCs w:val="24"/>
        </w:rPr>
        <w:t>偶然的</w:t>
      </w:r>
      <w:r w:rsidRPr="00C84C03">
        <w:rPr>
          <w:rFonts w:ascii="Times New Roman" w:hAnsi="Times New Roman"/>
          <w:sz w:val="24"/>
          <w:szCs w:val="24"/>
        </w:rPr>
        <w:t>) sleepwalking generally isn't something to worry about, a</w:t>
      </w:r>
      <w:r w:rsidRPr="00C84C03">
        <w:rPr>
          <w:rFonts w:ascii="Times New Roman" w:hAnsi="Times New Roman"/>
          <w:sz w:val="24"/>
          <w:szCs w:val="24"/>
          <w:u w:val="single"/>
        </w:rPr>
        <w:t xml:space="preserve">     91    </w:t>
      </w:r>
      <w:r w:rsidRPr="00C84C03">
        <w:rPr>
          <w:rFonts w:ascii="Times New Roman" w:hAnsi="Times New Roman"/>
          <w:sz w:val="24"/>
          <w:szCs w:val="24"/>
        </w:rPr>
        <w:t xml:space="preserve"> it may look funny or even scary (</w:t>
      </w:r>
      <w:r w:rsidRPr="00C84C03">
        <w:rPr>
          <w:rFonts w:ascii="Times New Roman" w:hAnsi="宋体"/>
          <w:sz w:val="24"/>
          <w:szCs w:val="24"/>
        </w:rPr>
        <w:t>惊恐的</w:t>
      </w:r>
      <w:r w:rsidRPr="00C84C03">
        <w:rPr>
          <w:rFonts w:ascii="Times New Roman" w:hAnsi="Times New Roman"/>
          <w:sz w:val="24"/>
          <w:szCs w:val="24"/>
        </w:rPr>
        <w:t>) for the people who see a sleepwalker in action.  .</w:t>
      </w:r>
    </w:p>
    <w:p w:rsidR="00C84C03" w:rsidRPr="00C84C03" w:rsidRDefault="00C84C03" w:rsidP="00C84C03">
      <w:pPr>
        <w:shd w:val="clear" w:color="auto" w:fill="FFFFFF"/>
        <w:ind w:firstLine="420"/>
        <w:rPr>
          <w:rFonts w:ascii="Times New Roman" w:hAnsi="Times New Roman" w:hint="eastAsia"/>
          <w:sz w:val="24"/>
          <w:szCs w:val="24"/>
        </w:rPr>
      </w:pPr>
      <w:r w:rsidRPr="00C84C03">
        <w:rPr>
          <w:rFonts w:ascii="Times New Roman" w:hAnsi="Times New Roman"/>
          <w:sz w:val="24"/>
          <w:szCs w:val="24"/>
        </w:rPr>
        <w:t>It's important, of course, that the person is kept safe. Precautions(</w:t>
      </w:r>
      <w:r w:rsidRPr="00C84C03">
        <w:rPr>
          <w:rFonts w:ascii="Times New Roman" w:hAnsi="宋体"/>
          <w:sz w:val="24"/>
          <w:szCs w:val="24"/>
        </w:rPr>
        <w:t>预防措施</w:t>
      </w:r>
      <w:r w:rsidRPr="00C84C03">
        <w:rPr>
          <w:rFonts w:ascii="Times New Roman" w:hAnsi="Times New Roman"/>
          <w:sz w:val="24"/>
          <w:szCs w:val="24"/>
        </w:rPr>
        <w:t>) should be t____92_____so the person is less likely to fall down, run into something, or walk out the front door while sleepwalking.</w:t>
      </w:r>
    </w:p>
    <w:p w:rsidR="00E853A6" w:rsidRPr="00341987" w:rsidRDefault="00E853A6" w:rsidP="00E853A6">
      <w:pPr>
        <w:spacing w:line="400" w:lineRule="exact"/>
        <w:ind w:left="472" w:hangingChars="196" w:hanging="472"/>
        <w:rPr>
          <w:rFonts w:ascii="Times New Roman" w:hAnsi="Times New Roman"/>
          <w:sz w:val="24"/>
          <w:szCs w:val="24"/>
        </w:rPr>
      </w:pPr>
      <w:r w:rsidRPr="00341987">
        <w:rPr>
          <w:rFonts w:ascii="Times New Roman" w:hAnsi="Times New Roman"/>
          <w:b/>
          <w:sz w:val="24"/>
          <w:szCs w:val="24"/>
        </w:rPr>
        <w:t xml:space="preserve">Answer the following questions.   </w:t>
      </w:r>
    </w:p>
    <w:p w:rsidR="00E853A6" w:rsidRPr="00341987" w:rsidRDefault="00E853A6" w:rsidP="00E853A6">
      <w:pPr>
        <w:tabs>
          <w:tab w:val="left" w:pos="525"/>
        </w:tabs>
        <w:snapToGrid w:val="0"/>
        <w:spacing w:line="360" w:lineRule="exact"/>
        <w:ind w:firstLineChars="200" w:firstLine="480"/>
        <w:rPr>
          <w:rFonts w:ascii="Times New Roman" w:hAnsi="Times New Roman"/>
          <w:sz w:val="24"/>
          <w:szCs w:val="24"/>
        </w:rPr>
      </w:pPr>
      <w:r w:rsidRPr="00341987">
        <w:rPr>
          <w:rFonts w:ascii="Times New Roman" w:hAnsi="Times New Roman"/>
          <w:sz w:val="24"/>
          <w:szCs w:val="24"/>
        </w:rPr>
        <w:t>In early days of history, being a good neighbor was very important. Neighbors helped one another build houses, and clear fields. Families depended on one another for friendship and entertainment. But today in our cities and suburbs, friendly relationship between neighbors is not common. A family may not even know the other families that live next door to them.</w:t>
      </w:r>
    </w:p>
    <w:p w:rsidR="00E853A6" w:rsidRPr="00341987" w:rsidRDefault="00E853A6" w:rsidP="00E853A6">
      <w:pPr>
        <w:tabs>
          <w:tab w:val="left" w:pos="525"/>
        </w:tabs>
        <w:snapToGrid w:val="0"/>
        <w:spacing w:line="360" w:lineRule="exact"/>
        <w:ind w:firstLineChars="150" w:firstLine="360"/>
        <w:rPr>
          <w:rFonts w:ascii="Times New Roman" w:hAnsi="Times New Roman"/>
          <w:sz w:val="24"/>
          <w:szCs w:val="24"/>
        </w:rPr>
      </w:pPr>
      <w:r w:rsidRPr="00341987">
        <w:rPr>
          <w:rFonts w:ascii="Times New Roman" w:hAnsi="Times New Roman"/>
          <w:sz w:val="24"/>
          <w:szCs w:val="24"/>
        </w:rPr>
        <w:t>We live in an age of machines, and each family may have its own car, TV set, and washing machine. People no longer depend on neighbors as much as they once did.</w:t>
      </w:r>
    </w:p>
    <w:p w:rsidR="00E853A6" w:rsidRPr="00341987" w:rsidRDefault="00E853A6" w:rsidP="00E853A6">
      <w:pPr>
        <w:tabs>
          <w:tab w:val="left" w:pos="525"/>
        </w:tabs>
        <w:snapToGrid w:val="0"/>
        <w:spacing w:line="360" w:lineRule="exact"/>
        <w:ind w:firstLineChars="200" w:firstLine="480"/>
        <w:rPr>
          <w:rFonts w:ascii="Times New Roman" w:hAnsi="Times New Roman"/>
          <w:sz w:val="24"/>
          <w:szCs w:val="24"/>
        </w:rPr>
      </w:pPr>
      <w:r w:rsidRPr="00341987">
        <w:rPr>
          <w:rFonts w:ascii="Times New Roman" w:hAnsi="Times New Roman"/>
          <w:sz w:val="24"/>
          <w:szCs w:val="24"/>
        </w:rPr>
        <w:t>Machines keep people apart in other ways. In our grandparents</w:t>
      </w:r>
      <w:proofErr w:type="gramStart"/>
      <w:r w:rsidRPr="00341987">
        <w:rPr>
          <w:rFonts w:ascii="Times New Roman" w:hAnsi="Times New Roman"/>
          <w:sz w:val="24"/>
          <w:szCs w:val="24"/>
        </w:rPr>
        <w:t>’</w:t>
      </w:r>
      <w:proofErr w:type="gramEnd"/>
      <w:r w:rsidRPr="00341987">
        <w:rPr>
          <w:rFonts w:ascii="Times New Roman" w:hAnsi="Times New Roman"/>
          <w:sz w:val="24"/>
          <w:szCs w:val="24"/>
        </w:rPr>
        <w:t xml:space="preserve"> time, women met while they hung out the washing, and men stopped and talked while they mowed the lawns(</w:t>
      </w:r>
      <w:r w:rsidRPr="00341987">
        <w:rPr>
          <w:rFonts w:ascii="Times New Roman" w:hint="eastAsia"/>
          <w:sz w:val="24"/>
          <w:szCs w:val="24"/>
        </w:rPr>
        <w:t>割草</w:t>
      </w:r>
      <w:r w:rsidRPr="00341987">
        <w:rPr>
          <w:rFonts w:ascii="Times New Roman" w:hAnsi="Times New Roman"/>
          <w:sz w:val="24"/>
          <w:szCs w:val="24"/>
        </w:rPr>
        <w:t>). Today, they cannot hear anything above the noise of their power lawn mowers. And women stay inside with their electrical dryers, which help dry their clothes. Children are inside watching their favorite TV shows.</w:t>
      </w:r>
    </w:p>
    <w:p w:rsidR="00E853A6" w:rsidRPr="00341987" w:rsidRDefault="00E853A6" w:rsidP="00E853A6">
      <w:pPr>
        <w:tabs>
          <w:tab w:val="left" w:pos="525"/>
        </w:tabs>
        <w:snapToGrid w:val="0"/>
        <w:spacing w:line="360" w:lineRule="exact"/>
        <w:ind w:firstLineChars="250" w:firstLine="600"/>
        <w:rPr>
          <w:rFonts w:ascii="Times New Roman" w:hAnsi="Times New Roman"/>
          <w:sz w:val="24"/>
          <w:szCs w:val="24"/>
        </w:rPr>
      </w:pPr>
      <w:r w:rsidRPr="00341987">
        <w:rPr>
          <w:rFonts w:ascii="Times New Roman" w:hAnsi="Times New Roman"/>
          <w:sz w:val="24"/>
          <w:szCs w:val="24"/>
        </w:rPr>
        <w:t xml:space="preserve">Is the idea of being a good neighbor old-fashioned? In 1965, a power cut hit </w:t>
      </w:r>
      <w:smartTag w:uri="urn:schemas-microsoft-com:office:smarttags" w:element="City">
        <w:smartTag w:uri="urn:schemas-microsoft-com:office:smarttags" w:element="place">
          <w:r w:rsidRPr="00341987">
            <w:rPr>
              <w:rFonts w:ascii="Times New Roman" w:hAnsi="Times New Roman"/>
              <w:sz w:val="24"/>
              <w:szCs w:val="24"/>
            </w:rPr>
            <w:t>New York City</w:t>
          </w:r>
        </w:smartTag>
      </w:smartTag>
      <w:r w:rsidRPr="00341987">
        <w:rPr>
          <w:rFonts w:ascii="Times New Roman" w:hAnsi="Times New Roman"/>
          <w:sz w:val="24"/>
          <w:szCs w:val="24"/>
        </w:rPr>
        <w:t xml:space="preserve">, and many thousands of people were left helpless. Suddenly, everyone shared the same problem, and the largest city became a group of eight million neighbors. People with cars offered rides to those walking. Other people helped direct traffic. In elevators, people played word games and helped cheer each other up. </w:t>
      </w:r>
    </w:p>
    <w:p w:rsidR="00E853A6" w:rsidRPr="00341987" w:rsidRDefault="00E853A6" w:rsidP="00E853A6">
      <w:pPr>
        <w:tabs>
          <w:tab w:val="left" w:pos="525"/>
        </w:tabs>
        <w:snapToGrid w:val="0"/>
        <w:spacing w:line="360" w:lineRule="exact"/>
        <w:ind w:firstLineChars="200" w:firstLine="480"/>
        <w:rPr>
          <w:rFonts w:ascii="Times New Roman" w:hAnsi="Times New Roman" w:hint="eastAsia"/>
          <w:sz w:val="24"/>
          <w:szCs w:val="24"/>
        </w:rPr>
      </w:pPr>
      <w:r w:rsidRPr="00341987">
        <w:rPr>
          <w:rFonts w:ascii="Times New Roman" w:hAnsi="Times New Roman"/>
          <w:sz w:val="24"/>
          <w:szCs w:val="24"/>
        </w:rPr>
        <w:t xml:space="preserve">In times of trouble, people still depend on one another. As time goes on, people may once again feel that being a good neighbor is important.                </w:t>
      </w:r>
    </w:p>
    <w:p w:rsidR="00E853A6" w:rsidRPr="00341987" w:rsidRDefault="00E853A6" w:rsidP="00E853A6">
      <w:pPr>
        <w:tabs>
          <w:tab w:val="left" w:pos="315"/>
        </w:tabs>
        <w:snapToGrid w:val="0"/>
        <w:spacing w:line="360" w:lineRule="exact"/>
        <w:rPr>
          <w:rFonts w:ascii="Times New Roman" w:hAnsi="Times New Roman"/>
          <w:sz w:val="24"/>
          <w:szCs w:val="24"/>
        </w:rPr>
      </w:pPr>
      <w:r w:rsidRPr="00341987">
        <w:rPr>
          <w:rFonts w:ascii="Times New Roman" w:hAnsi="Times New Roman"/>
          <w:sz w:val="24"/>
          <w:szCs w:val="24"/>
        </w:rPr>
        <w:t>1.</w:t>
      </w:r>
      <w:r w:rsidRPr="00341987">
        <w:rPr>
          <w:rFonts w:ascii="Times New Roman" w:hAnsi="Times New Roman"/>
          <w:sz w:val="24"/>
          <w:szCs w:val="24"/>
        </w:rPr>
        <w:tab/>
        <w:t xml:space="preserve">What did </w:t>
      </w:r>
      <w:proofErr w:type="spellStart"/>
      <w:r w:rsidRPr="00341987">
        <w:rPr>
          <w:rFonts w:ascii="Times New Roman" w:hAnsi="Times New Roman"/>
          <w:sz w:val="24"/>
          <w:szCs w:val="24"/>
        </w:rPr>
        <w:t>neighbours</w:t>
      </w:r>
      <w:proofErr w:type="spellEnd"/>
      <w:r w:rsidRPr="00341987">
        <w:rPr>
          <w:rFonts w:ascii="Times New Roman" w:hAnsi="Times New Roman"/>
          <w:sz w:val="24"/>
          <w:szCs w:val="24"/>
        </w:rPr>
        <w:t xml:space="preserve"> do to help each other in early days of history?</w:t>
      </w:r>
    </w:p>
    <w:p w:rsidR="00E853A6" w:rsidRPr="00341987" w:rsidRDefault="00E853A6" w:rsidP="00E853A6">
      <w:pPr>
        <w:tabs>
          <w:tab w:val="left" w:pos="315"/>
        </w:tabs>
        <w:snapToGrid w:val="0"/>
        <w:spacing w:line="360" w:lineRule="exact"/>
        <w:ind w:left="240" w:hangingChars="100" w:hanging="240"/>
        <w:rPr>
          <w:rFonts w:ascii="Times New Roman" w:hAnsi="Times New Roman"/>
          <w:sz w:val="24"/>
          <w:szCs w:val="24"/>
        </w:rPr>
      </w:pPr>
      <w:r w:rsidRPr="00341987">
        <w:rPr>
          <w:rFonts w:ascii="Times New Roman" w:hAnsi="Times New Roman"/>
          <w:sz w:val="24"/>
          <w:szCs w:val="24"/>
        </w:rPr>
        <w:t>2.</w:t>
      </w:r>
      <w:r w:rsidRPr="00341987">
        <w:rPr>
          <w:rFonts w:ascii="Times New Roman" w:hAnsi="Times New Roman"/>
          <w:sz w:val="24"/>
          <w:szCs w:val="24"/>
        </w:rPr>
        <w:tab/>
        <w:t>Friendly relationship between neighbors isn’t commo</w:t>
      </w:r>
      <w:r>
        <w:rPr>
          <w:rFonts w:ascii="Times New Roman" w:hAnsi="Times New Roman"/>
          <w:sz w:val="24"/>
          <w:szCs w:val="24"/>
        </w:rPr>
        <w:t>n in our cities and suburbs, is</w:t>
      </w:r>
      <w:r>
        <w:rPr>
          <w:rFonts w:ascii="Times New Roman" w:hAnsi="Times New Roman" w:hint="eastAsia"/>
          <w:sz w:val="24"/>
          <w:szCs w:val="24"/>
        </w:rPr>
        <w:t xml:space="preserve"> </w:t>
      </w:r>
      <w:r w:rsidRPr="00341987">
        <w:rPr>
          <w:rFonts w:ascii="Times New Roman" w:hAnsi="Times New Roman"/>
          <w:sz w:val="24"/>
          <w:szCs w:val="24"/>
        </w:rPr>
        <w:t>it?</w:t>
      </w:r>
    </w:p>
    <w:p w:rsidR="00E853A6" w:rsidRPr="00341987" w:rsidRDefault="00E853A6" w:rsidP="00E853A6">
      <w:pPr>
        <w:tabs>
          <w:tab w:val="left" w:pos="315"/>
        </w:tabs>
        <w:snapToGrid w:val="0"/>
        <w:spacing w:line="360" w:lineRule="exact"/>
        <w:rPr>
          <w:rFonts w:ascii="Times New Roman" w:hAnsi="Times New Roman"/>
          <w:sz w:val="24"/>
          <w:szCs w:val="24"/>
        </w:rPr>
      </w:pPr>
      <w:r w:rsidRPr="00341987">
        <w:rPr>
          <w:rFonts w:ascii="Times New Roman" w:hAnsi="Times New Roman"/>
          <w:sz w:val="24"/>
          <w:szCs w:val="24"/>
        </w:rPr>
        <w:t>3.</w:t>
      </w:r>
      <w:r w:rsidRPr="00341987">
        <w:rPr>
          <w:rFonts w:ascii="Times New Roman" w:hAnsi="Times New Roman"/>
          <w:sz w:val="24"/>
          <w:szCs w:val="24"/>
        </w:rPr>
        <w:tab/>
        <w:t>Why do people no longer depend on neighbors as much as they once did?</w:t>
      </w:r>
    </w:p>
    <w:p w:rsidR="00E853A6" w:rsidRPr="00341987" w:rsidRDefault="00E853A6" w:rsidP="00E853A6">
      <w:pPr>
        <w:tabs>
          <w:tab w:val="left" w:pos="315"/>
        </w:tabs>
        <w:snapToGrid w:val="0"/>
        <w:spacing w:line="360" w:lineRule="exact"/>
        <w:rPr>
          <w:rFonts w:ascii="Times New Roman" w:hAnsi="Times New Roman"/>
          <w:sz w:val="24"/>
          <w:szCs w:val="24"/>
        </w:rPr>
      </w:pPr>
      <w:r w:rsidRPr="00341987">
        <w:rPr>
          <w:rFonts w:ascii="Times New Roman" w:hAnsi="Times New Roman"/>
          <w:sz w:val="24"/>
          <w:szCs w:val="24"/>
        </w:rPr>
        <w:t>4.</w:t>
      </w:r>
      <w:r w:rsidRPr="00341987">
        <w:rPr>
          <w:rFonts w:ascii="Times New Roman" w:hAnsi="Times New Roman"/>
          <w:sz w:val="24"/>
          <w:szCs w:val="24"/>
        </w:rPr>
        <w:tab/>
        <w:t>What do women use their electrical dryers to do?</w:t>
      </w:r>
    </w:p>
    <w:p w:rsidR="00E853A6" w:rsidRPr="00341987" w:rsidRDefault="00E853A6" w:rsidP="00E853A6">
      <w:pPr>
        <w:tabs>
          <w:tab w:val="left" w:pos="315"/>
        </w:tabs>
        <w:snapToGrid w:val="0"/>
        <w:spacing w:line="360" w:lineRule="exact"/>
        <w:rPr>
          <w:rFonts w:ascii="Times New Roman" w:hAnsi="Times New Roman"/>
          <w:sz w:val="24"/>
          <w:szCs w:val="24"/>
        </w:rPr>
      </w:pPr>
      <w:r w:rsidRPr="00341987">
        <w:rPr>
          <w:rFonts w:ascii="Times New Roman" w:hAnsi="Times New Roman"/>
          <w:sz w:val="24"/>
          <w:szCs w:val="24"/>
        </w:rPr>
        <w:t>5.</w:t>
      </w:r>
      <w:r w:rsidRPr="00341987">
        <w:rPr>
          <w:rFonts w:ascii="Times New Roman" w:hAnsi="Times New Roman"/>
          <w:sz w:val="24"/>
          <w:szCs w:val="24"/>
        </w:rPr>
        <w:tab/>
        <w:t xml:space="preserve">When did a power cut hit </w:t>
      </w:r>
      <w:smartTag w:uri="urn:schemas-microsoft-com:office:smarttags" w:element="State">
        <w:smartTag w:uri="urn:schemas-microsoft-com:office:smarttags" w:element="place">
          <w:r w:rsidRPr="00341987">
            <w:rPr>
              <w:rFonts w:ascii="Times New Roman" w:hAnsi="Times New Roman"/>
              <w:sz w:val="24"/>
              <w:szCs w:val="24"/>
            </w:rPr>
            <w:t>New York</w:t>
          </w:r>
        </w:smartTag>
      </w:smartTag>
      <w:r w:rsidRPr="00341987">
        <w:rPr>
          <w:rFonts w:ascii="Times New Roman" w:hAnsi="Times New Roman"/>
          <w:sz w:val="24"/>
          <w:szCs w:val="24"/>
        </w:rPr>
        <w:t>?</w:t>
      </w:r>
    </w:p>
    <w:p w:rsidR="00E853A6" w:rsidRPr="00341987" w:rsidRDefault="00E853A6" w:rsidP="00E853A6">
      <w:pPr>
        <w:tabs>
          <w:tab w:val="left" w:pos="315"/>
        </w:tabs>
        <w:snapToGrid w:val="0"/>
        <w:spacing w:line="360" w:lineRule="exact"/>
        <w:rPr>
          <w:rFonts w:ascii="Times New Roman" w:hAnsi="Times New Roman"/>
          <w:sz w:val="24"/>
          <w:szCs w:val="24"/>
        </w:rPr>
      </w:pPr>
      <w:r w:rsidRPr="00341987">
        <w:rPr>
          <w:rFonts w:ascii="Times New Roman" w:hAnsi="Times New Roman"/>
          <w:sz w:val="24"/>
          <w:szCs w:val="24"/>
        </w:rPr>
        <w:t>6.</w:t>
      </w:r>
      <w:r w:rsidRPr="00341987">
        <w:rPr>
          <w:rFonts w:ascii="Times New Roman" w:hAnsi="Times New Roman"/>
          <w:sz w:val="24"/>
          <w:szCs w:val="24"/>
        </w:rPr>
        <w:tab/>
        <w:t>What do you think of being a good neighbor? Why?</w:t>
      </w:r>
    </w:p>
    <w:p w:rsidR="00E853A6" w:rsidRDefault="000661E7" w:rsidP="009D0996">
      <w:pPr>
        <w:pStyle w:val="aa"/>
        <w:rPr>
          <w:rFonts w:hint="eastAsia"/>
        </w:rPr>
      </w:pPr>
      <w:bookmarkStart w:id="34" w:name="_Toc413230969"/>
      <w:bookmarkStart w:id="35" w:name="_Toc474781233"/>
      <w:proofErr w:type="spellStart"/>
      <w:r>
        <w:rPr>
          <w:rFonts w:hint="eastAsia"/>
        </w:rPr>
        <w:t>中考综合复习十</w:t>
      </w:r>
      <w:bookmarkEnd w:id="34"/>
      <w:r w:rsidR="00C84C03">
        <w:rPr>
          <w:rFonts w:hint="eastAsia"/>
        </w:rPr>
        <w:t>五</w:t>
      </w:r>
      <w:bookmarkEnd w:id="35"/>
      <w:proofErr w:type="spellEnd"/>
    </w:p>
    <w:p w:rsidR="00E853A6" w:rsidRPr="00C84C03" w:rsidRDefault="00E853A6" w:rsidP="00E853A6">
      <w:pPr>
        <w:jc w:val="left"/>
        <w:rPr>
          <w:rFonts w:ascii="宋体" w:hAnsi="宋体" w:hint="eastAsia"/>
          <w:b/>
          <w:color w:val="000000"/>
          <w:sz w:val="24"/>
          <w:szCs w:val="24"/>
        </w:rPr>
      </w:pPr>
      <w:r w:rsidRPr="00C84C03">
        <w:rPr>
          <w:rFonts w:ascii="宋体" w:hAnsi="宋体"/>
          <w:b/>
          <w:color w:val="000000"/>
          <w:sz w:val="24"/>
          <w:szCs w:val="24"/>
        </w:rPr>
        <w:t xml:space="preserve">Part </w:t>
      </w:r>
      <w:r w:rsidRPr="00C84C03">
        <w:rPr>
          <w:rFonts w:ascii="宋体" w:hAnsi="宋体" w:hint="eastAsia"/>
          <w:b/>
          <w:color w:val="000000"/>
          <w:sz w:val="24"/>
          <w:szCs w:val="24"/>
        </w:rPr>
        <w:t>1</w:t>
      </w:r>
      <w:r w:rsidR="00462594">
        <w:rPr>
          <w:rFonts w:ascii="宋体" w:hAnsi="宋体" w:hint="eastAsia"/>
          <w:b/>
          <w:color w:val="000000"/>
          <w:sz w:val="24"/>
          <w:szCs w:val="24"/>
        </w:rPr>
        <w:t>语法综合</w:t>
      </w:r>
    </w:p>
    <w:p w:rsidR="00E853A6" w:rsidRPr="00C84C03" w:rsidRDefault="00E853A6" w:rsidP="00E853A6">
      <w:pPr>
        <w:adjustRightInd w:val="0"/>
        <w:snapToGrid w:val="0"/>
        <w:rPr>
          <w:rFonts w:ascii="Times New Roman" w:hAnsi="Times New Roman"/>
          <w:b/>
          <w:sz w:val="24"/>
          <w:szCs w:val="24"/>
        </w:rPr>
      </w:pPr>
      <w:r w:rsidRPr="00C84C03">
        <w:rPr>
          <w:rFonts w:ascii="Times New Roman"/>
          <w:b/>
          <w:sz w:val="24"/>
          <w:szCs w:val="24"/>
        </w:rPr>
        <w:t>选择</w:t>
      </w:r>
    </w:p>
    <w:p w:rsidR="00E853A6" w:rsidRPr="002347CD" w:rsidRDefault="00E853A6" w:rsidP="00E853A6">
      <w:pPr>
        <w:adjustRightInd w:val="0"/>
        <w:snapToGrid w:val="0"/>
        <w:rPr>
          <w:rFonts w:ascii="Times New Roman" w:hAnsi="Times New Roman"/>
          <w:sz w:val="24"/>
          <w:szCs w:val="24"/>
        </w:rPr>
      </w:pPr>
      <w:r w:rsidRPr="002347CD">
        <w:rPr>
          <w:rFonts w:ascii="Times New Roman" w:hAnsi="Times New Roman"/>
          <w:sz w:val="24"/>
          <w:szCs w:val="24"/>
        </w:rPr>
        <w:lastRenderedPageBreak/>
        <w:t>1. All of us preferred _________ to _________ there by bus.</w:t>
      </w:r>
    </w:p>
    <w:p w:rsidR="00E853A6" w:rsidRDefault="00E853A6" w:rsidP="00E853A6">
      <w:pPr>
        <w:adjustRightInd w:val="0"/>
        <w:snapToGrid w:val="0"/>
        <w:rPr>
          <w:rFonts w:ascii="Times New Roman" w:hAnsi="Times New Roman" w:hint="eastAsia"/>
          <w:sz w:val="24"/>
          <w:szCs w:val="24"/>
        </w:rPr>
      </w:pPr>
      <w:r w:rsidRPr="002347CD">
        <w:rPr>
          <w:rFonts w:ascii="Times New Roman" w:hAnsi="Times New Roman"/>
          <w:sz w:val="24"/>
          <w:szCs w:val="24"/>
        </w:rPr>
        <w:t xml:space="preserve">  A. walking, </w:t>
      </w:r>
      <w:proofErr w:type="gramStart"/>
      <w:r w:rsidRPr="002347CD">
        <w:rPr>
          <w:rFonts w:ascii="Times New Roman" w:hAnsi="Times New Roman"/>
          <w:sz w:val="24"/>
          <w:szCs w:val="24"/>
        </w:rPr>
        <w:t>go</w:t>
      </w:r>
      <w:proofErr w:type="gramEnd"/>
      <w:r w:rsidRPr="002347CD">
        <w:rPr>
          <w:rFonts w:ascii="Times New Roman" w:hAnsi="Times New Roman"/>
          <w:sz w:val="24"/>
          <w:szCs w:val="24"/>
        </w:rPr>
        <w:t xml:space="preserve">        B. to walk, go         </w:t>
      </w:r>
    </w:p>
    <w:p w:rsidR="00E853A6" w:rsidRPr="002347CD" w:rsidRDefault="00E853A6" w:rsidP="00E853A6">
      <w:pPr>
        <w:adjustRightInd w:val="0"/>
        <w:snapToGrid w:val="0"/>
        <w:ind w:firstLineChars="100" w:firstLine="240"/>
        <w:rPr>
          <w:rFonts w:ascii="Times New Roman" w:hAnsi="Times New Roman"/>
          <w:sz w:val="24"/>
          <w:szCs w:val="24"/>
        </w:rPr>
      </w:pPr>
      <w:r w:rsidRPr="002347CD">
        <w:rPr>
          <w:rFonts w:ascii="Times New Roman" w:hAnsi="Times New Roman"/>
          <w:sz w:val="24"/>
          <w:szCs w:val="24"/>
        </w:rPr>
        <w:t>C. to walk, going       D. walking, going</w:t>
      </w:r>
    </w:p>
    <w:p w:rsidR="00E853A6" w:rsidRPr="002347CD" w:rsidRDefault="00E853A6" w:rsidP="00E853A6">
      <w:pPr>
        <w:adjustRightInd w:val="0"/>
        <w:snapToGrid w:val="0"/>
        <w:rPr>
          <w:rFonts w:ascii="Times New Roman" w:hAnsi="Times New Roman"/>
          <w:sz w:val="24"/>
          <w:szCs w:val="24"/>
        </w:rPr>
      </w:pPr>
      <w:proofErr w:type="gramStart"/>
      <w:r w:rsidRPr="002347CD">
        <w:rPr>
          <w:rFonts w:ascii="Times New Roman" w:hAnsi="Times New Roman"/>
          <w:sz w:val="24"/>
          <w:szCs w:val="24"/>
        </w:rPr>
        <w:t>2. Forty minutes _________ for the children to finish all the work.</w:t>
      </w:r>
      <w:proofErr w:type="gramEnd"/>
    </w:p>
    <w:p w:rsidR="00E853A6" w:rsidRDefault="00E853A6" w:rsidP="00E853A6">
      <w:pPr>
        <w:adjustRightInd w:val="0"/>
        <w:snapToGrid w:val="0"/>
        <w:rPr>
          <w:rFonts w:ascii="Times New Roman" w:hAnsi="Times New Roman" w:hint="eastAsia"/>
          <w:sz w:val="24"/>
          <w:szCs w:val="24"/>
        </w:rPr>
      </w:pPr>
      <w:r w:rsidRPr="002347CD">
        <w:rPr>
          <w:rFonts w:ascii="Times New Roman" w:hAnsi="Times New Roman"/>
          <w:sz w:val="24"/>
          <w:szCs w:val="24"/>
        </w:rPr>
        <w:t xml:space="preserve">  A. is quite a long time    B. are quite long    </w:t>
      </w:r>
    </w:p>
    <w:p w:rsidR="00E853A6" w:rsidRPr="002347CD" w:rsidRDefault="00E853A6" w:rsidP="00E853A6">
      <w:pPr>
        <w:adjustRightInd w:val="0"/>
        <w:snapToGrid w:val="0"/>
        <w:ind w:firstLineChars="100" w:firstLine="240"/>
        <w:rPr>
          <w:rFonts w:ascii="Times New Roman" w:hAnsi="Times New Roman"/>
          <w:sz w:val="24"/>
          <w:szCs w:val="24"/>
        </w:rPr>
      </w:pPr>
      <w:r w:rsidRPr="002347CD">
        <w:rPr>
          <w:rFonts w:ascii="Times New Roman" w:hAnsi="Times New Roman"/>
          <w:sz w:val="24"/>
          <w:szCs w:val="24"/>
        </w:rPr>
        <w:t>C. was a quite long time     D. were quite long time</w:t>
      </w:r>
    </w:p>
    <w:p w:rsidR="00E853A6" w:rsidRPr="002347CD" w:rsidRDefault="00E853A6" w:rsidP="00E853A6">
      <w:pPr>
        <w:adjustRightInd w:val="0"/>
        <w:snapToGrid w:val="0"/>
        <w:rPr>
          <w:rFonts w:ascii="Times New Roman" w:hAnsi="Times New Roman"/>
          <w:sz w:val="24"/>
          <w:szCs w:val="24"/>
        </w:rPr>
      </w:pPr>
      <w:r w:rsidRPr="002347CD">
        <w:rPr>
          <w:rFonts w:ascii="Times New Roman" w:hAnsi="Times New Roman"/>
          <w:sz w:val="24"/>
          <w:szCs w:val="24"/>
        </w:rPr>
        <w:t xml:space="preserve">3. Jim with his </w:t>
      </w:r>
      <w:proofErr w:type="gramStart"/>
      <w:r w:rsidRPr="002347CD">
        <w:rPr>
          <w:rFonts w:ascii="Times New Roman" w:hAnsi="Times New Roman"/>
          <w:sz w:val="24"/>
          <w:szCs w:val="24"/>
        </w:rPr>
        <w:t>parents</w:t>
      </w:r>
      <w:proofErr w:type="gramEnd"/>
      <w:r w:rsidRPr="002347CD">
        <w:rPr>
          <w:rFonts w:ascii="Times New Roman" w:hAnsi="Times New Roman"/>
          <w:sz w:val="24"/>
          <w:szCs w:val="24"/>
        </w:rPr>
        <w:t xml:space="preserve"> _________ abroad. </w:t>
      </w:r>
      <w:proofErr w:type="gramStart"/>
      <w:r w:rsidRPr="002347CD">
        <w:rPr>
          <w:rFonts w:ascii="Times New Roman" w:hAnsi="Times New Roman"/>
          <w:sz w:val="24"/>
          <w:szCs w:val="24"/>
        </w:rPr>
        <w:t>They _________ back in two weeks.</w:t>
      </w:r>
      <w:proofErr w:type="gramEnd"/>
    </w:p>
    <w:p w:rsidR="00E853A6" w:rsidRDefault="00E853A6" w:rsidP="00E853A6">
      <w:pPr>
        <w:adjustRightInd w:val="0"/>
        <w:snapToGrid w:val="0"/>
        <w:rPr>
          <w:rFonts w:ascii="Times New Roman" w:hAnsi="Times New Roman" w:hint="eastAsia"/>
          <w:sz w:val="24"/>
          <w:szCs w:val="24"/>
        </w:rPr>
      </w:pPr>
      <w:r w:rsidRPr="002347CD">
        <w:rPr>
          <w:rFonts w:ascii="Times New Roman" w:hAnsi="Times New Roman"/>
          <w:sz w:val="24"/>
          <w:szCs w:val="24"/>
        </w:rPr>
        <w:t xml:space="preserve">  A. have gone, will come   B. has gone, will come   </w:t>
      </w:r>
    </w:p>
    <w:p w:rsidR="00E853A6" w:rsidRPr="002347CD" w:rsidRDefault="00E853A6" w:rsidP="00E853A6">
      <w:pPr>
        <w:adjustRightInd w:val="0"/>
        <w:snapToGrid w:val="0"/>
        <w:ind w:firstLineChars="100" w:firstLine="240"/>
        <w:rPr>
          <w:rFonts w:ascii="Times New Roman" w:hAnsi="Times New Roman"/>
          <w:sz w:val="24"/>
          <w:szCs w:val="24"/>
        </w:rPr>
      </w:pPr>
      <w:r w:rsidRPr="002347CD">
        <w:rPr>
          <w:rFonts w:ascii="Times New Roman" w:hAnsi="Times New Roman"/>
          <w:sz w:val="24"/>
          <w:szCs w:val="24"/>
        </w:rPr>
        <w:t>C. have been to, have come    D. has been, come</w:t>
      </w:r>
    </w:p>
    <w:p w:rsidR="00E853A6" w:rsidRPr="002347CD" w:rsidRDefault="00E853A6" w:rsidP="00E853A6">
      <w:pPr>
        <w:adjustRightInd w:val="0"/>
        <w:snapToGrid w:val="0"/>
        <w:rPr>
          <w:rFonts w:ascii="Times New Roman" w:hAnsi="Times New Roman"/>
          <w:sz w:val="24"/>
          <w:szCs w:val="24"/>
        </w:rPr>
      </w:pPr>
      <w:r w:rsidRPr="002347CD">
        <w:rPr>
          <w:rFonts w:ascii="Times New Roman" w:hAnsi="Times New Roman"/>
          <w:sz w:val="24"/>
          <w:szCs w:val="24"/>
        </w:rPr>
        <w:t>4. Don’t get off the bus until it _________.</w:t>
      </w:r>
    </w:p>
    <w:p w:rsidR="00E853A6" w:rsidRPr="002347CD" w:rsidRDefault="00E853A6" w:rsidP="00E853A6">
      <w:pPr>
        <w:adjustRightInd w:val="0"/>
        <w:snapToGrid w:val="0"/>
        <w:rPr>
          <w:rFonts w:ascii="Times New Roman" w:hAnsi="Times New Roman"/>
          <w:sz w:val="24"/>
          <w:szCs w:val="24"/>
        </w:rPr>
      </w:pPr>
      <w:r w:rsidRPr="002347CD">
        <w:rPr>
          <w:rFonts w:ascii="Times New Roman" w:hAnsi="Times New Roman"/>
          <w:sz w:val="24"/>
          <w:szCs w:val="24"/>
        </w:rPr>
        <w:t xml:space="preserve">   A. will stop        B. doesn’t stop         C. has stopped      D. stopped</w:t>
      </w:r>
    </w:p>
    <w:p w:rsidR="00E853A6" w:rsidRPr="002347CD" w:rsidRDefault="00E853A6" w:rsidP="00E853A6">
      <w:pPr>
        <w:adjustRightInd w:val="0"/>
        <w:snapToGrid w:val="0"/>
        <w:rPr>
          <w:rFonts w:ascii="Times New Roman" w:hAnsi="Times New Roman"/>
          <w:sz w:val="24"/>
          <w:szCs w:val="24"/>
        </w:rPr>
      </w:pPr>
      <w:r w:rsidRPr="002347CD">
        <w:rPr>
          <w:rFonts w:ascii="Times New Roman" w:hAnsi="Times New Roman"/>
          <w:sz w:val="24"/>
          <w:szCs w:val="24"/>
        </w:rPr>
        <w:t>5. My CD doesn’t work well. I’ll go and _________ this evening.</w:t>
      </w:r>
    </w:p>
    <w:p w:rsidR="00E853A6" w:rsidRDefault="00E853A6" w:rsidP="00E853A6">
      <w:pPr>
        <w:adjustRightInd w:val="0"/>
        <w:snapToGrid w:val="0"/>
        <w:rPr>
          <w:rFonts w:ascii="Times New Roman" w:hAnsi="Times New Roman" w:hint="eastAsia"/>
          <w:sz w:val="24"/>
          <w:szCs w:val="24"/>
        </w:rPr>
      </w:pPr>
      <w:r w:rsidRPr="002347CD">
        <w:rPr>
          <w:rFonts w:ascii="Times New Roman" w:hAnsi="Times New Roman"/>
          <w:sz w:val="24"/>
          <w:szCs w:val="24"/>
        </w:rPr>
        <w:t xml:space="preserve">   A. have them repaired       B. to repair       </w:t>
      </w:r>
    </w:p>
    <w:p w:rsidR="00E853A6" w:rsidRPr="002347CD" w:rsidRDefault="00E853A6" w:rsidP="00E853A6">
      <w:pPr>
        <w:adjustRightInd w:val="0"/>
        <w:snapToGrid w:val="0"/>
        <w:ind w:firstLineChars="150" w:firstLine="360"/>
        <w:rPr>
          <w:rFonts w:ascii="Times New Roman" w:hAnsi="Times New Roman"/>
          <w:sz w:val="24"/>
          <w:szCs w:val="24"/>
        </w:rPr>
      </w:pPr>
      <w:r w:rsidRPr="002347CD">
        <w:rPr>
          <w:rFonts w:ascii="Times New Roman" w:hAnsi="Times New Roman"/>
          <w:sz w:val="24"/>
          <w:szCs w:val="24"/>
        </w:rPr>
        <w:t xml:space="preserve">C. </w:t>
      </w:r>
      <w:proofErr w:type="gramStart"/>
      <w:r w:rsidRPr="002347CD">
        <w:rPr>
          <w:rFonts w:ascii="Times New Roman" w:hAnsi="Times New Roman"/>
          <w:sz w:val="24"/>
          <w:szCs w:val="24"/>
        </w:rPr>
        <w:t>have</w:t>
      </w:r>
      <w:proofErr w:type="gramEnd"/>
      <w:r w:rsidRPr="002347CD">
        <w:rPr>
          <w:rFonts w:ascii="Times New Roman" w:hAnsi="Times New Roman"/>
          <w:sz w:val="24"/>
          <w:szCs w:val="24"/>
        </w:rPr>
        <w:t xml:space="preserve"> it repaired       D. have it repair</w:t>
      </w:r>
    </w:p>
    <w:p w:rsidR="00E853A6" w:rsidRPr="002347CD" w:rsidRDefault="00E853A6" w:rsidP="00E853A6">
      <w:pPr>
        <w:adjustRightInd w:val="0"/>
        <w:snapToGrid w:val="0"/>
        <w:ind w:left="360" w:hangingChars="150" w:hanging="360"/>
        <w:rPr>
          <w:rFonts w:ascii="Times New Roman" w:hAnsi="Times New Roman"/>
          <w:sz w:val="24"/>
          <w:szCs w:val="24"/>
        </w:rPr>
      </w:pPr>
      <w:r w:rsidRPr="002347CD">
        <w:rPr>
          <w:rFonts w:ascii="Times New Roman" w:hAnsi="Times New Roman"/>
          <w:sz w:val="24"/>
          <w:szCs w:val="24"/>
        </w:rPr>
        <w:t>6. We are surprised to know that the number of the students __________ about one thousand.</w:t>
      </w:r>
    </w:p>
    <w:p w:rsidR="00E853A6" w:rsidRPr="002347CD" w:rsidRDefault="00E853A6" w:rsidP="00E853A6">
      <w:pPr>
        <w:adjustRightInd w:val="0"/>
        <w:snapToGrid w:val="0"/>
        <w:rPr>
          <w:rFonts w:ascii="Times New Roman" w:hAnsi="Times New Roman"/>
          <w:sz w:val="24"/>
          <w:szCs w:val="24"/>
        </w:rPr>
      </w:pPr>
      <w:r w:rsidRPr="002347CD">
        <w:rPr>
          <w:rFonts w:ascii="Times New Roman" w:hAnsi="Times New Roman"/>
          <w:sz w:val="24"/>
          <w:szCs w:val="24"/>
        </w:rPr>
        <w:t xml:space="preserve">   A. have      B. has         C. are          D. is</w:t>
      </w:r>
    </w:p>
    <w:p w:rsidR="00E853A6" w:rsidRPr="002347CD" w:rsidRDefault="00E853A6" w:rsidP="00E853A6">
      <w:pPr>
        <w:adjustRightInd w:val="0"/>
        <w:snapToGrid w:val="0"/>
        <w:rPr>
          <w:rFonts w:ascii="Times New Roman" w:hAnsi="Times New Roman"/>
          <w:sz w:val="24"/>
          <w:szCs w:val="24"/>
        </w:rPr>
      </w:pPr>
      <w:r w:rsidRPr="002347CD">
        <w:rPr>
          <w:rFonts w:ascii="Times New Roman" w:hAnsi="Times New Roman"/>
          <w:sz w:val="24"/>
          <w:szCs w:val="24"/>
        </w:rPr>
        <w:t xml:space="preserve">7. –You haven’t been to </w:t>
      </w:r>
      <w:smartTag w:uri="urn:schemas-microsoft-com:office:smarttags" w:element="State">
        <w:smartTag w:uri="urn:schemas-microsoft-com:office:smarttags" w:element="place">
          <w:r w:rsidRPr="002347CD">
            <w:rPr>
              <w:rFonts w:ascii="Times New Roman" w:hAnsi="Times New Roman"/>
              <w:sz w:val="24"/>
              <w:szCs w:val="24"/>
            </w:rPr>
            <w:t>Macao</w:t>
          </w:r>
        </w:smartTag>
      </w:smartTag>
      <w:r w:rsidRPr="002347CD">
        <w:rPr>
          <w:rFonts w:ascii="Times New Roman" w:hAnsi="Times New Roman"/>
          <w:sz w:val="24"/>
          <w:szCs w:val="24"/>
        </w:rPr>
        <w:t>, have you?  --________. How I wish to go there!</w:t>
      </w:r>
    </w:p>
    <w:p w:rsidR="00E853A6" w:rsidRPr="002347CD" w:rsidRDefault="00E853A6" w:rsidP="00E853A6">
      <w:pPr>
        <w:adjustRightInd w:val="0"/>
        <w:snapToGrid w:val="0"/>
        <w:rPr>
          <w:rFonts w:ascii="Times New Roman" w:hAnsi="Times New Roman"/>
          <w:sz w:val="24"/>
          <w:szCs w:val="24"/>
        </w:rPr>
      </w:pPr>
      <w:r w:rsidRPr="002347CD">
        <w:rPr>
          <w:rFonts w:ascii="Times New Roman" w:hAnsi="Times New Roman"/>
          <w:sz w:val="24"/>
          <w:szCs w:val="24"/>
        </w:rPr>
        <w:t xml:space="preserve">   A. Yes, I have    B. Yes, I haven’t      C. No, I have       D. No, I haven’t</w:t>
      </w:r>
    </w:p>
    <w:p w:rsidR="00E853A6" w:rsidRPr="002347CD" w:rsidRDefault="00E853A6" w:rsidP="00E853A6">
      <w:pPr>
        <w:adjustRightInd w:val="0"/>
        <w:snapToGrid w:val="0"/>
        <w:rPr>
          <w:rFonts w:ascii="Times New Roman" w:hAnsi="Times New Roman"/>
          <w:sz w:val="24"/>
          <w:szCs w:val="24"/>
        </w:rPr>
      </w:pPr>
      <w:r w:rsidRPr="002347CD">
        <w:rPr>
          <w:rFonts w:ascii="Times New Roman" w:hAnsi="Times New Roman"/>
          <w:sz w:val="24"/>
          <w:szCs w:val="24"/>
        </w:rPr>
        <w:t xml:space="preserve">8. </w:t>
      </w:r>
      <w:smartTag w:uri="urn:schemas-microsoft-com:office:smarttags" w:element="country-region">
        <w:smartTag w:uri="urn:schemas-microsoft-com:office:smarttags" w:element="place">
          <w:r w:rsidRPr="002347CD">
            <w:rPr>
              <w:rFonts w:ascii="Times New Roman" w:hAnsi="Times New Roman"/>
              <w:sz w:val="24"/>
              <w:szCs w:val="24"/>
            </w:rPr>
            <w:t>China</w:t>
          </w:r>
        </w:smartTag>
      </w:smartTag>
      <w:r w:rsidRPr="002347CD">
        <w:rPr>
          <w:rFonts w:ascii="Times New Roman" w:hAnsi="Times New Roman"/>
          <w:sz w:val="24"/>
          <w:szCs w:val="24"/>
        </w:rPr>
        <w:t xml:space="preserve"> _________ the WTO and became a new member of it.</w:t>
      </w:r>
    </w:p>
    <w:p w:rsidR="00E853A6" w:rsidRPr="002347CD" w:rsidRDefault="00E853A6" w:rsidP="00E853A6">
      <w:pPr>
        <w:adjustRightInd w:val="0"/>
        <w:snapToGrid w:val="0"/>
        <w:rPr>
          <w:rFonts w:ascii="Times New Roman" w:hAnsi="Times New Roman"/>
          <w:sz w:val="24"/>
          <w:szCs w:val="24"/>
        </w:rPr>
      </w:pPr>
      <w:r w:rsidRPr="002347CD">
        <w:rPr>
          <w:rFonts w:ascii="Times New Roman" w:hAnsi="Times New Roman"/>
          <w:sz w:val="24"/>
          <w:szCs w:val="24"/>
        </w:rPr>
        <w:t xml:space="preserve">   A. joined     B. joined in      C. took part in       D. attended</w:t>
      </w:r>
    </w:p>
    <w:p w:rsidR="00E853A6" w:rsidRPr="002347CD" w:rsidRDefault="00E853A6" w:rsidP="00E853A6">
      <w:pPr>
        <w:adjustRightInd w:val="0"/>
        <w:snapToGrid w:val="0"/>
        <w:rPr>
          <w:rFonts w:ascii="Times New Roman" w:hAnsi="Times New Roman"/>
          <w:sz w:val="24"/>
          <w:szCs w:val="24"/>
        </w:rPr>
      </w:pPr>
      <w:r w:rsidRPr="002347CD">
        <w:rPr>
          <w:rFonts w:ascii="Times New Roman" w:hAnsi="Times New Roman"/>
          <w:sz w:val="24"/>
          <w:szCs w:val="24"/>
        </w:rPr>
        <w:t>9. The desk was too heavy for little Tony _________.</w:t>
      </w:r>
    </w:p>
    <w:p w:rsidR="00E853A6" w:rsidRPr="002347CD" w:rsidRDefault="00E853A6" w:rsidP="00E853A6">
      <w:pPr>
        <w:adjustRightInd w:val="0"/>
        <w:snapToGrid w:val="0"/>
        <w:rPr>
          <w:rFonts w:ascii="Times New Roman" w:hAnsi="Times New Roman"/>
          <w:sz w:val="24"/>
          <w:szCs w:val="24"/>
        </w:rPr>
      </w:pPr>
      <w:r w:rsidRPr="002347CD">
        <w:rPr>
          <w:rFonts w:ascii="Times New Roman" w:hAnsi="Times New Roman"/>
          <w:sz w:val="24"/>
          <w:szCs w:val="24"/>
        </w:rPr>
        <w:t xml:space="preserve">   A. moving it       B. to move it      C. can’t move     D. to move</w:t>
      </w:r>
    </w:p>
    <w:p w:rsidR="00E853A6" w:rsidRPr="002347CD" w:rsidRDefault="00E853A6" w:rsidP="00E853A6">
      <w:pPr>
        <w:adjustRightInd w:val="0"/>
        <w:snapToGrid w:val="0"/>
        <w:rPr>
          <w:rFonts w:ascii="Times New Roman" w:hAnsi="Times New Roman"/>
          <w:sz w:val="24"/>
          <w:szCs w:val="24"/>
        </w:rPr>
      </w:pPr>
      <w:r w:rsidRPr="002347CD">
        <w:rPr>
          <w:rFonts w:ascii="Times New Roman" w:hAnsi="Times New Roman"/>
          <w:sz w:val="24"/>
          <w:szCs w:val="24"/>
        </w:rPr>
        <w:t>10. _________ important piece of information it is!</w:t>
      </w:r>
    </w:p>
    <w:p w:rsidR="00E853A6" w:rsidRPr="002347CD" w:rsidRDefault="00E853A6" w:rsidP="00E853A6">
      <w:pPr>
        <w:adjustRightInd w:val="0"/>
        <w:snapToGrid w:val="0"/>
        <w:rPr>
          <w:rFonts w:ascii="Times New Roman" w:hAnsi="Times New Roman"/>
          <w:sz w:val="24"/>
          <w:szCs w:val="24"/>
        </w:rPr>
      </w:pPr>
      <w:r w:rsidRPr="002347CD">
        <w:rPr>
          <w:rFonts w:ascii="Times New Roman" w:hAnsi="Times New Roman"/>
          <w:sz w:val="24"/>
          <w:szCs w:val="24"/>
        </w:rPr>
        <w:t xml:space="preserve">   A. What      B. What </w:t>
      </w:r>
      <w:proofErr w:type="gramStart"/>
      <w:r w:rsidRPr="002347CD">
        <w:rPr>
          <w:rFonts w:ascii="Times New Roman" w:hAnsi="Times New Roman"/>
          <w:sz w:val="24"/>
          <w:szCs w:val="24"/>
        </w:rPr>
        <w:t>an</w:t>
      </w:r>
      <w:proofErr w:type="gramEnd"/>
      <w:r w:rsidRPr="002347CD">
        <w:rPr>
          <w:rFonts w:ascii="Times New Roman" w:hAnsi="Times New Roman"/>
          <w:sz w:val="24"/>
          <w:szCs w:val="24"/>
        </w:rPr>
        <w:t xml:space="preserve">        C. What a       D. How</w:t>
      </w:r>
    </w:p>
    <w:p w:rsidR="00E853A6" w:rsidRPr="002347CD" w:rsidRDefault="00E853A6" w:rsidP="00E853A6">
      <w:pPr>
        <w:adjustRightInd w:val="0"/>
        <w:snapToGrid w:val="0"/>
        <w:rPr>
          <w:rFonts w:ascii="Times New Roman" w:hAnsi="Times New Roman"/>
          <w:sz w:val="24"/>
          <w:szCs w:val="24"/>
        </w:rPr>
      </w:pPr>
      <w:r w:rsidRPr="002347CD">
        <w:rPr>
          <w:rFonts w:ascii="Times New Roman" w:hAnsi="Times New Roman"/>
          <w:sz w:val="24"/>
          <w:szCs w:val="24"/>
        </w:rPr>
        <w:t>11. –How many people were there at the meeting?  --________.</w:t>
      </w:r>
    </w:p>
    <w:p w:rsidR="00E853A6" w:rsidRPr="002347CD" w:rsidRDefault="00E853A6" w:rsidP="00E853A6">
      <w:pPr>
        <w:adjustRightInd w:val="0"/>
        <w:snapToGrid w:val="0"/>
        <w:rPr>
          <w:rFonts w:ascii="Times New Roman" w:hAnsi="Times New Roman"/>
          <w:sz w:val="24"/>
          <w:szCs w:val="24"/>
        </w:rPr>
      </w:pPr>
      <w:r w:rsidRPr="002347CD">
        <w:rPr>
          <w:rFonts w:ascii="Times New Roman" w:hAnsi="Times New Roman"/>
          <w:sz w:val="24"/>
          <w:szCs w:val="24"/>
        </w:rPr>
        <w:t xml:space="preserve">   A. Nobody       B. No one       C. </w:t>
      </w:r>
      <w:proofErr w:type="gramStart"/>
      <w:r w:rsidRPr="002347CD">
        <w:rPr>
          <w:rFonts w:ascii="Times New Roman" w:hAnsi="Times New Roman"/>
          <w:sz w:val="24"/>
          <w:szCs w:val="24"/>
        </w:rPr>
        <w:t>None      D.</w:t>
      </w:r>
      <w:proofErr w:type="gramEnd"/>
      <w:r w:rsidRPr="002347CD">
        <w:rPr>
          <w:rFonts w:ascii="Times New Roman" w:hAnsi="Times New Roman"/>
          <w:sz w:val="24"/>
          <w:szCs w:val="24"/>
        </w:rPr>
        <w:t xml:space="preserve"> Nothing</w:t>
      </w:r>
    </w:p>
    <w:p w:rsidR="00E853A6" w:rsidRPr="002347CD" w:rsidRDefault="00E853A6" w:rsidP="00E853A6">
      <w:pPr>
        <w:adjustRightInd w:val="0"/>
        <w:snapToGrid w:val="0"/>
        <w:rPr>
          <w:rFonts w:ascii="Times New Roman" w:hAnsi="Times New Roman"/>
          <w:sz w:val="24"/>
          <w:szCs w:val="24"/>
        </w:rPr>
      </w:pPr>
      <w:r w:rsidRPr="002347CD">
        <w:rPr>
          <w:rFonts w:ascii="Times New Roman" w:hAnsi="Times New Roman"/>
          <w:sz w:val="24"/>
          <w:szCs w:val="24"/>
        </w:rPr>
        <w:t>12. There is _________ unusual day for Peter. He got ________ “A” in the physics test.</w:t>
      </w:r>
    </w:p>
    <w:p w:rsidR="00E853A6" w:rsidRPr="002347CD" w:rsidRDefault="00E853A6" w:rsidP="00E853A6">
      <w:pPr>
        <w:adjustRightInd w:val="0"/>
        <w:snapToGrid w:val="0"/>
        <w:rPr>
          <w:rFonts w:ascii="Times New Roman" w:hAnsi="Times New Roman"/>
          <w:sz w:val="24"/>
          <w:szCs w:val="24"/>
        </w:rPr>
      </w:pPr>
      <w:r w:rsidRPr="002347CD">
        <w:rPr>
          <w:rFonts w:ascii="Times New Roman" w:hAnsi="Times New Roman"/>
          <w:sz w:val="24"/>
          <w:szCs w:val="24"/>
        </w:rPr>
        <w:t xml:space="preserve">   A. a, the       B. an, an       C. a, an         D. an, a</w:t>
      </w:r>
    </w:p>
    <w:p w:rsidR="00E853A6" w:rsidRPr="002347CD" w:rsidRDefault="00E853A6" w:rsidP="00E853A6">
      <w:pPr>
        <w:adjustRightInd w:val="0"/>
        <w:snapToGrid w:val="0"/>
        <w:rPr>
          <w:rFonts w:ascii="Times New Roman" w:hAnsi="Times New Roman"/>
          <w:sz w:val="24"/>
          <w:szCs w:val="24"/>
        </w:rPr>
      </w:pPr>
      <w:r w:rsidRPr="002347CD">
        <w:rPr>
          <w:rFonts w:ascii="Times New Roman" w:hAnsi="Times New Roman"/>
          <w:sz w:val="24"/>
          <w:szCs w:val="24"/>
        </w:rPr>
        <w:t>13. ________ the end of last week, I _________ five English songs.</w:t>
      </w:r>
    </w:p>
    <w:p w:rsidR="00E853A6" w:rsidRDefault="00E853A6" w:rsidP="00E853A6">
      <w:pPr>
        <w:adjustRightInd w:val="0"/>
        <w:snapToGrid w:val="0"/>
        <w:rPr>
          <w:rFonts w:ascii="Times New Roman" w:hAnsi="Times New Roman" w:hint="eastAsia"/>
          <w:sz w:val="24"/>
          <w:szCs w:val="24"/>
        </w:rPr>
      </w:pPr>
      <w:r w:rsidRPr="002347CD">
        <w:rPr>
          <w:rFonts w:ascii="Times New Roman" w:hAnsi="Times New Roman"/>
          <w:sz w:val="24"/>
          <w:szCs w:val="24"/>
        </w:rPr>
        <w:t xml:space="preserve">   A. At, had learned     B. By, have learned       </w:t>
      </w:r>
    </w:p>
    <w:p w:rsidR="00E853A6" w:rsidRPr="002347CD" w:rsidRDefault="00E853A6" w:rsidP="00E853A6">
      <w:pPr>
        <w:adjustRightInd w:val="0"/>
        <w:snapToGrid w:val="0"/>
        <w:ind w:firstLineChars="150" w:firstLine="360"/>
        <w:rPr>
          <w:rFonts w:ascii="Times New Roman" w:hAnsi="Times New Roman"/>
          <w:sz w:val="24"/>
          <w:szCs w:val="24"/>
        </w:rPr>
      </w:pPr>
      <w:r w:rsidRPr="002347CD">
        <w:rPr>
          <w:rFonts w:ascii="Times New Roman" w:hAnsi="Times New Roman"/>
          <w:sz w:val="24"/>
          <w:szCs w:val="24"/>
        </w:rPr>
        <w:t>C. By, had learned      D. In, have learned</w:t>
      </w:r>
    </w:p>
    <w:p w:rsidR="00E853A6" w:rsidRPr="002347CD" w:rsidRDefault="00E853A6" w:rsidP="00E853A6">
      <w:pPr>
        <w:adjustRightInd w:val="0"/>
        <w:snapToGrid w:val="0"/>
        <w:rPr>
          <w:rFonts w:ascii="Times New Roman" w:hAnsi="Times New Roman"/>
          <w:sz w:val="24"/>
          <w:szCs w:val="24"/>
        </w:rPr>
      </w:pPr>
      <w:r w:rsidRPr="002347CD">
        <w:rPr>
          <w:rFonts w:ascii="Times New Roman" w:hAnsi="Times New Roman"/>
          <w:sz w:val="24"/>
          <w:szCs w:val="24"/>
        </w:rPr>
        <w:t xml:space="preserve">14. Of the ten books he gave me this morning I like this one best. ________ </w:t>
      </w:r>
      <w:proofErr w:type="gramStart"/>
      <w:r w:rsidRPr="002347CD">
        <w:rPr>
          <w:rFonts w:ascii="Times New Roman" w:hAnsi="Times New Roman"/>
          <w:sz w:val="24"/>
          <w:szCs w:val="24"/>
        </w:rPr>
        <w:t>nine</w:t>
      </w:r>
      <w:proofErr w:type="gramEnd"/>
      <w:r w:rsidRPr="002347CD">
        <w:rPr>
          <w:rFonts w:ascii="Times New Roman" w:hAnsi="Times New Roman"/>
          <w:sz w:val="24"/>
          <w:szCs w:val="24"/>
        </w:rPr>
        <w:t xml:space="preserve"> are just so-so.</w:t>
      </w:r>
    </w:p>
    <w:p w:rsidR="00E853A6" w:rsidRPr="002347CD" w:rsidRDefault="00E853A6" w:rsidP="00E853A6">
      <w:pPr>
        <w:adjustRightInd w:val="0"/>
        <w:snapToGrid w:val="0"/>
        <w:rPr>
          <w:rFonts w:ascii="Times New Roman" w:hAnsi="Times New Roman"/>
          <w:sz w:val="24"/>
          <w:szCs w:val="24"/>
        </w:rPr>
      </w:pPr>
      <w:r w:rsidRPr="002347CD">
        <w:rPr>
          <w:rFonts w:ascii="Times New Roman" w:hAnsi="Times New Roman"/>
          <w:sz w:val="24"/>
          <w:szCs w:val="24"/>
        </w:rPr>
        <w:t xml:space="preserve">   A. The other      B. </w:t>
      </w:r>
      <w:proofErr w:type="gramStart"/>
      <w:r w:rsidRPr="002347CD">
        <w:rPr>
          <w:rFonts w:ascii="Times New Roman" w:hAnsi="Times New Roman"/>
          <w:sz w:val="24"/>
          <w:szCs w:val="24"/>
        </w:rPr>
        <w:t>The others      C.</w:t>
      </w:r>
      <w:proofErr w:type="gramEnd"/>
      <w:r w:rsidRPr="002347CD">
        <w:rPr>
          <w:rFonts w:ascii="Times New Roman" w:hAnsi="Times New Roman"/>
          <w:sz w:val="24"/>
          <w:szCs w:val="24"/>
        </w:rPr>
        <w:t xml:space="preserve"> </w:t>
      </w:r>
      <w:proofErr w:type="gramStart"/>
      <w:r w:rsidRPr="002347CD">
        <w:rPr>
          <w:rFonts w:ascii="Times New Roman" w:hAnsi="Times New Roman"/>
          <w:sz w:val="24"/>
          <w:szCs w:val="24"/>
        </w:rPr>
        <w:t>Others       D.</w:t>
      </w:r>
      <w:proofErr w:type="gramEnd"/>
      <w:r w:rsidRPr="002347CD">
        <w:rPr>
          <w:rFonts w:ascii="Times New Roman" w:hAnsi="Times New Roman"/>
          <w:sz w:val="24"/>
          <w:szCs w:val="24"/>
        </w:rPr>
        <w:t xml:space="preserve"> Other</w:t>
      </w:r>
    </w:p>
    <w:p w:rsidR="00E853A6" w:rsidRPr="002347CD" w:rsidRDefault="00E853A6" w:rsidP="00E853A6">
      <w:pPr>
        <w:adjustRightInd w:val="0"/>
        <w:snapToGrid w:val="0"/>
        <w:rPr>
          <w:rFonts w:ascii="Times New Roman" w:hAnsi="Times New Roman"/>
          <w:sz w:val="24"/>
          <w:szCs w:val="24"/>
        </w:rPr>
      </w:pPr>
      <w:r w:rsidRPr="002347CD">
        <w:rPr>
          <w:rFonts w:ascii="Times New Roman" w:hAnsi="Times New Roman"/>
          <w:sz w:val="24"/>
          <w:szCs w:val="24"/>
        </w:rPr>
        <w:t>15. She told me that her job was ________ after the babies.</w:t>
      </w:r>
    </w:p>
    <w:p w:rsidR="00E853A6" w:rsidRPr="002347CD" w:rsidRDefault="00E853A6" w:rsidP="00E853A6">
      <w:pPr>
        <w:adjustRightInd w:val="0"/>
        <w:snapToGrid w:val="0"/>
        <w:rPr>
          <w:rFonts w:ascii="Times New Roman" w:hAnsi="Times New Roman"/>
          <w:sz w:val="24"/>
          <w:szCs w:val="24"/>
        </w:rPr>
      </w:pPr>
      <w:r w:rsidRPr="002347CD">
        <w:rPr>
          <w:rFonts w:ascii="Times New Roman" w:hAnsi="Times New Roman"/>
          <w:sz w:val="24"/>
          <w:szCs w:val="24"/>
        </w:rPr>
        <w:t xml:space="preserve">   A. looking      B. to look        C. to looking       D. look</w:t>
      </w:r>
    </w:p>
    <w:p w:rsidR="00E853A6" w:rsidRPr="00C84C03" w:rsidRDefault="00E853A6" w:rsidP="00E853A6">
      <w:pPr>
        <w:adjustRightInd w:val="0"/>
        <w:snapToGrid w:val="0"/>
        <w:rPr>
          <w:rFonts w:ascii="Times New Roman" w:hAnsi="Times New Roman"/>
          <w:b/>
          <w:szCs w:val="21"/>
        </w:rPr>
      </w:pPr>
      <w:r w:rsidRPr="00C84C03">
        <w:rPr>
          <w:rFonts w:ascii="Times New Roman"/>
          <w:b/>
          <w:szCs w:val="21"/>
        </w:rPr>
        <w:t>用所给单词的适当形式填空</w:t>
      </w:r>
    </w:p>
    <w:p w:rsidR="00E853A6" w:rsidRPr="002347CD" w:rsidRDefault="00E853A6" w:rsidP="00E853A6">
      <w:pPr>
        <w:adjustRightInd w:val="0"/>
        <w:snapToGrid w:val="0"/>
        <w:rPr>
          <w:rFonts w:ascii="Times New Roman" w:hAnsi="Times New Roman"/>
          <w:sz w:val="24"/>
          <w:szCs w:val="24"/>
        </w:rPr>
      </w:pPr>
      <w:r w:rsidRPr="002347CD">
        <w:rPr>
          <w:rFonts w:ascii="Times New Roman" w:hAnsi="Times New Roman"/>
          <w:sz w:val="24"/>
          <w:szCs w:val="24"/>
        </w:rPr>
        <w:t>1. Don’t worry about the _________ of your study. I can afford it. (</w:t>
      </w:r>
      <w:proofErr w:type="gramStart"/>
      <w:r w:rsidRPr="002347CD">
        <w:rPr>
          <w:rFonts w:ascii="Times New Roman" w:hAnsi="Times New Roman"/>
          <w:sz w:val="24"/>
          <w:szCs w:val="24"/>
        </w:rPr>
        <w:t>expensive</w:t>
      </w:r>
      <w:proofErr w:type="gramEnd"/>
      <w:r w:rsidRPr="002347CD">
        <w:rPr>
          <w:rFonts w:ascii="Times New Roman" w:hAnsi="Times New Roman"/>
          <w:sz w:val="24"/>
          <w:szCs w:val="24"/>
        </w:rPr>
        <w:t>)</w:t>
      </w:r>
    </w:p>
    <w:p w:rsidR="00E853A6" w:rsidRPr="002347CD" w:rsidRDefault="00E853A6" w:rsidP="00E853A6">
      <w:pPr>
        <w:adjustRightInd w:val="0"/>
        <w:snapToGrid w:val="0"/>
        <w:rPr>
          <w:rFonts w:ascii="Times New Roman" w:hAnsi="Times New Roman"/>
          <w:sz w:val="24"/>
          <w:szCs w:val="24"/>
        </w:rPr>
      </w:pPr>
      <w:r w:rsidRPr="002347CD">
        <w:rPr>
          <w:rFonts w:ascii="Times New Roman" w:hAnsi="Times New Roman"/>
          <w:sz w:val="24"/>
          <w:szCs w:val="24"/>
        </w:rPr>
        <w:t>2. KFC Restaurants are always full of people. The __________ is really wonderful. (</w:t>
      </w:r>
      <w:proofErr w:type="gramStart"/>
      <w:r w:rsidRPr="002347CD">
        <w:rPr>
          <w:rFonts w:ascii="Times New Roman" w:hAnsi="Times New Roman"/>
          <w:sz w:val="24"/>
          <w:szCs w:val="24"/>
        </w:rPr>
        <w:t>busy</w:t>
      </w:r>
      <w:proofErr w:type="gramEnd"/>
      <w:r w:rsidRPr="002347CD">
        <w:rPr>
          <w:rFonts w:ascii="Times New Roman" w:hAnsi="Times New Roman"/>
          <w:sz w:val="24"/>
          <w:szCs w:val="24"/>
        </w:rPr>
        <w:t>)</w:t>
      </w:r>
    </w:p>
    <w:p w:rsidR="00E853A6" w:rsidRPr="002347CD" w:rsidRDefault="00E853A6" w:rsidP="00E853A6">
      <w:pPr>
        <w:adjustRightInd w:val="0"/>
        <w:snapToGrid w:val="0"/>
        <w:rPr>
          <w:rFonts w:ascii="Times New Roman" w:hAnsi="Times New Roman"/>
          <w:sz w:val="24"/>
          <w:szCs w:val="24"/>
        </w:rPr>
      </w:pPr>
      <w:r w:rsidRPr="002347CD">
        <w:rPr>
          <w:rFonts w:ascii="Times New Roman" w:hAnsi="Times New Roman"/>
          <w:sz w:val="24"/>
          <w:szCs w:val="24"/>
        </w:rPr>
        <w:t>3. Who teachers you ___________ this term? (</w:t>
      </w:r>
      <w:proofErr w:type="gramStart"/>
      <w:r w:rsidRPr="002347CD">
        <w:rPr>
          <w:rFonts w:ascii="Times New Roman" w:hAnsi="Times New Roman"/>
          <w:sz w:val="24"/>
          <w:szCs w:val="24"/>
        </w:rPr>
        <w:t>chemical</w:t>
      </w:r>
      <w:proofErr w:type="gramEnd"/>
      <w:r w:rsidRPr="002347CD">
        <w:rPr>
          <w:rFonts w:ascii="Times New Roman" w:hAnsi="Times New Roman"/>
          <w:sz w:val="24"/>
          <w:szCs w:val="24"/>
        </w:rPr>
        <w:t>)</w:t>
      </w:r>
    </w:p>
    <w:p w:rsidR="00E853A6" w:rsidRPr="002347CD" w:rsidRDefault="00E853A6" w:rsidP="00E853A6">
      <w:pPr>
        <w:adjustRightInd w:val="0"/>
        <w:snapToGrid w:val="0"/>
        <w:rPr>
          <w:rFonts w:ascii="Times New Roman" w:hAnsi="Times New Roman"/>
          <w:sz w:val="24"/>
          <w:szCs w:val="24"/>
        </w:rPr>
      </w:pPr>
      <w:r w:rsidRPr="002347CD">
        <w:rPr>
          <w:rFonts w:ascii="Times New Roman" w:hAnsi="Times New Roman"/>
          <w:sz w:val="24"/>
          <w:szCs w:val="24"/>
        </w:rPr>
        <w:t>4. There are some ___________ teachers in the middle school. (</w:t>
      </w:r>
      <w:smartTag w:uri="urn:schemas-microsoft-com:office:smarttags" w:element="country-region">
        <w:smartTag w:uri="urn:schemas-microsoft-com:office:smarttags" w:element="place">
          <w:r w:rsidRPr="002347CD">
            <w:rPr>
              <w:rFonts w:ascii="Times New Roman" w:hAnsi="Times New Roman"/>
              <w:sz w:val="24"/>
              <w:szCs w:val="24"/>
            </w:rPr>
            <w:t>Canada</w:t>
          </w:r>
        </w:smartTag>
      </w:smartTag>
      <w:r w:rsidRPr="002347CD">
        <w:rPr>
          <w:rFonts w:ascii="Times New Roman" w:hAnsi="Times New Roman"/>
          <w:sz w:val="24"/>
          <w:szCs w:val="24"/>
        </w:rPr>
        <w:t>)</w:t>
      </w:r>
    </w:p>
    <w:p w:rsidR="00E853A6" w:rsidRPr="002347CD" w:rsidRDefault="00E853A6" w:rsidP="00E853A6">
      <w:pPr>
        <w:adjustRightInd w:val="0"/>
        <w:snapToGrid w:val="0"/>
        <w:rPr>
          <w:rFonts w:ascii="Times New Roman" w:hAnsi="Times New Roman"/>
          <w:sz w:val="24"/>
          <w:szCs w:val="24"/>
        </w:rPr>
      </w:pPr>
      <w:r w:rsidRPr="002347CD">
        <w:rPr>
          <w:rFonts w:ascii="Times New Roman" w:hAnsi="Times New Roman"/>
          <w:sz w:val="24"/>
          <w:szCs w:val="24"/>
        </w:rPr>
        <w:t xml:space="preserve">5. __________ Day is coming and let’s </w:t>
      </w:r>
      <w:proofErr w:type="gramStart"/>
      <w:r w:rsidRPr="002347CD">
        <w:rPr>
          <w:rFonts w:ascii="Times New Roman" w:hAnsi="Times New Roman"/>
          <w:sz w:val="24"/>
          <w:szCs w:val="24"/>
        </w:rPr>
        <w:t>get</w:t>
      </w:r>
      <w:proofErr w:type="gramEnd"/>
      <w:r w:rsidRPr="002347CD">
        <w:rPr>
          <w:rFonts w:ascii="Times New Roman" w:hAnsi="Times New Roman"/>
          <w:sz w:val="24"/>
          <w:szCs w:val="24"/>
        </w:rPr>
        <w:t xml:space="preserve"> ready to have a party, boys and girls. (</w:t>
      </w:r>
      <w:proofErr w:type="gramStart"/>
      <w:r w:rsidRPr="002347CD">
        <w:rPr>
          <w:rFonts w:ascii="Times New Roman" w:hAnsi="Times New Roman"/>
          <w:sz w:val="24"/>
          <w:szCs w:val="24"/>
        </w:rPr>
        <w:t>child</w:t>
      </w:r>
      <w:proofErr w:type="gramEnd"/>
      <w:r w:rsidRPr="002347CD">
        <w:rPr>
          <w:rFonts w:ascii="Times New Roman" w:hAnsi="Times New Roman"/>
          <w:sz w:val="24"/>
          <w:szCs w:val="24"/>
        </w:rPr>
        <w:t>)</w:t>
      </w:r>
    </w:p>
    <w:p w:rsidR="00E853A6" w:rsidRDefault="00E853A6" w:rsidP="00E853A6">
      <w:pPr>
        <w:adjustRightInd w:val="0"/>
        <w:snapToGrid w:val="0"/>
        <w:rPr>
          <w:rFonts w:ascii="Times New Roman" w:hAnsi="Times New Roman" w:hint="eastAsia"/>
          <w:sz w:val="24"/>
          <w:szCs w:val="24"/>
        </w:rPr>
      </w:pPr>
      <w:r w:rsidRPr="002347CD">
        <w:rPr>
          <w:rFonts w:ascii="Times New Roman" w:hAnsi="Times New Roman"/>
          <w:sz w:val="24"/>
          <w:szCs w:val="24"/>
        </w:rPr>
        <w:t>6. Do you think these books and pictures need ___________? (</w:t>
      </w:r>
      <w:proofErr w:type="gramStart"/>
      <w:r w:rsidRPr="002347CD">
        <w:rPr>
          <w:rFonts w:ascii="Times New Roman" w:hAnsi="Times New Roman"/>
          <w:sz w:val="24"/>
          <w:szCs w:val="24"/>
        </w:rPr>
        <w:t>protect</w:t>
      </w:r>
      <w:proofErr w:type="gramEnd"/>
      <w:r w:rsidRPr="002347CD">
        <w:rPr>
          <w:rFonts w:ascii="Times New Roman" w:hAnsi="Times New Roman"/>
          <w:sz w:val="24"/>
          <w:szCs w:val="24"/>
        </w:rPr>
        <w:t>)</w:t>
      </w:r>
    </w:p>
    <w:p w:rsidR="00C84C03" w:rsidRDefault="00C84C03" w:rsidP="00C84C03">
      <w:pPr>
        <w:spacing w:line="288" w:lineRule="auto"/>
        <w:rPr>
          <w:rFonts w:ascii="Times New Roman" w:hAnsi="Times New Roman"/>
          <w:sz w:val="24"/>
          <w:szCs w:val="24"/>
        </w:rPr>
      </w:pPr>
      <w:r>
        <w:rPr>
          <w:rFonts w:ascii="Times New Roman" w:hAnsi="Times New Roman"/>
          <w:sz w:val="24"/>
          <w:szCs w:val="24"/>
        </w:rPr>
        <w:t>7. Yesterday the couple talked a lot with a friend of _______on the internet. (</w:t>
      </w:r>
      <w:proofErr w:type="gramStart"/>
      <w:r>
        <w:rPr>
          <w:rFonts w:ascii="Times New Roman" w:hAnsi="Times New Roman"/>
          <w:sz w:val="24"/>
          <w:szCs w:val="24"/>
        </w:rPr>
        <w:t>they</w:t>
      </w:r>
      <w:proofErr w:type="gramEnd"/>
      <w:r>
        <w:rPr>
          <w:rFonts w:ascii="Times New Roman" w:hAnsi="Times New Roman"/>
          <w:sz w:val="24"/>
          <w:szCs w:val="24"/>
        </w:rPr>
        <w:t>)</w:t>
      </w:r>
    </w:p>
    <w:p w:rsidR="00C84C03" w:rsidRDefault="00C84C03" w:rsidP="00C84C03">
      <w:pPr>
        <w:spacing w:line="288" w:lineRule="auto"/>
        <w:rPr>
          <w:rFonts w:ascii="Times New Roman" w:hAnsi="Times New Roman"/>
          <w:sz w:val="24"/>
          <w:szCs w:val="24"/>
        </w:rPr>
      </w:pPr>
      <w:r>
        <w:rPr>
          <w:rFonts w:ascii="Times New Roman" w:hAnsi="Times New Roman"/>
          <w:sz w:val="24"/>
          <w:szCs w:val="24"/>
        </w:rPr>
        <w:t>8. The 3</w:t>
      </w:r>
      <w:r>
        <w:rPr>
          <w:rFonts w:ascii="Times New Roman" w:hAnsi="Times New Roman"/>
          <w:sz w:val="24"/>
          <w:szCs w:val="24"/>
          <w:vertAlign w:val="superscript"/>
        </w:rPr>
        <w:t>rd</w:t>
      </w:r>
      <w:r>
        <w:rPr>
          <w:rFonts w:ascii="Times New Roman" w:hAnsi="Times New Roman"/>
          <w:sz w:val="24"/>
          <w:szCs w:val="24"/>
        </w:rPr>
        <w:t xml:space="preserve"> China’s Got Talent offers the child a chance to show his special _______. </w:t>
      </w:r>
      <w:r>
        <w:rPr>
          <w:rFonts w:ascii="Times New Roman" w:hAnsi="Times New Roman"/>
          <w:sz w:val="24"/>
          <w:szCs w:val="24"/>
        </w:rPr>
        <w:lastRenderedPageBreak/>
        <w:t>(</w:t>
      </w:r>
      <w:proofErr w:type="gramStart"/>
      <w:r>
        <w:rPr>
          <w:rFonts w:ascii="Times New Roman" w:hAnsi="Times New Roman"/>
          <w:sz w:val="24"/>
          <w:szCs w:val="24"/>
        </w:rPr>
        <w:t>able</w:t>
      </w:r>
      <w:proofErr w:type="gramEnd"/>
      <w:r>
        <w:rPr>
          <w:rFonts w:ascii="Times New Roman" w:hAnsi="Times New Roman"/>
          <w:sz w:val="24"/>
          <w:szCs w:val="24"/>
        </w:rPr>
        <w:t>)</w:t>
      </w:r>
    </w:p>
    <w:p w:rsidR="00E853A6" w:rsidRPr="00C84C03" w:rsidRDefault="00E853A6" w:rsidP="00E853A6">
      <w:pPr>
        <w:adjustRightInd w:val="0"/>
        <w:snapToGrid w:val="0"/>
        <w:jc w:val="left"/>
        <w:rPr>
          <w:rFonts w:ascii="Times New Roman" w:hAnsi="Times New Roman" w:hint="eastAsia"/>
          <w:b/>
          <w:sz w:val="24"/>
          <w:szCs w:val="24"/>
        </w:rPr>
      </w:pPr>
      <w:r w:rsidRPr="00C84C03">
        <w:rPr>
          <w:rFonts w:ascii="Times New Roman" w:hAnsi="Times New Roman" w:hint="eastAsia"/>
          <w:b/>
          <w:sz w:val="24"/>
          <w:szCs w:val="24"/>
        </w:rPr>
        <w:t xml:space="preserve">Part 2 </w:t>
      </w:r>
      <w:r w:rsidRPr="00C84C03">
        <w:rPr>
          <w:rFonts w:ascii="Times New Roman" w:hAnsi="Times New Roman" w:hint="eastAsia"/>
          <w:b/>
          <w:sz w:val="24"/>
          <w:szCs w:val="24"/>
        </w:rPr>
        <w:t>阅读提高</w:t>
      </w:r>
    </w:p>
    <w:p w:rsidR="00E853A6" w:rsidRPr="002347CD" w:rsidRDefault="00E853A6" w:rsidP="00E853A6">
      <w:pPr>
        <w:adjustRightInd w:val="0"/>
        <w:snapToGrid w:val="0"/>
        <w:rPr>
          <w:rFonts w:ascii="Times New Roman" w:hAnsi="Times New Roman"/>
          <w:sz w:val="24"/>
          <w:szCs w:val="24"/>
        </w:rPr>
      </w:pPr>
      <w:r w:rsidRPr="002347CD">
        <w:rPr>
          <w:rFonts w:ascii="Times New Roman" w:hAnsi="Times New Roman"/>
          <w:sz w:val="24"/>
          <w:szCs w:val="24"/>
        </w:rPr>
        <w:t>Dear Laura,</w:t>
      </w:r>
    </w:p>
    <w:p w:rsidR="00E853A6" w:rsidRPr="002347CD" w:rsidRDefault="00E853A6" w:rsidP="00E853A6">
      <w:pPr>
        <w:adjustRightInd w:val="0"/>
        <w:snapToGrid w:val="0"/>
        <w:ind w:firstLineChars="200" w:firstLine="480"/>
        <w:rPr>
          <w:rFonts w:ascii="Times New Roman" w:hAnsi="Times New Roman"/>
          <w:sz w:val="24"/>
          <w:szCs w:val="24"/>
        </w:rPr>
      </w:pPr>
      <w:smartTag w:uri="urn:schemas-microsoft-com:office:smarttags" w:element="country-region">
        <w:smartTag w:uri="urn:schemas-microsoft-com:office:smarttags" w:element="place">
          <w:r w:rsidRPr="002347CD">
            <w:rPr>
              <w:rFonts w:ascii="Times New Roman" w:hAnsi="Times New Roman"/>
              <w:sz w:val="24"/>
              <w:szCs w:val="24"/>
            </w:rPr>
            <w:t>Germany</w:t>
          </w:r>
        </w:smartTag>
      </w:smartTag>
      <w:r w:rsidRPr="002347CD">
        <w:rPr>
          <w:rFonts w:ascii="Times New Roman" w:hAnsi="Times New Roman"/>
          <w:sz w:val="24"/>
          <w:szCs w:val="24"/>
        </w:rPr>
        <w:t xml:space="preserve"> is amazing! The scenery in the countryside is very beautiful. We got to ride through mountains when we went to Munich (</w:t>
      </w:r>
      <w:r w:rsidRPr="002347CD">
        <w:rPr>
          <w:rFonts w:ascii="Times New Roman"/>
          <w:sz w:val="24"/>
          <w:szCs w:val="24"/>
        </w:rPr>
        <w:t>慕尼黑</w:t>
      </w:r>
      <w:r w:rsidRPr="002347CD">
        <w:rPr>
          <w:rFonts w:ascii="Times New Roman" w:hAnsi="Times New Roman"/>
          <w:sz w:val="24"/>
          <w:szCs w:val="24"/>
        </w:rPr>
        <w:t>). The city is exciting, and there are lots of shops everywhere. At home, people stay inside and work for most of the day, but people here like to go out more often.</w:t>
      </w:r>
    </w:p>
    <w:p w:rsidR="00E853A6" w:rsidRPr="002347CD" w:rsidRDefault="00E853A6" w:rsidP="00E853A6">
      <w:pPr>
        <w:adjustRightInd w:val="0"/>
        <w:snapToGrid w:val="0"/>
        <w:rPr>
          <w:rFonts w:ascii="Times New Roman" w:hAnsi="Times New Roman"/>
          <w:sz w:val="24"/>
          <w:szCs w:val="24"/>
        </w:rPr>
      </w:pPr>
      <w:r w:rsidRPr="002347CD">
        <w:rPr>
          <w:rFonts w:ascii="Times New Roman" w:hAnsi="Times New Roman"/>
          <w:sz w:val="24"/>
          <w:szCs w:val="24"/>
        </w:rPr>
        <w:t xml:space="preserve">    Our choir (</w:t>
      </w:r>
      <w:r w:rsidRPr="002347CD">
        <w:rPr>
          <w:rFonts w:ascii="Times New Roman"/>
          <w:sz w:val="24"/>
          <w:szCs w:val="24"/>
        </w:rPr>
        <w:t>合唱队</w:t>
      </w:r>
      <w:r w:rsidRPr="002347CD">
        <w:rPr>
          <w:rFonts w:ascii="Times New Roman" w:hAnsi="Times New Roman"/>
          <w:sz w:val="24"/>
          <w:szCs w:val="24"/>
        </w:rPr>
        <w:t>) sang in a church yesterday. You should have heard how beautiful our voices were! It was an amazing experience, and the people there really enjoyed it. Later, we went sightseeing around the main square. The buildings are very beautiful and old. There is a much greater sense of history here than there is at home.</w:t>
      </w:r>
    </w:p>
    <w:p w:rsidR="00E853A6" w:rsidRPr="002347CD" w:rsidRDefault="00E853A6" w:rsidP="00E853A6">
      <w:pPr>
        <w:adjustRightInd w:val="0"/>
        <w:snapToGrid w:val="0"/>
        <w:rPr>
          <w:rFonts w:ascii="Times New Roman" w:hAnsi="Times New Roman"/>
          <w:sz w:val="24"/>
          <w:szCs w:val="24"/>
        </w:rPr>
      </w:pPr>
      <w:r w:rsidRPr="002347CD">
        <w:rPr>
          <w:rFonts w:ascii="Times New Roman" w:hAnsi="Times New Roman"/>
          <w:sz w:val="24"/>
          <w:szCs w:val="24"/>
        </w:rPr>
        <w:t xml:space="preserve">    The one thing I'm not crazy about is the food. They eat so differently here! First of all, they eat lots of bread and meat, but not many vegetables. Also, they drink a lot of beer. I was surprised to see fifteen-year-old kids drinking beer with huge cups, right in the square! My favorite foods here are the apple-juice soda and the huge soft biscuits. But they don't like these.</w:t>
      </w:r>
    </w:p>
    <w:p w:rsidR="00E853A6" w:rsidRPr="002347CD" w:rsidRDefault="00E853A6" w:rsidP="00E853A6">
      <w:pPr>
        <w:adjustRightInd w:val="0"/>
        <w:snapToGrid w:val="0"/>
        <w:rPr>
          <w:rFonts w:ascii="Times New Roman" w:hAnsi="Times New Roman"/>
          <w:sz w:val="24"/>
          <w:szCs w:val="24"/>
        </w:rPr>
      </w:pPr>
      <w:r w:rsidRPr="002347CD">
        <w:rPr>
          <w:rFonts w:ascii="Times New Roman" w:hAnsi="Times New Roman"/>
          <w:sz w:val="24"/>
          <w:szCs w:val="24"/>
        </w:rPr>
        <w:t xml:space="preserve">    People here dress well, and everyone seems confident and beautiful. They're in great shape mainly because they walk a lot. Most people don't even have cars! I'm surely getting in better shape from walking around so much. It's good!</w:t>
      </w:r>
    </w:p>
    <w:p w:rsidR="00E853A6" w:rsidRPr="002347CD" w:rsidRDefault="00E853A6" w:rsidP="00E853A6">
      <w:pPr>
        <w:adjustRightInd w:val="0"/>
        <w:snapToGrid w:val="0"/>
        <w:rPr>
          <w:rFonts w:ascii="Times New Roman" w:hAnsi="Times New Roman"/>
          <w:sz w:val="24"/>
          <w:szCs w:val="24"/>
        </w:rPr>
      </w:pPr>
      <w:r w:rsidRPr="002347CD">
        <w:rPr>
          <w:rFonts w:ascii="Times New Roman" w:hAnsi="Times New Roman"/>
          <w:sz w:val="24"/>
          <w:szCs w:val="24"/>
        </w:rPr>
        <w:t xml:space="preserve">    I'm having a wonderful time with my friends from the choir. Erin and I have been walking out a lot. I've been getting to know the older kids. I really respect them. It's amazing that music and traveling can bring a group together.</w:t>
      </w:r>
    </w:p>
    <w:p w:rsidR="00E853A6" w:rsidRPr="002347CD" w:rsidRDefault="00E853A6" w:rsidP="00E853A6">
      <w:pPr>
        <w:adjustRightInd w:val="0"/>
        <w:snapToGrid w:val="0"/>
        <w:rPr>
          <w:rFonts w:ascii="Times New Roman" w:hAnsi="Times New Roman"/>
          <w:sz w:val="24"/>
          <w:szCs w:val="24"/>
        </w:rPr>
      </w:pPr>
      <w:r w:rsidRPr="002347CD">
        <w:rPr>
          <w:rFonts w:ascii="Times New Roman" w:hAnsi="Times New Roman"/>
          <w:sz w:val="24"/>
          <w:szCs w:val="24"/>
        </w:rPr>
        <w:t xml:space="preserve">    Yesterday evening, the boys from our choir sang for people on the street, and people crowded around to hear them! Well, I have to go to sleep now'. Talk to you soon!</w:t>
      </w:r>
    </w:p>
    <w:p w:rsidR="00E853A6" w:rsidRPr="002347CD" w:rsidRDefault="00E853A6" w:rsidP="00E853A6">
      <w:pPr>
        <w:adjustRightInd w:val="0"/>
        <w:snapToGrid w:val="0"/>
        <w:rPr>
          <w:rFonts w:ascii="Times New Roman" w:hAnsi="Times New Roman"/>
          <w:sz w:val="24"/>
          <w:szCs w:val="24"/>
        </w:rPr>
      </w:pPr>
      <w:r>
        <w:rPr>
          <w:rFonts w:ascii="Times New Roman" w:hAnsi="Times New Roman" w:hint="eastAsia"/>
          <w:sz w:val="24"/>
          <w:szCs w:val="24"/>
        </w:rPr>
        <w:t>Y</w:t>
      </w:r>
      <w:r w:rsidRPr="002347CD">
        <w:rPr>
          <w:rFonts w:ascii="Times New Roman" w:hAnsi="Times New Roman"/>
          <w:sz w:val="24"/>
          <w:szCs w:val="24"/>
        </w:rPr>
        <w:t>ours,</w:t>
      </w:r>
    </w:p>
    <w:p w:rsidR="00E853A6" w:rsidRPr="002347CD" w:rsidRDefault="00E853A6" w:rsidP="00E853A6">
      <w:pPr>
        <w:adjustRightInd w:val="0"/>
        <w:snapToGrid w:val="0"/>
        <w:rPr>
          <w:rFonts w:ascii="Times New Roman" w:hAnsi="Times New Roman"/>
          <w:sz w:val="24"/>
          <w:szCs w:val="24"/>
        </w:rPr>
      </w:pPr>
      <w:r w:rsidRPr="002347CD">
        <w:rPr>
          <w:rFonts w:ascii="Times New Roman" w:hAnsi="Times New Roman"/>
          <w:sz w:val="24"/>
          <w:szCs w:val="24"/>
        </w:rPr>
        <w:t>Anna</w:t>
      </w:r>
    </w:p>
    <w:p w:rsidR="00E853A6" w:rsidRPr="002347CD" w:rsidRDefault="00E853A6" w:rsidP="00E853A6">
      <w:pPr>
        <w:adjustRightInd w:val="0"/>
        <w:snapToGrid w:val="0"/>
        <w:rPr>
          <w:rFonts w:ascii="Times New Roman" w:hAnsi="Times New Roman"/>
          <w:sz w:val="24"/>
          <w:szCs w:val="24"/>
        </w:rPr>
      </w:pPr>
      <w:r w:rsidRPr="002347CD">
        <w:rPr>
          <w:rFonts w:ascii="Times New Roman" w:hAnsi="Times New Roman"/>
          <w:sz w:val="24"/>
          <w:szCs w:val="24"/>
        </w:rPr>
        <w:t xml:space="preserve">(    ) 1. This is a letter written by Anna about ________ in </w:t>
      </w:r>
      <w:smartTag w:uri="urn:schemas-microsoft-com:office:smarttags" w:element="country-region">
        <w:smartTag w:uri="urn:schemas-microsoft-com:office:smarttags" w:element="place">
          <w:r w:rsidRPr="002347CD">
            <w:rPr>
              <w:rFonts w:ascii="Times New Roman" w:hAnsi="Times New Roman"/>
              <w:sz w:val="24"/>
              <w:szCs w:val="24"/>
            </w:rPr>
            <w:t>Germany</w:t>
          </w:r>
        </w:smartTag>
      </w:smartTag>
      <w:r w:rsidRPr="002347CD">
        <w:rPr>
          <w:rFonts w:ascii="Times New Roman" w:hAnsi="Times New Roman"/>
          <w:sz w:val="24"/>
          <w:szCs w:val="24"/>
        </w:rPr>
        <w:t>.</w:t>
      </w:r>
    </w:p>
    <w:p w:rsidR="00E853A6" w:rsidRPr="002347CD" w:rsidRDefault="00E853A6" w:rsidP="00E853A6">
      <w:pPr>
        <w:adjustRightInd w:val="0"/>
        <w:snapToGrid w:val="0"/>
        <w:rPr>
          <w:rFonts w:ascii="Times New Roman" w:hAnsi="Times New Roman"/>
          <w:sz w:val="24"/>
          <w:szCs w:val="24"/>
        </w:rPr>
      </w:pPr>
      <w:r w:rsidRPr="002347CD">
        <w:rPr>
          <w:rFonts w:ascii="Times New Roman" w:hAnsi="Times New Roman"/>
          <w:sz w:val="24"/>
          <w:szCs w:val="24"/>
        </w:rPr>
        <w:t xml:space="preserve">        A. many shops    B. her traveling   C. people's jobs   D. the scenery</w:t>
      </w:r>
    </w:p>
    <w:p w:rsidR="00E853A6" w:rsidRPr="002347CD" w:rsidRDefault="00E853A6" w:rsidP="00E853A6">
      <w:pPr>
        <w:adjustRightInd w:val="0"/>
        <w:snapToGrid w:val="0"/>
        <w:rPr>
          <w:rFonts w:ascii="Times New Roman" w:hAnsi="Times New Roman"/>
          <w:sz w:val="24"/>
          <w:szCs w:val="24"/>
        </w:rPr>
      </w:pPr>
      <w:proofErr w:type="gramStart"/>
      <w:r w:rsidRPr="002347CD">
        <w:rPr>
          <w:rFonts w:ascii="Times New Roman" w:hAnsi="Times New Roman"/>
          <w:sz w:val="24"/>
          <w:szCs w:val="24"/>
        </w:rPr>
        <w:t>(    ) 2. The people in a church _________ the choir's performance very much.</w:t>
      </w:r>
      <w:proofErr w:type="gramEnd"/>
    </w:p>
    <w:p w:rsidR="00E853A6" w:rsidRPr="002347CD" w:rsidRDefault="00E853A6" w:rsidP="00E853A6">
      <w:pPr>
        <w:adjustRightInd w:val="0"/>
        <w:snapToGrid w:val="0"/>
        <w:rPr>
          <w:rFonts w:ascii="Times New Roman" w:hAnsi="Times New Roman"/>
          <w:sz w:val="24"/>
          <w:szCs w:val="24"/>
        </w:rPr>
      </w:pPr>
      <w:r w:rsidRPr="002347CD">
        <w:rPr>
          <w:rFonts w:ascii="Times New Roman" w:hAnsi="Times New Roman"/>
          <w:sz w:val="24"/>
          <w:szCs w:val="24"/>
        </w:rPr>
        <w:t xml:space="preserve">        A. discussed      B. listened        C. enjoyed        D. hated</w:t>
      </w:r>
    </w:p>
    <w:p w:rsidR="00E853A6" w:rsidRPr="002347CD" w:rsidRDefault="00E853A6" w:rsidP="00E853A6">
      <w:pPr>
        <w:adjustRightInd w:val="0"/>
        <w:snapToGrid w:val="0"/>
        <w:rPr>
          <w:rFonts w:ascii="Times New Roman" w:hAnsi="Times New Roman"/>
          <w:sz w:val="24"/>
          <w:szCs w:val="24"/>
        </w:rPr>
      </w:pPr>
      <w:r w:rsidRPr="002347CD">
        <w:rPr>
          <w:rFonts w:ascii="Times New Roman" w:hAnsi="Times New Roman"/>
          <w:sz w:val="24"/>
          <w:szCs w:val="24"/>
        </w:rPr>
        <w:t xml:space="preserve">(    ) 3. People in </w:t>
      </w:r>
      <w:smartTag w:uri="urn:schemas-microsoft-com:office:smarttags" w:element="City">
        <w:smartTag w:uri="urn:schemas-microsoft-com:office:smarttags" w:element="place">
          <w:r w:rsidRPr="002347CD">
            <w:rPr>
              <w:rFonts w:ascii="Times New Roman" w:hAnsi="Times New Roman"/>
              <w:sz w:val="24"/>
              <w:szCs w:val="24"/>
            </w:rPr>
            <w:t>Munich</w:t>
          </w:r>
        </w:smartTag>
      </w:smartTag>
      <w:r w:rsidRPr="002347CD">
        <w:rPr>
          <w:rFonts w:ascii="Times New Roman" w:hAnsi="Times New Roman"/>
          <w:sz w:val="24"/>
          <w:szCs w:val="24"/>
        </w:rPr>
        <w:t xml:space="preserve"> love __________.</w:t>
      </w:r>
    </w:p>
    <w:p w:rsidR="00E853A6" w:rsidRPr="002347CD" w:rsidRDefault="00E853A6" w:rsidP="00E853A6">
      <w:pPr>
        <w:adjustRightInd w:val="0"/>
        <w:snapToGrid w:val="0"/>
        <w:rPr>
          <w:rFonts w:ascii="Times New Roman" w:hAnsi="Times New Roman"/>
          <w:sz w:val="24"/>
          <w:szCs w:val="24"/>
        </w:rPr>
      </w:pPr>
      <w:r w:rsidRPr="002347CD">
        <w:rPr>
          <w:rFonts w:ascii="Times New Roman" w:hAnsi="Times New Roman"/>
          <w:sz w:val="24"/>
          <w:szCs w:val="24"/>
        </w:rPr>
        <w:t xml:space="preserve">        A. having many vegetables            B. drinking apple juice</w:t>
      </w:r>
    </w:p>
    <w:p w:rsidR="00E853A6" w:rsidRPr="002347CD" w:rsidRDefault="00E853A6" w:rsidP="00E853A6">
      <w:pPr>
        <w:adjustRightInd w:val="0"/>
        <w:snapToGrid w:val="0"/>
        <w:rPr>
          <w:rFonts w:ascii="Times New Roman" w:hAnsi="Times New Roman"/>
          <w:sz w:val="24"/>
          <w:szCs w:val="24"/>
        </w:rPr>
      </w:pPr>
      <w:r w:rsidRPr="002347CD">
        <w:rPr>
          <w:rFonts w:ascii="Times New Roman" w:hAnsi="Times New Roman"/>
          <w:sz w:val="24"/>
          <w:szCs w:val="24"/>
        </w:rPr>
        <w:t xml:space="preserve">        C. drinking a lot of beer              D. having the huge soft biscuits</w:t>
      </w:r>
    </w:p>
    <w:p w:rsidR="00E853A6" w:rsidRPr="002347CD" w:rsidRDefault="00E853A6" w:rsidP="00E853A6">
      <w:pPr>
        <w:adjustRightInd w:val="0"/>
        <w:snapToGrid w:val="0"/>
        <w:rPr>
          <w:rFonts w:ascii="Times New Roman" w:hAnsi="Times New Roman"/>
          <w:sz w:val="24"/>
          <w:szCs w:val="24"/>
        </w:rPr>
      </w:pPr>
      <w:r w:rsidRPr="002347CD">
        <w:rPr>
          <w:rFonts w:ascii="Times New Roman" w:hAnsi="Times New Roman"/>
          <w:sz w:val="24"/>
          <w:szCs w:val="24"/>
        </w:rPr>
        <w:t>(    ) 4. We can know from this passage that Germans are _________.</w:t>
      </w:r>
    </w:p>
    <w:p w:rsidR="00E853A6" w:rsidRPr="002347CD" w:rsidRDefault="00E853A6" w:rsidP="00E853A6">
      <w:pPr>
        <w:adjustRightInd w:val="0"/>
        <w:snapToGrid w:val="0"/>
        <w:rPr>
          <w:rFonts w:ascii="Times New Roman" w:hAnsi="Times New Roman"/>
          <w:sz w:val="24"/>
          <w:szCs w:val="24"/>
        </w:rPr>
      </w:pPr>
      <w:r w:rsidRPr="002347CD">
        <w:rPr>
          <w:rFonts w:ascii="Times New Roman" w:hAnsi="Times New Roman"/>
          <w:sz w:val="24"/>
          <w:szCs w:val="24"/>
        </w:rPr>
        <w:t xml:space="preserve">        A. confident      B. weak          C. ugly           D. afraid</w:t>
      </w:r>
    </w:p>
    <w:p w:rsidR="00E853A6" w:rsidRPr="002347CD" w:rsidRDefault="00E853A6" w:rsidP="00E853A6">
      <w:pPr>
        <w:adjustRightInd w:val="0"/>
        <w:snapToGrid w:val="0"/>
        <w:rPr>
          <w:rFonts w:ascii="Times New Roman" w:hAnsi="Times New Roman"/>
          <w:sz w:val="24"/>
          <w:szCs w:val="24"/>
        </w:rPr>
      </w:pPr>
      <w:r w:rsidRPr="002347CD">
        <w:rPr>
          <w:rFonts w:ascii="Times New Roman" w:hAnsi="Times New Roman"/>
          <w:sz w:val="24"/>
          <w:szCs w:val="24"/>
        </w:rPr>
        <w:t xml:space="preserve">(    ) 5. _________ a lot is the main reason why people in </w:t>
      </w:r>
      <w:smartTag w:uri="urn:schemas-microsoft-com:office:smarttags" w:element="City">
        <w:smartTag w:uri="urn:schemas-microsoft-com:office:smarttags" w:element="place">
          <w:r w:rsidRPr="002347CD">
            <w:rPr>
              <w:rFonts w:ascii="Times New Roman" w:hAnsi="Times New Roman"/>
              <w:sz w:val="24"/>
              <w:szCs w:val="24"/>
            </w:rPr>
            <w:t>Munich</w:t>
          </w:r>
        </w:smartTag>
      </w:smartTag>
      <w:r w:rsidRPr="002347CD">
        <w:rPr>
          <w:rFonts w:ascii="Times New Roman" w:hAnsi="Times New Roman"/>
          <w:sz w:val="24"/>
          <w:szCs w:val="24"/>
        </w:rPr>
        <w:t xml:space="preserve"> are in great shape.</w:t>
      </w:r>
    </w:p>
    <w:p w:rsidR="00E853A6" w:rsidRPr="002347CD" w:rsidRDefault="00E853A6" w:rsidP="00E853A6">
      <w:pPr>
        <w:adjustRightInd w:val="0"/>
        <w:snapToGrid w:val="0"/>
        <w:rPr>
          <w:rFonts w:ascii="Times New Roman" w:hAnsi="Times New Roman"/>
          <w:sz w:val="24"/>
          <w:szCs w:val="24"/>
        </w:rPr>
      </w:pPr>
      <w:r w:rsidRPr="002347CD">
        <w:rPr>
          <w:rFonts w:ascii="Times New Roman" w:hAnsi="Times New Roman"/>
          <w:sz w:val="24"/>
          <w:szCs w:val="24"/>
        </w:rPr>
        <w:t xml:space="preserve">        A. Sleeping       B. Walking        C. Drinking       D. Eating</w:t>
      </w:r>
    </w:p>
    <w:p w:rsidR="00E853A6" w:rsidRPr="002347CD" w:rsidRDefault="00E853A6" w:rsidP="00E853A6">
      <w:pPr>
        <w:adjustRightInd w:val="0"/>
        <w:snapToGrid w:val="0"/>
        <w:rPr>
          <w:rFonts w:ascii="Times New Roman" w:hAnsi="Times New Roman"/>
          <w:sz w:val="24"/>
          <w:szCs w:val="24"/>
        </w:rPr>
      </w:pPr>
      <w:r w:rsidRPr="002347CD">
        <w:rPr>
          <w:rFonts w:ascii="Times New Roman" w:hAnsi="Times New Roman"/>
          <w:sz w:val="24"/>
          <w:szCs w:val="24"/>
        </w:rPr>
        <w:t>(    ) 6. Anna is very _________ to be with the friends from the choir.</w:t>
      </w:r>
    </w:p>
    <w:p w:rsidR="00E853A6" w:rsidRPr="002347CD" w:rsidRDefault="00E853A6" w:rsidP="00E853A6">
      <w:pPr>
        <w:adjustRightInd w:val="0"/>
        <w:snapToGrid w:val="0"/>
        <w:rPr>
          <w:rFonts w:ascii="Times New Roman" w:hAnsi="Times New Roman"/>
          <w:sz w:val="24"/>
          <w:szCs w:val="24"/>
        </w:rPr>
      </w:pPr>
      <w:r w:rsidRPr="002347CD">
        <w:rPr>
          <w:rFonts w:ascii="Times New Roman" w:hAnsi="Times New Roman"/>
          <w:sz w:val="24"/>
          <w:szCs w:val="24"/>
        </w:rPr>
        <w:t xml:space="preserve">        A. frightened      B. afraid          C. pleased         D. surprised</w:t>
      </w:r>
    </w:p>
    <w:p w:rsidR="00E853A6" w:rsidRPr="002347CD" w:rsidRDefault="00E853A6" w:rsidP="00E853A6">
      <w:pPr>
        <w:adjustRightInd w:val="0"/>
        <w:snapToGrid w:val="0"/>
        <w:rPr>
          <w:rFonts w:ascii="Times New Roman" w:hAnsi="Times New Roman"/>
          <w:sz w:val="24"/>
          <w:szCs w:val="24"/>
        </w:rPr>
      </w:pPr>
      <w:r w:rsidRPr="002347CD">
        <w:rPr>
          <w:rFonts w:ascii="Times New Roman" w:hAnsi="Times New Roman"/>
          <w:sz w:val="24"/>
          <w:szCs w:val="24"/>
        </w:rPr>
        <w:t>(    ) 7. From this letter we know __________.</w:t>
      </w:r>
    </w:p>
    <w:p w:rsidR="00E853A6" w:rsidRPr="002347CD" w:rsidRDefault="00E853A6" w:rsidP="00E853A6">
      <w:pPr>
        <w:adjustRightInd w:val="0"/>
        <w:snapToGrid w:val="0"/>
        <w:rPr>
          <w:rFonts w:ascii="Times New Roman" w:hAnsi="Times New Roman"/>
          <w:sz w:val="24"/>
          <w:szCs w:val="24"/>
        </w:rPr>
      </w:pPr>
      <w:r w:rsidRPr="002347CD">
        <w:rPr>
          <w:rFonts w:ascii="Times New Roman" w:hAnsi="Times New Roman"/>
          <w:sz w:val="24"/>
          <w:szCs w:val="24"/>
        </w:rPr>
        <w:t xml:space="preserve">        A. the buildings around the main square in </w:t>
      </w:r>
      <w:smartTag w:uri="urn:schemas-microsoft-com:office:smarttags" w:element="City">
        <w:smartTag w:uri="urn:schemas-microsoft-com:office:smarttags" w:element="place">
          <w:r w:rsidRPr="002347CD">
            <w:rPr>
              <w:rFonts w:ascii="Times New Roman" w:hAnsi="Times New Roman"/>
              <w:sz w:val="24"/>
              <w:szCs w:val="24"/>
            </w:rPr>
            <w:t>Munich</w:t>
          </w:r>
        </w:smartTag>
      </w:smartTag>
      <w:r w:rsidRPr="002347CD">
        <w:rPr>
          <w:rFonts w:ascii="Times New Roman" w:hAnsi="Times New Roman"/>
          <w:sz w:val="24"/>
          <w:szCs w:val="24"/>
        </w:rPr>
        <w:t xml:space="preserve"> are newly built</w:t>
      </w:r>
    </w:p>
    <w:p w:rsidR="00E853A6" w:rsidRPr="002347CD" w:rsidRDefault="00E853A6" w:rsidP="00E853A6">
      <w:pPr>
        <w:adjustRightInd w:val="0"/>
        <w:snapToGrid w:val="0"/>
        <w:rPr>
          <w:rFonts w:ascii="Times New Roman" w:hAnsi="Times New Roman"/>
          <w:sz w:val="24"/>
          <w:szCs w:val="24"/>
        </w:rPr>
      </w:pPr>
      <w:r w:rsidRPr="002347CD">
        <w:rPr>
          <w:rFonts w:ascii="Times New Roman" w:hAnsi="Times New Roman"/>
          <w:sz w:val="24"/>
          <w:szCs w:val="24"/>
        </w:rPr>
        <w:t xml:space="preserve">        B. people in </w:t>
      </w:r>
      <w:smartTag w:uri="urn:schemas-microsoft-com:office:smarttags" w:element="City">
        <w:smartTag w:uri="urn:schemas-microsoft-com:office:smarttags" w:element="place">
          <w:r w:rsidRPr="002347CD">
            <w:rPr>
              <w:rFonts w:ascii="Times New Roman" w:hAnsi="Times New Roman"/>
              <w:sz w:val="24"/>
              <w:szCs w:val="24"/>
            </w:rPr>
            <w:t>Munich</w:t>
          </w:r>
        </w:smartTag>
      </w:smartTag>
      <w:r w:rsidRPr="002347CD">
        <w:rPr>
          <w:rFonts w:ascii="Times New Roman" w:hAnsi="Times New Roman"/>
          <w:sz w:val="24"/>
          <w:szCs w:val="24"/>
        </w:rPr>
        <w:t xml:space="preserve"> prefer to stay at home, resting for most of the day</w:t>
      </w:r>
    </w:p>
    <w:p w:rsidR="00E853A6" w:rsidRPr="002347CD" w:rsidRDefault="00E853A6" w:rsidP="00E853A6">
      <w:pPr>
        <w:adjustRightInd w:val="0"/>
        <w:snapToGrid w:val="0"/>
        <w:rPr>
          <w:rFonts w:ascii="Times New Roman" w:hAnsi="Times New Roman"/>
          <w:sz w:val="24"/>
          <w:szCs w:val="24"/>
        </w:rPr>
      </w:pPr>
      <w:r w:rsidRPr="002347CD">
        <w:rPr>
          <w:rFonts w:ascii="Times New Roman" w:hAnsi="Times New Roman"/>
          <w:sz w:val="24"/>
          <w:szCs w:val="24"/>
        </w:rPr>
        <w:t xml:space="preserve">        C. Germans love drinking beer very much except kids (under the age of 18)</w:t>
      </w:r>
    </w:p>
    <w:p w:rsidR="00E853A6" w:rsidRDefault="00E853A6" w:rsidP="00E853A6">
      <w:pPr>
        <w:adjustRightInd w:val="0"/>
        <w:snapToGrid w:val="0"/>
        <w:rPr>
          <w:rFonts w:ascii="Times New Roman" w:hAnsi="Times New Roman" w:hint="eastAsia"/>
          <w:sz w:val="24"/>
          <w:szCs w:val="24"/>
        </w:rPr>
      </w:pPr>
      <w:r w:rsidRPr="002347CD">
        <w:rPr>
          <w:rFonts w:ascii="Times New Roman" w:hAnsi="Times New Roman"/>
          <w:sz w:val="24"/>
          <w:szCs w:val="24"/>
        </w:rPr>
        <w:t xml:space="preserve">        D. the choir can sing wonderfully enough to attract people around</w:t>
      </w:r>
    </w:p>
    <w:p w:rsidR="00C84C03" w:rsidRDefault="00C84C03" w:rsidP="00C84C03">
      <w:pPr>
        <w:rPr>
          <w:rFonts w:ascii="Times New Roman" w:hAnsi="Times New Roman" w:hint="eastAsia"/>
          <w:sz w:val="24"/>
          <w:szCs w:val="24"/>
        </w:rPr>
      </w:pPr>
    </w:p>
    <w:p w:rsidR="00E853A6" w:rsidRPr="002347CD" w:rsidRDefault="00E853A6" w:rsidP="00E853A6">
      <w:pPr>
        <w:adjustRightInd w:val="0"/>
        <w:snapToGrid w:val="0"/>
        <w:ind w:firstLineChars="200" w:firstLine="480"/>
        <w:rPr>
          <w:rFonts w:ascii="Times New Roman" w:hAnsi="Times New Roman"/>
          <w:sz w:val="24"/>
          <w:szCs w:val="24"/>
        </w:rPr>
      </w:pPr>
      <w:r w:rsidRPr="002347CD">
        <w:rPr>
          <w:rFonts w:ascii="Times New Roman" w:hAnsi="Times New Roman"/>
          <w:sz w:val="24"/>
          <w:szCs w:val="24"/>
        </w:rPr>
        <w:t xml:space="preserve">The morning of Thanksgiving Day in </w:t>
      </w:r>
      <w:smartTag w:uri="urn:schemas-microsoft-com:office:smarttags" w:element="place">
        <w:smartTag w:uri="urn:schemas-microsoft-com:office:smarttags" w:element="City">
          <w:r w:rsidRPr="002347CD">
            <w:rPr>
              <w:rFonts w:ascii="Times New Roman" w:hAnsi="Times New Roman"/>
              <w:sz w:val="24"/>
              <w:szCs w:val="24"/>
            </w:rPr>
            <w:t>New York City</w:t>
          </w:r>
        </w:smartTag>
      </w:smartTag>
      <w:r w:rsidRPr="002347CD">
        <w:rPr>
          <w:rFonts w:ascii="Times New Roman" w:hAnsi="Times New Roman"/>
          <w:sz w:val="24"/>
          <w:szCs w:val="24"/>
        </w:rPr>
        <w:t xml:space="preserve"> is busy. People crowd the streets to see a special event--the Macy's Thanksgiving Day Parade (</w:t>
      </w:r>
      <w:r w:rsidRPr="002347CD">
        <w:rPr>
          <w:rFonts w:ascii="Times New Roman"/>
          <w:sz w:val="24"/>
          <w:szCs w:val="24"/>
        </w:rPr>
        <w:t>游行</w:t>
      </w:r>
      <w:r w:rsidRPr="002347CD">
        <w:rPr>
          <w:rFonts w:ascii="Times New Roman" w:hAnsi="Times New Roman"/>
          <w:sz w:val="24"/>
          <w:szCs w:val="24"/>
        </w:rPr>
        <w:t xml:space="preserve">). It is </w:t>
      </w:r>
      <w:r w:rsidRPr="002347CD">
        <w:rPr>
          <w:rFonts w:ascii="Times New Roman" w:hAnsi="Times New Roman"/>
          <w:sz w:val="24"/>
          <w:szCs w:val="24"/>
        </w:rPr>
        <w:lastRenderedPageBreak/>
        <w:t xml:space="preserve">presented by Macy's Department Store every Thanksgiving Day. The event makes Thanksgiving a great festival in </w:t>
      </w:r>
      <w:smartTag w:uri="urn:schemas-microsoft-com:office:smarttags" w:element="City">
        <w:smartTag w:uri="urn:schemas-microsoft-com:office:smarttags" w:element="place">
          <w:r w:rsidRPr="002347CD">
            <w:rPr>
              <w:rFonts w:ascii="Times New Roman" w:hAnsi="Times New Roman"/>
              <w:sz w:val="24"/>
              <w:szCs w:val="24"/>
            </w:rPr>
            <w:t>New York City</w:t>
          </w:r>
        </w:smartTag>
      </w:smartTag>
      <w:r w:rsidRPr="002347CD">
        <w:rPr>
          <w:rFonts w:ascii="Times New Roman" w:hAnsi="Times New Roman"/>
          <w:sz w:val="24"/>
          <w:szCs w:val="24"/>
        </w:rPr>
        <w:t>.</w:t>
      </w:r>
    </w:p>
    <w:p w:rsidR="00E853A6" w:rsidRPr="002347CD" w:rsidRDefault="00E853A6" w:rsidP="00E853A6">
      <w:pPr>
        <w:adjustRightInd w:val="0"/>
        <w:snapToGrid w:val="0"/>
        <w:rPr>
          <w:rFonts w:ascii="Times New Roman" w:hAnsi="Times New Roman"/>
          <w:sz w:val="24"/>
          <w:szCs w:val="24"/>
        </w:rPr>
      </w:pPr>
      <w:r w:rsidRPr="002347CD">
        <w:rPr>
          <w:rFonts w:ascii="Times New Roman" w:hAnsi="Times New Roman"/>
          <w:sz w:val="24"/>
          <w:szCs w:val="24"/>
        </w:rPr>
        <w:t>The first Parade</w:t>
      </w:r>
    </w:p>
    <w:p w:rsidR="00E853A6" w:rsidRPr="002347CD" w:rsidRDefault="00E853A6" w:rsidP="00E853A6">
      <w:pPr>
        <w:adjustRightInd w:val="0"/>
        <w:snapToGrid w:val="0"/>
        <w:rPr>
          <w:rFonts w:ascii="Times New Roman" w:hAnsi="Times New Roman"/>
          <w:sz w:val="24"/>
          <w:szCs w:val="24"/>
        </w:rPr>
      </w:pPr>
      <w:r w:rsidRPr="002347CD">
        <w:rPr>
          <w:rFonts w:ascii="Times New Roman" w:hAnsi="Times New Roman"/>
          <w:sz w:val="24"/>
          <w:szCs w:val="24"/>
        </w:rPr>
        <w:t xml:space="preserve">    In 1924, the first Parade was held by many Macy's Department Store employees. As European immigrants (</w:t>
      </w:r>
      <w:r w:rsidRPr="002347CD">
        <w:rPr>
          <w:rFonts w:ascii="Times New Roman"/>
          <w:sz w:val="24"/>
          <w:szCs w:val="24"/>
        </w:rPr>
        <w:t>移民</w:t>
      </w:r>
      <w:r w:rsidRPr="002347CD">
        <w:rPr>
          <w:rFonts w:ascii="Times New Roman" w:hAnsi="Times New Roman"/>
          <w:sz w:val="24"/>
          <w:szCs w:val="24"/>
        </w:rPr>
        <w:t>), the employees wanted to celebrate the American holiday of Thanksgiving in the way they celebrated their favorite festival in Europe.</w:t>
      </w:r>
    </w:p>
    <w:p w:rsidR="00E853A6" w:rsidRPr="002347CD" w:rsidRDefault="00E853A6" w:rsidP="00E853A6">
      <w:pPr>
        <w:adjustRightInd w:val="0"/>
        <w:snapToGrid w:val="0"/>
        <w:rPr>
          <w:rFonts w:ascii="Times New Roman" w:hAnsi="Times New Roman"/>
          <w:sz w:val="24"/>
          <w:szCs w:val="24"/>
        </w:rPr>
      </w:pPr>
      <w:r w:rsidRPr="002347CD">
        <w:rPr>
          <w:rFonts w:ascii="Times New Roman" w:hAnsi="Times New Roman"/>
          <w:sz w:val="24"/>
          <w:szCs w:val="24"/>
        </w:rPr>
        <w:t xml:space="preserve">    On the day of Thanksgiving, the employees marched to Macy's flagship store on 34th Street with bright costumes(</w:t>
      </w:r>
      <w:r w:rsidRPr="002347CD">
        <w:rPr>
          <w:rFonts w:ascii="Times New Roman"/>
          <w:sz w:val="24"/>
          <w:szCs w:val="24"/>
        </w:rPr>
        <w:t>装扮</w:t>
      </w:r>
      <w:r w:rsidRPr="002347CD">
        <w:rPr>
          <w:rFonts w:ascii="Times New Roman" w:hAnsi="Times New Roman"/>
          <w:sz w:val="24"/>
          <w:szCs w:val="24"/>
        </w:rPr>
        <w:t>). There were floats(</w:t>
      </w:r>
      <w:r w:rsidRPr="002347CD">
        <w:rPr>
          <w:rFonts w:ascii="Times New Roman"/>
          <w:sz w:val="24"/>
          <w:szCs w:val="24"/>
        </w:rPr>
        <w:t>彩车</w:t>
      </w:r>
      <w:r w:rsidRPr="002347CD">
        <w:rPr>
          <w:rFonts w:ascii="Times New Roman" w:hAnsi="Times New Roman"/>
          <w:sz w:val="24"/>
          <w:szCs w:val="24"/>
        </w:rPr>
        <w:t>), professional bands and animals borrowed from the Central Park Zoo. The interesting event attracted lots of people. The Parade was such a success that Macy's declared it would hold such an event every year.</w:t>
      </w:r>
    </w:p>
    <w:p w:rsidR="00E853A6" w:rsidRPr="002347CD" w:rsidRDefault="00E853A6" w:rsidP="00E853A6">
      <w:pPr>
        <w:adjustRightInd w:val="0"/>
        <w:snapToGrid w:val="0"/>
        <w:rPr>
          <w:rFonts w:ascii="Times New Roman" w:hAnsi="Times New Roman"/>
          <w:sz w:val="24"/>
          <w:szCs w:val="24"/>
        </w:rPr>
      </w:pPr>
      <w:r w:rsidRPr="002347CD">
        <w:rPr>
          <w:rFonts w:ascii="Times New Roman" w:hAnsi="Times New Roman"/>
          <w:sz w:val="24"/>
          <w:szCs w:val="24"/>
        </w:rPr>
        <w:t>From animals to balloons</w:t>
      </w:r>
    </w:p>
    <w:p w:rsidR="00E853A6" w:rsidRPr="002347CD" w:rsidRDefault="00E853A6" w:rsidP="00E853A6">
      <w:pPr>
        <w:adjustRightInd w:val="0"/>
        <w:snapToGrid w:val="0"/>
        <w:rPr>
          <w:rFonts w:ascii="Times New Roman" w:hAnsi="Times New Roman"/>
          <w:sz w:val="24"/>
          <w:szCs w:val="24"/>
        </w:rPr>
      </w:pPr>
      <w:r w:rsidRPr="002347CD">
        <w:rPr>
          <w:rFonts w:ascii="Times New Roman" w:hAnsi="Times New Roman"/>
          <w:sz w:val="24"/>
          <w:szCs w:val="24"/>
        </w:rPr>
        <w:t xml:space="preserve">    In 1927, the animals were replaced(</w:t>
      </w:r>
      <w:r w:rsidRPr="002347CD">
        <w:rPr>
          <w:rFonts w:ascii="Times New Roman"/>
          <w:sz w:val="24"/>
          <w:szCs w:val="24"/>
        </w:rPr>
        <w:t>取代</w:t>
      </w:r>
      <w:r w:rsidRPr="002347CD">
        <w:rPr>
          <w:rFonts w:ascii="Times New Roman" w:hAnsi="Times New Roman"/>
          <w:sz w:val="24"/>
          <w:szCs w:val="24"/>
        </w:rPr>
        <w:t>) by large animal-shaped balloons and the first one was the "Felix the Cat"(</w:t>
      </w:r>
      <w:r w:rsidRPr="002347CD">
        <w:rPr>
          <w:rFonts w:ascii="Times New Roman"/>
          <w:sz w:val="24"/>
          <w:szCs w:val="24"/>
        </w:rPr>
        <w:t>菲利克斯猫</w:t>
      </w:r>
      <w:r w:rsidRPr="002347CD">
        <w:rPr>
          <w:rFonts w:ascii="Times New Roman" w:hAnsi="Times New Roman"/>
          <w:sz w:val="24"/>
          <w:szCs w:val="24"/>
        </w:rPr>
        <w:t>) balloon. One tradition at that time was the releasing(</w:t>
      </w:r>
      <w:r w:rsidRPr="002347CD">
        <w:rPr>
          <w:rFonts w:ascii="Times New Roman"/>
          <w:sz w:val="24"/>
          <w:szCs w:val="24"/>
        </w:rPr>
        <w:t>放飞</w:t>
      </w:r>
      <w:r w:rsidRPr="002347CD">
        <w:rPr>
          <w:rFonts w:ascii="Times New Roman" w:hAnsi="Times New Roman"/>
          <w:sz w:val="24"/>
          <w:szCs w:val="24"/>
        </w:rPr>
        <w:t>) of the balloons. They would float for several days and fly to other places. It is interesting that the lucky finder or finders could get a cash reward if he or she returned the balloon or its remains(</w:t>
      </w:r>
      <w:r w:rsidRPr="002347CD">
        <w:rPr>
          <w:rFonts w:ascii="Times New Roman"/>
          <w:sz w:val="24"/>
          <w:szCs w:val="24"/>
        </w:rPr>
        <w:t>碎片</w:t>
      </w:r>
      <w:r w:rsidRPr="002347CD">
        <w:rPr>
          <w:rFonts w:ascii="Times New Roman" w:hAnsi="Times New Roman"/>
          <w:sz w:val="24"/>
          <w:szCs w:val="24"/>
        </w:rPr>
        <w:t>) to Macy's.</w:t>
      </w:r>
    </w:p>
    <w:p w:rsidR="00E853A6" w:rsidRPr="002347CD" w:rsidRDefault="00E853A6" w:rsidP="00E853A6">
      <w:pPr>
        <w:adjustRightInd w:val="0"/>
        <w:snapToGrid w:val="0"/>
        <w:rPr>
          <w:rFonts w:ascii="Times New Roman" w:hAnsi="Times New Roman"/>
          <w:sz w:val="24"/>
          <w:szCs w:val="24"/>
        </w:rPr>
      </w:pPr>
      <w:r w:rsidRPr="002347CD">
        <w:rPr>
          <w:rFonts w:ascii="Times New Roman" w:hAnsi="Times New Roman"/>
          <w:sz w:val="24"/>
          <w:szCs w:val="24"/>
        </w:rPr>
        <w:t xml:space="preserve">    Later, many cartoon characters joined in the Parade. The first Mickey Mouse balloon entered the Parade in 1934. The Parade always goes on, rain or shine (except from 1942-1944 because of World War II). The floats, large balloons of cartoon characters, high school marching bands and of course, the large audience, make </w:t>
      </w:r>
      <w:smartTag w:uri="urn:schemas-microsoft-com:office:smarttags" w:element="City">
        <w:smartTag w:uri="urn:schemas-microsoft-com:office:smarttags" w:element="place">
          <w:r w:rsidRPr="002347CD">
            <w:rPr>
              <w:rFonts w:ascii="Times New Roman" w:hAnsi="Times New Roman"/>
              <w:sz w:val="24"/>
              <w:szCs w:val="24"/>
            </w:rPr>
            <w:t>New York City</w:t>
          </w:r>
        </w:smartTag>
      </w:smartTag>
      <w:r w:rsidRPr="002347CD">
        <w:rPr>
          <w:rFonts w:ascii="Times New Roman" w:hAnsi="Times New Roman"/>
          <w:sz w:val="24"/>
          <w:szCs w:val="24"/>
        </w:rPr>
        <w:t>'s Thanksgiving Day special, interesting and famous.</w:t>
      </w:r>
    </w:p>
    <w:p w:rsidR="00E853A6" w:rsidRPr="002347CD" w:rsidRDefault="00E853A6" w:rsidP="00E853A6">
      <w:pPr>
        <w:adjustRightInd w:val="0"/>
        <w:snapToGrid w:val="0"/>
        <w:rPr>
          <w:rFonts w:ascii="Times New Roman" w:hAnsi="Times New Roman"/>
          <w:sz w:val="24"/>
          <w:szCs w:val="24"/>
        </w:rPr>
      </w:pPr>
      <w:r w:rsidRPr="002347CD">
        <w:rPr>
          <w:rFonts w:ascii="Times New Roman" w:hAnsi="Times New Roman"/>
          <w:sz w:val="24"/>
          <w:szCs w:val="24"/>
        </w:rPr>
        <w:t>1. The Macy's Parade isn't a special event on Thanksgiving Day, is it?</w:t>
      </w:r>
    </w:p>
    <w:p w:rsidR="00E853A6" w:rsidRPr="002347CD" w:rsidRDefault="00E853A6" w:rsidP="00E853A6">
      <w:pPr>
        <w:adjustRightInd w:val="0"/>
        <w:snapToGrid w:val="0"/>
        <w:ind w:firstLineChars="100" w:firstLine="240"/>
        <w:rPr>
          <w:rFonts w:ascii="Times New Roman" w:hAnsi="Times New Roman"/>
          <w:sz w:val="24"/>
          <w:szCs w:val="24"/>
        </w:rPr>
      </w:pPr>
      <w:r w:rsidRPr="002347CD">
        <w:rPr>
          <w:rFonts w:ascii="Times New Roman" w:hAnsi="Times New Roman"/>
          <w:sz w:val="24"/>
          <w:szCs w:val="24"/>
        </w:rPr>
        <w:t>__________________________________________________________________.</w:t>
      </w:r>
    </w:p>
    <w:p w:rsidR="00E853A6" w:rsidRPr="002347CD" w:rsidRDefault="00E853A6" w:rsidP="00E853A6">
      <w:pPr>
        <w:adjustRightInd w:val="0"/>
        <w:snapToGrid w:val="0"/>
        <w:rPr>
          <w:rFonts w:ascii="Times New Roman" w:hAnsi="Times New Roman"/>
          <w:sz w:val="24"/>
          <w:szCs w:val="24"/>
        </w:rPr>
      </w:pPr>
      <w:r w:rsidRPr="002347CD">
        <w:rPr>
          <w:rFonts w:ascii="Times New Roman" w:hAnsi="Times New Roman"/>
          <w:sz w:val="24"/>
          <w:szCs w:val="24"/>
        </w:rPr>
        <w:t>2. When did the Macy's Department store hold the first Parade?</w:t>
      </w:r>
    </w:p>
    <w:p w:rsidR="00E853A6" w:rsidRPr="002347CD" w:rsidRDefault="00E853A6" w:rsidP="00E853A6">
      <w:pPr>
        <w:adjustRightInd w:val="0"/>
        <w:snapToGrid w:val="0"/>
        <w:ind w:firstLineChars="100" w:firstLine="240"/>
        <w:rPr>
          <w:rFonts w:ascii="Times New Roman" w:hAnsi="Times New Roman"/>
          <w:sz w:val="24"/>
          <w:szCs w:val="24"/>
        </w:rPr>
      </w:pPr>
      <w:r w:rsidRPr="002347CD">
        <w:rPr>
          <w:rFonts w:ascii="Times New Roman" w:hAnsi="Times New Roman"/>
          <w:sz w:val="24"/>
          <w:szCs w:val="24"/>
        </w:rPr>
        <w:t>__________________________________________________________________.</w:t>
      </w:r>
    </w:p>
    <w:p w:rsidR="00E853A6" w:rsidRPr="002347CD" w:rsidRDefault="00E853A6" w:rsidP="00E853A6">
      <w:pPr>
        <w:adjustRightInd w:val="0"/>
        <w:snapToGrid w:val="0"/>
        <w:rPr>
          <w:rFonts w:ascii="Times New Roman" w:hAnsi="Times New Roman"/>
          <w:sz w:val="24"/>
          <w:szCs w:val="24"/>
        </w:rPr>
      </w:pPr>
      <w:r w:rsidRPr="002347CD">
        <w:rPr>
          <w:rFonts w:ascii="Times New Roman" w:hAnsi="Times New Roman"/>
          <w:sz w:val="24"/>
          <w:szCs w:val="24"/>
        </w:rPr>
        <w:t>3. Where did the employees march to on the day of Thanksgiving?</w:t>
      </w:r>
    </w:p>
    <w:p w:rsidR="00E853A6" w:rsidRPr="002347CD" w:rsidRDefault="00E853A6" w:rsidP="00E853A6">
      <w:pPr>
        <w:adjustRightInd w:val="0"/>
        <w:snapToGrid w:val="0"/>
        <w:ind w:firstLineChars="100" w:firstLine="240"/>
        <w:rPr>
          <w:rFonts w:ascii="Times New Roman" w:hAnsi="Times New Roman" w:hint="eastAsia"/>
          <w:sz w:val="24"/>
          <w:szCs w:val="24"/>
        </w:rPr>
      </w:pPr>
      <w:r w:rsidRPr="002347CD">
        <w:rPr>
          <w:rFonts w:ascii="Times New Roman" w:hAnsi="Times New Roman"/>
          <w:sz w:val="24"/>
          <w:szCs w:val="24"/>
        </w:rPr>
        <w:t>____________________________________</w:t>
      </w:r>
      <w:r>
        <w:rPr>
          <w:rFonts w:ascii="Times New Roman" w:hAnsi="Times New Roman"/>
          <w:sz w:val="24"/>
          <w:szCs w:val="24"/>
        </w:rPr>
        <w:t>______________________________</w:t>
      </w:r>
      <w:r>
        <w:rPr>
          <w:rFonts w:ascii="Times New Roman" w:hAnsi="Times New Roman" w:hint="eastAsia"/>
          <w:sz w:val="24"/>
          <w:szCs w:val="24"/>
        </w:rPr>
        <w:t>.</w:t>
      </w:r>
    </w:p>
    <w:p w:rsidR="00E853A6" w:rsidRPr="002347CD" w:rsidRDefault="00E853A6" w:rsidP="00E853A6">
      <w:pPr>
        <w:adjustRightInd w:val="0"/>
        <w:snapToGrid w:val="0"/>
        <w:rPr>
          <w:rFonts w:ascii="Times New Roman" w:hAnsi="Times New Roman"/>
          <w:sz w:val="24"/>
          <w:szCs w:val="24"/>
        </w:rPr>
      </w:pPr>
      <w:r w:rsidRPr="002347CD">
        <w:rPr>
          <w:rFonts w:ascii="Times New Roman" w:hAnsi="Times New Roman"/>
          <w:sz w:val="24"/>
          <w:szCs w:val="24"/>
        </w:rPr>
        <w:t xml:space="preserve">4. What should people do if they want to get </w:t>
      </w:r>
      <w:proofErr w:type="gramStart"/>
      <w:r w:rsidRPr="002347CD">
        <w:rPr>
          <w:rFonts w:ascii="Times New Roman" w:hAnsi="Times New Roman"/>
          <w:sz w:val="24"/>
          <w:szCs w:val="24"/>
        </w:rPr>
        <w:t>a cash</w:t>
      </w:r>
      <w:proofErr w:type="gramEnd"/>
      <w:r w:rsidRPr="002347CD">
        <w:rPr>
          <w:rFonts w:ascii="Times New Roman" w:hAnsi="Times New Roman"/>
          <w:sz w:val="24"/>
          <w:szCs w:val="24"/>
        </w:rPr>
        <w:t xml:space="preserve"> reward?</w:t>
      </w:r>
    </w:p>
    <w:p w:rsidR="00E853A6" w:rsidRPr="002347CD" w:rsidRDefault="00E853A6" w:rsidP="00E853A6">
      <w:pPr>
        <w:adjustRightInd w:val="0"/>
        <w:snapToGrid w:val="0"/>
        <w:ind w:firstLineChars="100" w:firstLine="240"/>
        <w:rPr>
          <w:rFonts w:ascii="Times New Roman" w:hAnsi="Times New Roman"/>
          <w:sz w:val="24"/>
          <w:szCs w:val="24"/>
        </w:rPr>
      </w:pPr>
      <w:r w:rsidRPr="002347CD">
        <w:rPr>
          <w:rFonts w:ascii="Times New Roman" w:hAnsi="Times New Roman"/>
          <w:sz w:val="24"/>
          <w:szCs w:val="24"/>
        </w:rPr>
        <w:t>__________________________________________________________________.</w:t>
      </w:r>
    </w:p>
    <w:p w:rsidR="00E853A6" w:rsidRPr="002347CD" w:rsidRDefault="00E853A6" w:rsidP="00E853A6">
      <w:pPr>
        <w:adjustRightInd w:val="0"/>
        <w:snapToGrid w:val="0"/>
        <w:rPr>
          <w:rFonts w:ascii="Times New Roman" w:hAnsi="Times New Roman"/>
          <w:sz w:val="24"/>
          <w:szCs w:val="24"/>
        </w:rPr>
      </w:pPr>
      <w:r w:rsidRPr="002347CD">
        <w:rPr>
          <w:rFonts w:ascii="Times New Roman" w:hAnsi="Times New Roman"/>
          <w:sz w:val="24"/>
          <w:szCs w:val="24"/>
        </w:rPr>
        <w:t>5. What's the name of the first animal-shaped balloon?</w:t>
      </w:r>
    </w:p>
    <w:p w:rsidR="00E853A6" w:rsidRPr="002347CD" w:rsidRDefault="00E853A6" w:rsidP="00E853A6">
      <w:pPr>
        <w:adjustRightInd w:val="0"/>
        <w:snapToGrid w:val="0"/>
        <w:ind w:firstLineChars="100" w:firstLine="240"/>
        <w:rPr>
          <w:rFonts w:ascii="Times New Roman" w:hAnsi="Times New Roman"/>
          <w:sz w:val="24"/>
          <w:szCs w:val="24"/>
        </w:rPr>
      </w:pPr>
      <w:r w:rsidRPr="002347CD">
        <w:rPr>
          <w:rFonts w:ascii="Times New Roman" w:hAnsi="Times New Roman"/>
          <w:sz w:val="24"/>
          <w:szCs w:val="24"/>
        </w:rPr>
        <w:t>__________________________________________________________________.</w:t>
      </w:r>
    </w:p>
    <w:p w:rsidR="00E853A6" w:rsidRPr="002347CD" w:rsidRDefault="00E853A6" w:rsidP="00E853A6">
      <w:pPr>
        <w:adjustRightInd w:val="0"/>
        <w:snapToGrid w:val="0"/>
        <w:rPr>
          <w:rFonts w:ascii="Times New Roman" w:hAnsi="Times New Roman"/>
          <w:sz w:val="24"/>
          <w:szCs w:val="24"/>
        </w:rPr>
      </w:pPr>
      <w:r w:rsidRPr="002347CD">
        <w:rPr>
          <w:rFonts w:ascii="Times New Roman" w:hAnsi="Times New Roman"/>
          <w:sz w:val="24"/>
          <w:szCs w:val="24"/>
        </w:rPr>
        <w:t>6. Was the Parade held in 1943? Why?</w:t>
      </w:r>
    </w:p>
    <w:p w:rsidR="00E853A6" w:rsidRPr="002347CD" w:rsidRDefault="00E853A6" w:rsidP="00E853A6">
      <w:pPr>
        <w:adjustRightInd w:val="0"/>
        <w:snapToGrid w:val="0"/>
        <w:ind w:firstLineChars="100" w:firstLine="240"/>
        <w:rPr>
          <w:rFonts w:ascii="Times New Roman" w:hAnsi="Times New Roman"/>
          <w:sz w:val="24"/>
          <w:szCs w:val="24"/>
        </w:rPr>
      </w:pPr>
      <w:r w:rsidRPr="002347CD">
        <w:rPr>
          <w:rFonts w:ascii="Times New Roman" w:hAnsi="Times New Roman"/>
          <w:sz w:val="24"/>
          <w:szCs w:val="24"/>
        </w:rPr>
        <w:t>__________________________________________________________________.</w:t>
      </w:r>
    </w:p>
    <w:p w:rsidR="00E853A6" w:rsidRPr="002347CD" w:rsidRDefault="00E853A6" w:rsidP="00E853A6">
      <w:pPr>
        <w:adjustRightInd w:val="0"/>
        <w:snapToGrid w:val="0"/>
        <w:rPr>
          <w:rFonts w:ascii="Times New Roman" w:hAnsi="Times New Roman"/>
          <w:sz w:val="24"/>
          <w:szCs w:val="24"/>
        </w:rPr>
      </w:pPr>
      <w:r w:rsidRPr="002347CD">
        <w:rPr>
          <w:rFonts w:ascii="Times New Roman" w:hAnsi="Times New Roman"/>
          <w:sz w:val="24"/>
          <w:szCs w:val="24"/>
        </w:rPr>
        <w:t>7. What is the topic of this passage?</w:t>
      </w:r>
    </w:p>
    <w:p w:rsidR="00E853A6" w:rsidRPr="002347CD" w:rsidRDefault="00E853A6" w:rsidP="00E853A6">
      <w:pPr>
        <w:adjustRightInd w:val="0"/>
        <w:snapToGrid w:val="0"/>
        <w:ind w:firstLineChars="100" w:firstLine="240"/>
        <w:rPr>
          <w:rFonts w:ascii="Times New Roman" w:hAnsi="Times New Roman"/>
          <w:sz w:val="24"/>
          <w:szCs w:val="24"/>
        </w:rPr>
      </w:pPr>
      <w:r w:rsidRPr="002347CD">
        <w:rPr>
          <w:rFonts w:ascii="Times New Roman" w:hAnsi="Times New Roman"/>
          <w:sz w:val="24"/>
          <w:szCs w:val="24"/>
        </w:rPr>
        <w:t>_________________________________________________________________.</w:t>
      </w:r>
    </w:p>
    <w:p w:rsidR="00E853A6" w:rsidRPr="00AD27FE" w:rsidRDefault="000661E7" w:rsidP="009D0996">
      <w:pPr>
        <w:pStyle w:val="aa"/>
        <w:rPr>
          <w:rFonts w:hint="eastAsia"/>
        </w:rPr>
      </w:pPr>
      <w:bookmarkStart w:id="36" w:name="_Toc413230970"/>
      <w:bookmarkStart w:id="37" w:name="_Toc474781234"/>
      <w:proofErr w:type="spellStart"/>
      <w:r>
        <w:rPr>
          <w:rFonts w:hint="eastAsia"/>
        </w:rPr>
        <w:t>中考综合复习十</w:t>
      </w:r>
      <w:bookmarkEnd w:id="36"/>
      <w:r w:rsidR="00C84C03">
        <w:rPr>
          <w:rFonts w:hint="eastAsia"/>
        </w:rPr>
        <w:t>六</w:t>
      </w:r>
      <w:bookmarkEnd w:id="37"/>
      <w:proofErr w:type="spellEnd"/>
    </w:p>
    <w:p w:rsidR="00E853A6" w:rsidRPr="00C84C03" w:rsidRDefault="00E853A6" w:rsidP="00E853A6">
      <w:pPr>
        <w:jc w:val="left"/>
        <w:rPr>
          <w:rFonts w:hint="eastAsia"/>
          <w:b/>
          <w:bCs/>
          <w:sz w:val="24"/>
          <w:szCs w:val="24"/>
        </w:rPr>
      </w:pPr>
      <w:r w:rsidRPr="00C84C03">
        <w:rPr>
          <w:rFonts w:ascii="宋体" w:hAnsi="宋体" w:hint="eastAsia"/>
          <w:b/>
          <w:color w:val="000000"/>
          <w:sz w:val="24"/>
          <w:szCs w:val="24"/>
        </w:rPr>
        <w:t xml:space="preserve">Part 1 </w:t>
      </w:r>
      <w:r w:rsidR="00DB583E">
        <w:rPr>
          <w:rFonts w:ascii="宋体" w:hAnsi="宋体" w:hint="eastAsia"/>
          <w:b/>
          <w:color w:val="000000"/>
          <w:sz w:val="24"/>
          <w:szCs w:val="24"/>
        </w:rPr>
        <w:t>语法综合</w:t>
      </w:r>
    </w:p>
    <w:p w:rsidR="00E853A6" w:rsidRPr="00105FBD" w:rsidRDefault="00E853A6" w:rsidP="00E853A6">
      <w:pPr>
        <w:rPr>
          <w:rFonts w:ascii="Times New Roman" w:hAnsi="Times New Roman" w:hint="eastAsia"/>
          <w:b/>
          <w:sz w:val="24"/>
          <w:szCs w:val="24"/>
        </w:rPr>
      </w:pPr>
      <w:r w:rsidRPr="00105FBD">
        <w:rPr>
          <w:rFonts w:ascii="Times New Roman" w:hAnsi="Times New Roman" w:hint="eastAsia"/>
          <w:b/>
          <w:sz w:val="24"/>
          <w:szCs w:val="24"/>
        </w:rPr>
        <w:t xml:space="preserve">. Complete the sentences with the given words in their proper forms.  </w:t>
      </w:r>
    </w:p>
    <w:p w:rsidR="00E853A6" w:rsidRPr="00DE70A7" w:rsidRDefault="00E853A6" w:rsidP="00E853A6">
      <w:pPr>
        <w:rPr>
          <w:rFonts w:ascii="Times New Roman" w:hAnsi="Times New Roman"/>
          <w:sz w:val="24"/>
          <w:szCs w:val="24"/>
        </w:rPr>
      </w:pPr>
      <w:r w:rsidRPr="00DE70A7">
        <w:rPr>
          <w:rFonts w:ascii="Times New Roman" w:hAnsi="Times New Roman"/>
          <w:sz w:val="24"/>
          <w:szCs w:val="24"/>
        </w:rPr>
        <w:t>59. Lots of ______ were destroyed and homes were damaged in the earthquake. (</w:t>
      </w:r>
      <w:proofErr w:type="gramStart"/>
      <w:r w:rsidRPr="00DE70A7">
        <w:rPr>
          <w:rFonts w:ascii="Times New Roman" w:hAnsi="Times New Roman"/>
          <w:sz w:val="24"/>
          <w:szCs w:val="24"/>
        </w:rPr>
        <w:t>village</w:t>
      </w:r>
      <w:proofErr w:type="gramEnd"/>
      <w:r w:rsidRPr="00DE70A7">
        <w:rPr>
          <w:rFonts w:ascii="Times New Roman" w:hAnsi="Times New Roman"/>
          <w:sz w:val="24"/>
          <w:szCs w:val="24"/>
        </w:rPr>
        <w:t xml:space="preserve">) </w:t>
      </w:r>
    </w:p>
    <w:p w:rsidR="00E853A6" w:rsidRPr="00DE70A7" w:rsidRDefault="00E853A6" w:rsidP="00E853A6">
      <w:pPr>
        <w:rPr>
          <w:rFonts w:ascii="Times New Roman" w:hAnsi="Times New Roman"/>
          <w:sz w:val="24"/>
          <w:szCs w:val="24"/>
        </w:rPr>
      </w:pPr>
      <w:r w:rsidRPr="00DE70A7">
        <w:rPr>
          <w:rFonts w:ascii="Times New Roman" w:hAnsi="Times New Roman"/>
          <w:sz w:val="24"/>
          <w:szCs w:val="24"/>
        </w:rPr>
        <w:t>60. This is not my mobile phone. It’s ______. (</w:t>
      </w:r>
      <w:proofErr w:type="gramStart"/>
      <w:r w:rsidRPr="00DE70A7">
        <w:rPr>
          <w:rFonts w:ascii="Times New Roman" w:hAnsi="Times New Roman"/>
          <w:sz w:val="24"/>
          <w:szCs w:val="24"/>
        </w:rPr>
        <w:t>she</w:t>
      </w:r>
      <w:proofErr w:type="gramEnd"/>
      <w:r w:rsidRPr="00DE70A7">
        <w:rPr>
          <w:rFonts w:ascii="Times New Roman" w:hAnsi="Times New Roman"/>
          <w:sz w:val="24"/>
          <w:szCs w:val="24"/>
        </w:rPr>
        <w:t>)</w:t>
      </w:r>
    </w:p>
    <w:p w:rsidR="00E853A6" w:rsidRPr="00DE70A7" w:rsidRDefault="00E853A6" w:rsidP="00E853A6">
      <w:pPr>
        <w:rPr>
          <w:rFonts w:ascii="Times New Roman" w:hAnsi="Times New Roman"/>
          <w:sz w:val="24"/>
          <w:szCs w:val="24"/>
        </w:rPr>
      </w:pPr>
      <w:r w:rsidRPr="00DE70A7">
        <w:rPr>
          <w:rFonts w:ascii="Times New Roman" w:hAnsi="Times New Roman"/>
          <w:sz w:val="24"/>
          <w:szCs w:val="24"/>
        </w:rPr>
        <w:t>61. The Chinese people began to use paper money as</w:t>
      </w:r>
      <w:r w:rsidRPr="00DE70A7">
        <w:rPr>
          <w:rFonts w:ascii="Times New Roman" w:hAnsi="Times New Roman" w:hint="eastAsia"/>
          <w:sz w:val="24"/>
          <w:szCs w:val="24"/>
        </w:rPr>
        <w:t xml:space="preserve"> </w:t>
      </w:r>
      <w:r w:rsidRPr="00DE70A7">
        <w:rPr>
          <w:rFonts w:ascii="Times New Roman" w:hAnsi="Times New Roman"/>
          <w:sz w:val="24"/>
          <w:szCs w:val="24"/>
        </w:rPr>
        <w:t>early as the ______ century. (</w:t>
      </w:r>
      <w:proofErr w:type="gramStart"/>
      <w:r w:rsidRPr="00DE70A7">
        <w:rPr>
          <w:rFonts w:ascii="Times New Roman" w:hAnsi="Times New Roman"/>
          <w:sz w:val="24"/>
          <w:szCs w:val="24"/>
        </w:rPr>
        <w:t>eleven</w:t>
      </w:r>
      <w:proofErr w:type="gramEnd"/>
      <w:r w:rsidRPr="00DE70A7">
        <w:rPr>
          <w:rFonts w:ascii="Times New Roman" w:hAnsi="Times New Roman"/>
          <w:sz w:val="24"/>
          <w:szCs w:val="24"/>
        </w:rPr>
        <w:t xml:space="preserve">)  </w:t>
      </w:r>
    </w:p>
    <w:p w:rsidR="00E853A6" w:rsidRPr="00DE70A7" w:rsidRDefault="00E853A6" w:rsidP="00E853A6">
      <w:pPr>
        <w:rPr>
          <w:rFonts w:ascii="Times New Roman" w:hAnsi="Times New Roman"/>
          <w:sz w:val="24"/>
          <w:szCs w:val="24"/>
        </w:rPr>
      </w:pPr>
      <w:r w:rsidRPr="00DE70A7">
        <w:rPr>
          <w:rFonts w:ascii="Times New Roman" w:hAnsi="Times New Roman"/>
          <w:sz w:val="24"/>
          <w:szCs w:val="24"/>
        </w:rPr>
        <w:t xml:space="preserve">62. We have heard ______ that students in </w:t>
      </w:r>
      <w:smartTag w:uri="urn:schemas-microsoft-com:office:smarttags" w:element="City">
        <w:r w:rsidRPr="00DE70A7">
          <w:rPr>
            <w:rFonts w:ascii="Times New Roman" w:hAnsi="Times New Roman"/>
            <w:sz w:val="24"/>
            <w:szCs w:val="24"/>
          </w:rPr>
          <w:t>Shanghai</w:t>
        </w:r>
      </w:smartTag>
      <w:r w:rsidRPr="00DE70A7">
        <w:rPr>
          <w:rFonts w:ascii="Times New Roman" w:hAnsi="Times New Roman"/>
          <w:sz w:val="24"/>
          <w:szCs w:val="24"/>
        </w:rPr>
        <w:t xml:space="preserve"> showed the top reading level in </w:t>
      </w:r>
      <w:smartTag w:uri="urn:schemas-microsoft-com:office:smarttags" w:element="City">
        <w:smartTag w:uri="urn:schemas-microsoft-com:office:smarttags" w:element="place">
          <w:r w:rsidRPr="00DE70A7">
            <w:rPr>
              <w:rFonts w:ascii="Times New Roman" w:hAnsi="Times New Roman"/>
              <w:sz w:val="24"/>
              <w:szCs w:val="24"/>
            </w:rPr>
            <w:t>PISA</w:t>
          </w:r>
        </w:smartTag>
      </w:smartTag>
      <w:r w:rsidRPr="00DE70A7">
        <w:rPr>
          <w:rFonts w:ascii="Times New Roman" w:hAnsi="Times New Roman"/>
          <w:sz w:val="24"/>
          <w:szCs w:val="24"/>
        </w:rPr>
        <w:t>. (</w:t>
      </w:r>
      <w:proofErr w:type="gramStart"/>
      <w:r w:rsidRPr="00DE70A7">
        <w:rPr>
          <w:rFonts w:ascii="Times New Roman" w:hAnsi="Times New Roman"/>
          <w:sz w:val="24"/>
          <w:szCs w:val="24"/>
        </w:rPr>
        <w:t>recent</w:t>
      </w:r>
      <w:proofErr w:type="gramEnd"/>
      <w:r w:rsidRPr="00DE70A7">
        <w:rPr>
          <w:rFonts w:ascii="Times New Roman" w:hAnsi="Times New Roman"/>
          <w:sz w:val="24"/>
          <w:szCs w:val="24"/>
        </w:rPr>
        <w:t>)</w:t>
      </w:r>
    </w:p>
    <w:p w:rsidR="00E853A6" w:rsidRPr="00DE70A7" w:rsidRDefault="00E853A6" w:rsidP="00E853A6">
      <w:pPr>
        <w:rPr>
          <w:rFonts w:ascii="Times New Roman" w:hAnsi="Times New Roman"/>
          <w:sz w:val="24"/>
          <w:szCs w:val="24"/>
        </w:rPr>
      </w:pPr>
      <w:r w:rsidRPr="00DE70A7">
        <w:rPr>
          <w:rFonts w:ascii="Times New Roman" w:hAnsi="Times New Roman"/>
          <w:sz w:val="24"/>
          <w:szCs w:val="24"/>
        </w:rPr>
        <w:lastRenderedPageBreak/>
        <w:t xml:space="preserve">63. Carrying around a lot of “real” money is not as ______ </w:t>
      </w:r>
      <w:proofErr w:type="spellStart"/>
      <w:r w:rsidRPr="00DE70A7">
        <w:rPr>
          <w:rFonts w:ascii="Times New Roman" w:hAnsi="Times New Roman"/>
          <w:sz w:val="24"/>
          <w:szCs w:val="24"/>
        </w:rPr>
        <w:t>as</w:t>
      </w:r>
      <w:proofErr w:type="spellEnd"/>
      <w:r w:rsidRPr="00DE70A7">
        <w:rPr>
          <w:rFonts w:ascii="Times New Roman" w:hAnsi="Times New Roman"/>
          <w:sz w:val="24"/>
          <w:szCs w:val="24"/>
        </w:rPr>
        <w:t xml:space="preserve"> paying with a credit card. (</w:t>
      </w:r>
      <w:proofErr w:type="gramStart"/>
      <w:r w:rsidRPr="00DE70A7">
        <w:rPr>
          <w:rFonts w:ascii="Times New Roman" w:hAnsi="Times New Roman"/>
          <w:sz w:val="24"/>
          <w:szCs w:val="24"/>
        </w:rPr>
        <w:t>save</w:t>
      </w:r>
      <w:proofErr w:type="gramEnd"/>
      <w:r w:rsidRPr="00DE70A7">
        <w:rPr>
          <w:rFonts w:ascii="Times New Roman" w:hAnsi="Times New Roman"/>
          <w:sz w:val="24"/>
          <w:szCs w:val="24"/>
        </w:rPr>
        <w:t>)</w:t>
      </w:r>
    </w:p>
    <w:p w:rsidR="00E853A6" w:rsidRPr="00DE70A7" w:rsidRDefault="00E853A6" w:rsidP="00E853A6">
      <w:pPr>
        <w:rPr>
          <w:rFonts w:ascii="Times New Roman" w:hAnsi="Times New Roman"/>
          <w:sz w:val="24"/>
          <w:szCs w:val="24"/>
        </w:rPr>
      </w:pPr>
      <w:r w:rsidRPr="00DE70A7">
        <w:rPr>
          <w:rFonts w:ascii="Times New Roman" w:hAnsi="Times New Roman"/>
          <w:sz w:val="24"/>
          <w:szCs w:val="24"/>
        </w:rPr>
        <w:t>64. With tears in her eyes, she made an exciting ______ in front of college students. (</w:t>
      </w:r>
      <w:proofErr w:type="gramStart"/>
      <w:r w:rsidRPr="00DE70A7">
        <w:rPr>
          <w:rFonts w:ascii="Times New Roman" w:hAnsi="Times New Roman"/>
          <w:sz w:val="24"/>
          <w:szCs w:val="24"/>
        </w:rPr>
        <w:t>speak</w:t>
      </w:r>
      <w:proofErr w:type="gramEnd"/>
      <w:r w:rsidRPr="00DE70A7">
        <w:rPr>
          <w:rFonts w:ascii="Times New Roman" w:hAnsi="Times New Roman"/>
          <w:sz w:val="24"/>
          <w:szCs w:val="24"/>
        </w:rPr>
        <w:t>)</w:t>
      </w:r>
    </w:p>
    <w:p w:rsidR="00E853A6" w:rsidRPr="00DE70A7" w:rsidRDefault="00E853A6" w:rsidP="00E853A6">
      <w:pPr>
        <w:rPr>
          <w:rFonts w:ascii="Times New Roman" w:hAnsi="Times New Roman"/>
          <w:sz w:val="24"/>
          <w:szCs w:val="24"/>
        </w:rPr>
      </w:pPr>
      <w:r w:rsidRPr="00DE70A7">
        <w:rPr>
          <w:rFonts w:ascii="Times New Roman" w:hAnsi="Times New Roman"/>
          <w:sz w:val="24"/>
          <w:szCs w:val="24"/>
        </w:rPr>
        <w:t>65. Some students hope to be given ______ to wear whatever they want to school. (</w:t>
      </w:r>
      <w:proofErr w:type="gramStart"/>
      <w:r w:rsidRPr="00DE70A7">
        <w:rPr>
          <w:rFonts w:ascii="Times New Roman" w:hAnsi="Times New Roman"/>
          <w:sz w:val="24"/>
          <w:szCs w:val="24"/>
        </w:rPr>
        <w:t>free</w:t>
      </w:r>
      <w:proofErr w:type="gramEnd"/>
      <w:r w:rsidRPr="00DE70A7">
        <w:rPr>
          <w:rFonts w:ascii="Times New Roman" w:hAnsi="Times New Roman"/>
          <w:sz w:val="24"/>
          <w:szCs w:val="24"/>
        </w:rPr>
        <w:t>)</w:t>
      </w:r>
    </w:p>
    <w:p w:rsidR="00E853A6" w:rsidRPr="00DE70A7" w:rsidRDefault="00E853A6" w:rsidP="00E853A6">
      <w:pPr>
        <w:rPr>
          <w:rFonts w:ascii="Times New Roman" w:hAnsi="Times New Roman" w:hint="eastAsia"/>
          <w:sz w:val="24"/>
          <w:szCs w:val="24"/>
        </w:rPr>
      </w:pPr>
      <w:r w:rsidRPr="00DE70A7">
        <w:rPr>
          <w:rFonts w:ascii="Times New Roman" w:hAnsi="Times New Roman"/>
          <w:sz w:val="24"/>
          <w:szCs w:val="24"/>
        </w:rPr>
        <w:t>66. Let’s donate something more to the ______ people through the Red Cross. (</w:t>
      </w:r>
      <w:proofErr w:type="gramStart"/>
      <w:r w:rsidRPr="00DE70A7">
        <w:rPr>
          <w:rFonts w:ascii="Times New Roman" w:hAnsi="Times New Roman"/>
          <w:sz w:val="24"/>
          <w:szCs w:val="24"/>
        </w:rPr>
        <w:t>home</w:t>
      </w:r>
      <w:proofErr w:type="gramEnd"/>
      <w:r w:rsidRPr="00DE70A7">
        <w:rPr>
          <w:rFonts w:ascii="Times New Roman" w:hAnsi="Times New Roman"/>
          <w:sz w:val="24"/>
          <w:szCs w:val="24"/>
        </w:rPr>
        <w:t xml:space="preserve">) </w:t>
      </w:r>
    </w:p>
    <w:p w:rsidR="00E853A6" w:rsidRPr="00DE70A7" w:rsidRDefault="00E853A6" w:rsidP="00E853A6">
      <w:pPr>
        <w:rPr>
          <w:rFonts w:ascii="Times New Roman" w:hAnsi="Times New Roman" w:hint="eastAsia"/>
          <w:sz w:val="24"/>
          <w:szCs w:val="24"/>
        </w:rPr>
      </w:pPr>
    </w:p>
    <w:p w:rsidR="00E853A6" w:rsidRPr="00105FBD" w:rsidRDefault="00E853A6" w:rsidP="00E853A6">
      <w:pPr>
        <w:rPr>
          <w:rFonts w:ascii="Times New Roman" w:hAnsi="Times New Roman" w:hint="eastAsia"/>
          <w:b/>
          <w:sz w:val="24"/>
          <w:szCs w:val="24"/>
        </w:rPr>
      </w:pPr>
      <w:r w:rsidRPr="00105FBD">
        <w:rPr>
          <w:rFonts w:ascii="Times New Roman" w:hAnsi="Times New Roman" w:hint="eastAsia"/>
          <w:b/>
          <w:sz w:val="24"/>
          <w:szCs w:val="24"/>
        </w:rPr>
        <w:t xml:space="preserve">Part 2 </w:t>
      </w:r>
      <w:r w:rsidRPr="00105FBD">
        <w:rPr>
          <w:rFonts w:ascii="Times New Roman" w:hAnsi="Times New Roman" w:hint="eastAsia"/>
          <w:b/>
          <w:sz w:val="24"/>
          <w:szCs w:val="24"/>
        </w:rPr>
        <w:t>阅读提高</w:t>
      </w:r>
    </w:p>
    <w:p w:rsidR="00105FBD" w:rsidRPr="009B3000" w:rsidRDefault="00105FBD" w:rsidP="00105FBD">
      <w:pPr>
        <w:widowControl/>
        <w:shd w:val="clear" w:color="auto" w:fill="FFFFFF"/>
        <w:spacing w:line="315" w:lineRule="atLeast"/>
        <w:ind w:left="-179"/>
        <w:rPr>
          <w:color w:val="000000"/>
          <w:kern w:val="0"/>
          <w:szCs w:val="21"/>
        </w:rPr>
      </w:pPr>
      <w:r w:rsidRPr="009B3000">
        <w:rPr>
          <w:b/>
          <w:bCs/>
          <w:color w:val="000000"/>
          <w:kern w:val="0"/>
          <w:szCs w:val="21"/>
        </w:rPr>
        <w:t>Choose the words or expressions and complete the passage</w:t>
      </w:r>
      <w:r w:rsidRPr="009B3000">
        <w:rPr>
          <w:rFonts w:ascii="宋体" w:hAnsi="宋体" w:hint="eastAsia"/>
          <w:b/>
          <w:bCs/>
          <w:color w:val="000000"/>
          <w:kern w:val="0"/>
          <w:szCs w:val="21"/>
        </w:rPr>
        <w:t>（选择最恰当的单词或词语完成短文</w:t>
      </w:r>
      <w:r w:rsidRPr="009B3000">
        <w:rPr>
          <w:b/>
          <w:bCs/>
          <w:color w:val="000000"/>
          <w:kern w:val="0"/>
          <w:szCs w:val="21"/>
        </w:rPr>
        <w:t>):</w:t>
      </w:r>
    </w:p>
    <w:p w:rsidR="00105FBD" w:rsidRPr="00105FBD" w:rsidRDefault="00105FBD" w:rsidP="00105FBD">
      <w:pPr>
        <w:widowControl/>
        <w:shd w:val="clear" w:color="auto" w:fill="FFFFFF"/>
        <w:spacing w:line="315" w:lineRule="atLeast"/>
        <w:ind w:left="-179" w:firstLine="420"/>
        <w:rPr>
          <w:rFonts w:ascii="Times New Roman" w:hAnsi="Times New Roman"/>
          <w:color w:val="000000"/>
          <w:kern w:val="0"/>
          <w:sz w:val="24"/>
          <w:szCs w:val="24"/>
        </w:rPr>
      </w:pPr>
      <w:r w:rsidRPr="00105FBD">
        <w:rPr>
          <w:rFonts w:ascii="Times New Roman" w:hAnsi="Times New Roman"/>
          <w:color w:val="000000"/>
          <w:kern w:val="0"/>
          <w:sz w:val="24"/>
          <w:szCs w:val="24"/>
        </w:rPr>
        <w:t>There once were two poor woodsmen who made a living by collecting woods in the mountain. One day, they happened to discover two large bags of cotton in the mountain and</w:t>
      </w:r>
    </w:p>
    <w:p w:rsidR="00105FBD" w:rsidRPr="00105FBD" w:rsidRDefault="00105FBD" w:rsidP="00105FBD">
      <w:pPr>
        <w:widowControl/>
        <w:shd w:val="clear" w:color="auto" w:fill="FFFFFF"/>
        <w:spacing w:line="315" w:lineRule="atLeast"/>
        <w:ind w:left="-179" w:firstLine="420"/>
        <w:rPr>
          <w:rFonts w:ascii="Times New Roman" w:hAnsi="Times New Roman"/>
          <w:color w:val="000000"/>
          <w:kern w:val="0"/>
          <w:sz w:val="24"/>
          <w:szCs w:val="24"/>
        </w:rPr>
      </w:pPr>
      <w:proofErr w:type="gramStart"/>
      <w:r w:rsidRPr="00105FBD">
        <w:rPr>
          <w:rFonts w:ascii="Times New Roman" w:hAnsi="Times New Roman"/>
          <w:color w:val="000000"/>
          <w:kern w:val="0"/>
          <w:sz w:val="24"/>
          <w:szCs w:val="24"/>
        </w:rPr>
        <w:t>felt</w:t>
      </w:r>
      <w:proofErr w:type="gramEnd"/>
      <w:r w:rsidRPr="00105FBD">
        <w:rPr>
          <w:rFonts w:ascii="Times New Roman" w:hAnsi="Times New Roman"/>
          <w:color w:val="000000"/>
          <w:kern w:val="0"/>
          <w:sz w:val="24"/>
          <w:szCs w:val="24"/>
        </w:rPr>
        <w:t xml:space="preserve"> very happy, so they carried them on their back and went back home.</w:t>
      </w:r>
    </w:p>
    <w:p w:rsidR="00105FBD" w:rsidRPr="00105FBD" w:rsidRDefault="00105FBD" w:rsidP="00105FBD">
      <w:pPr>
        <w:widowControl/>
        <w:shd w:val="clear" w:color="auto" w:fill="FFFFFF"/>
        <w:spacing w:line="315" w:lineRule="atLeast"/>
        <w:ind w:left="-179" w:firstLine="420"/>
        <w:rPr>
          <w:rFonts w:ascii="Times New Roman" w:hAnsi="Times New Roman"/>
          <w:color w:val="000000"/>
          <w:kern w:val="0"/>
          <w:sz w:val="24"/>
          <w:szCs w:val="24"/>
        </w:rPr>
      </w:pPr>
      <w:r w:rsidRPr="00105FBD">
        <w:rPr>
          <w:rFonts w:ascii="Times New Roman" w:hAnsi="Times New Roman"/>
          <w:color w:val="000000"/>
          <w:kern w:val="0"/>
          <w:sz w:val="24"/>
          <w:szCs w:val="24"/>
        </w:rPr>
        <w:t>As they were walking back home, one of the woodsmen found several jars of gold on the ground </w:t>
      </w:r>
      <w:proofErr w:type="spellStart"/>
      <w:r w:rsidRPr="00105FBD">
        <w:rPr>
          <w:rFonts w:ascii="Times New Roman" w:hAnsi="Times New Roman"/>
          <w:color w:val="000000"/>
          <w:kern w:val="0"/>
          <w:sz w:val="24"/>
          <w:szCs w:val="24"/>
        </w:rPr>
        <w:t>bythe</w:t>
      </w:r>
      <w:proofErr w:type="spellEnd"/>
      <w:r w:rsidRPr="00105FBD">
        <w:rPr>
          <w:rFonts w:ascii="Times New Roman" w:hAnsi="Times New Roman"/>
          <w:color w:val="000000"/>
          <w:kern w:val="0"/>
          <w:sz w:val="24"/>
          <w:szCs w:val="24"/>
        </w:rPr>
        <w:t xml:space="preserve"> road. So he </w:t>
      </w:r>
      <w:r w:rsidRPr="00105FBD">
        <w:rPr>
          <w:rFonts w:ascii="Times New Roman" w:hAnsi="Times New Roman"/>
          <w:color w:val="000000"/>
          <w:kern w:val="0"/>
          <w:sz w:val="24"/>
          <w:szCs w:val="24"/>
          <w:u w:val="single"/>
        </w:rPr>
        <w:t>  80 </w:t>
      </w:r>
      <w:r w:rsidRPr="00105FBD">
        <w:rPr>
          <w:rFonts w:ascii="Times New Roman" w:hAnsi="Times New Roman"/>
          <w:color w:val="000000"/>
          <w:kern w:val="0"/>
          <w:sz w:val="24"/>
          <w:szCs w:val="24"/>
        </w:rPr>
        <w:t>his partner whether to give up the cotton or take the gold. But his partner held a different view that since he had carried the cotton for such a long way, he would not change it with </w:t>
      </w:r>
      <w:proofErr w:type="spellStart"/>
      <w:r w:rsidRPr="00105FBD">
        <w:rPr>
          <w:rFonts w:ascii="Times New Roman" w:hAnsi="Times New Roman"/>
          <w:color w:val="000000"/>
          <w:kern w:val="0"/>
          <w:sz w:val="24"/>
          <w:szCs w:val="24"/>
        </w:rPr>
        <w:t>goldor</w:t>
      </w:r>
      <w:proofErr w:type="spellEnd"/>
      <w:r w:rsidRPr="00105FBD">
        <w:rPr>
          <w:rFonts w:ascii="Times New Roman" w:hAnsi="Times New Roman"/>
          <w:color w:val="000000"/>
          <w:kern w:val="0"/>
          <w:sz w:val="24"/>
          <w:szCs w:val="24"/>
        </w:rPr>
        <w:t> all his previous effort would turn out to be wasted. </w:t>
      </w:r>
      <w:proofErr w:type="gramStart"/>
      <w:r w:rsidRPr="00105FBD">
        <w:rPr>
          <w:rFonts w:ascii="Times New Roman" w:hAnsi="Times New Roman"/>
          <w:color w:val="000000"/>
          <w:kern w:val="0"/>
          <w:sz w:val="24"/>
          <w:szCs w:val="24"/>
          <w:u w:val="single"/>
        </w:rPr>
        <w:t>81 </w:t>
      </w:r>
      <w:r w:rsidRPr="00105FBD">
        <w:rPr>
          <w:rFonts w:ascii="Times New Roman" w:hAnsi="Times New Roman"/>
          <w:color w:val="000000"/>
          <w:kern w:val="0"/>
          <w:sz w:val="24"/>
          <w:szCs w:val="24"/>
        </w:rPr>
        <w:t>,</w:t>
      </w:r>
      <w:proofErr w:type="gramEnd"/>
      <w:r w:rsidRPr="00105FBD">
        <w:rPr>
          <w:rFonts w:ascii="Times New Roman" w:hAnsi="Times New Roman"/>
          <w:color w:val="000000"/>
          <w:kern w:val="0"/>
          <w:sz w:val="24"/>
          <w:szCs w:val="24"/>
        </w:rPr>
        <w:t> he was wondering whether the gold was real or not. Therefore, he still carried the cotton while the other woodsman threw it away and carried the gold</w:t>
      </w:r>
      <w:r w:rsidRPr="00105FBD">
        <w:rPr>
          <w:rFonts w:ascii="Times New Roman" w:hAnsi="Times New Roman"/>
          <w:color w:val="000000"/>
          <w:kern w:val="0"/>
          <w:sz w:val="24"/>
          <w:szCs w:val="24"/>
          <w:u w:val="single"/>
        </w:rPr>
        <w:t>   </w:t>
      </w:r>
      <w:proofErr w:type="gramStart"/>
      <w:r w:rsidRPr="00105FBD">
        <w:rPr>
          <w:rFonts w:ascii="Times New Roman" w:hAnsi="Times New Roman"/>
          <w:color w:val="000000"/>
          <w:kern w:val="0"/>
          <w:sz w:val="24"/>
          <w:szCs w:val="24"/>
          <w:u w:val="single"/>
        </w:rPr>
        <w:t>82  </w:t>
      </w:r>
      <w:r w:rsidRPr="00105FBD">
        <w:rPr>
          <w:rFonts w:ascii="Times New Roman" w:hAnsi="Times New Roman"/>
          <w:color w:val="000000"/>
          <w:kern w:val="0"/>
          <w:sz w:val="24"/>
          <w:szCs w:val="24"/>
        </w:rPr>
        <w:t>.</w:t>
      </w:r>
      <w:proofErr w:type="gramEnd"/>
      <w:r w:rsidRPr="00105FBD">
        <w:rPr>
          <w:rFonts w:ascii="Times New Roman" w:hAnsi="Times New Roman"/>
          <w:color w:val="000000"/>
          <w:kern w:val="0"/>
          <w:sz w:val="24"/>
          <w:szCs w:val="24"/>
        </w:rPr>
        <w:t>   </w:t>
      </w:r>
    </w:p>
    <w:p w:rsidR="00105FBD" w:rsidRPr="00105FBD" w:rsidRDefault="00105FBD" w:rsidP="00105FBD">
      <w:pPr>
        <w:widowControl/>
        <w:shd w:val="clear" w:color="auto" w:fill="FFFFFF"/>
        <w:spacing w:line="315" w:lineRule="atLeast"/>
        <w:ind w:left="-179" w:firstLine="420"/>
        <w:rPr>
          <w:rFonts w:ascii="Times New Roman" w:hAnsi="Times New Roman"/>
          <w:color w:val="000000"/>
          <w:kern w:val="0"/>
          <w:sz w:val="24"/>
          <w:szCs w:val="24"/>
        </w:rPr>
      </w:pPr>
      <w:r w:rsidRPr="00105FBD">
        <w:rPr>
          <w:rFonts w:ascii="Times New Roman" w:hAnsi="Times New Roman"/>
          <w:color w:val="000000"/>
          <w:kern w:val="0"/>
          <w:sz w:val="24"/>
          <w:szCs w:val="24"/>
        </w:rPr>
        <w:t>When they just went down to the foot of the mountain, it began to rain all of a sudden. Both of them were wet from head to toes. More</w:t>
      </w:r>
      <w:r w:rsidRPr="00105FBD">
        <w:rPr>
          <w:rFonts w:ascii="Times New Roman" w:hAnsi="Times New Roman"/>
          <w:color w:val="000000"/>
          <w:kern w:val="0"/>
          <w:sz w:val="24"/>
          <w:szCs w:val="24"/>
          <w:u w:val="single"/>
        </w:rPr>
        <w:t>  83  </w:t>
      </w:r>
      <w:r w:rsidRPr="00105FBD">
        <w:rPr>
          <w:rFonts w:ascii="Times New Roman" w:hAnsi="Times New Roman"/>
          <w:color w:val="000000"/>
          <w:kern w:val="0"/>
          <w:sz w:val="24"/>
          <w:szCs w:val="24"/>
        </w:rPr>
        <w:t xml:space="preserve">, the woodsman who carried the cotton found that his cotton </w:t>
      </w:r>
      <w:proofErr w:type="spellStart"/>
      <w:r w:rsidRPr="00105FBD">
        <w:rPr>
          <w:rFonts w:ascii="Times New Roman" w:hAnsi="Times New Roman"/>
          <w:color w:val="000000"/>
          <w:kern w:val="0"/>
          <w:sz w:val="24"/>
          <w:szCs w:val="24"/>
        </w:rPr>
        <w:t>had</w:t>
      </w:r>
      <w:r w:rsidRPr="00105FBD">
        <w:rPr>
          <w:rFonts w:ascii="Times New Roman" w:hAnsi="Times New Roman"/>
          <w:i/>
          <w:iCs/>
          <w:color w:val="000000"/>
          <w:kern w:val="0"/>
          <w:sz w:val="24"/>
          <w:szCs w:val="24"/>
        </w:rPr>
        <w:t>absorbed</w:t>
      </w:r>
      <w:proofErr w:type="spellEnd"/>
      <w:r w:rsidRPr="00105FBD">
        <w:rPr>
          <w:rFonts w:ascii="Times New Roman" w:hAnsi="Times New Roman"/>
          <w:b/>
          <w:bCs/>
          <w:i/>
          <w:iCs/>
          <w:color w:val="000000"/>
          <w:kern w:val="0"/>
          <w:sz w:val="24"/>
          <w:szCs w:val="24"/>
        </w:rPr>
        <w:t> </w:t>
      </w:r>
      <w:r w:rsidRPr="00105FBD">
        <w:rPr>
          <w:rFonts w:ascii="Times New Roman" w:hAnsi="Times New Roman"/>
          <w:b/>
          <w:bCs/>
          <w:color w:val="000000"/>
          <w:kern w:val="0"/>
          <w:sz w:val="24"/>
          <w:szCs w:val="24"/>
        </w:rPr>
        <w:t>(</w:t>
      </w:r>
      <w:r w:rsidRPr="00105FBD">
        <w:rPr>
          <w:rFonts w:ascii="Times New Roman"/>
          <w:b/>
          <w:bCs/>
          <w:color w:val="000000"/>
          <w:kern w:val="0"/>
          <w:sz w:val="24"/>
          <w:szCs w:val="24"/>
        </w:rPr>
        <w:t>吸收</w:t>
      </w:r>
      <w:r w:rsidRPr="00105FBD">
        <w:rPr>
          <w:rFonts w:ascii="Times New Roman" w:hAnsi="Times New Roman"/>
          <w:b/>
          <w:bCs/>
          <w:color w:val="000000"/>
          <w:kern w:val="0"/>
          <w:sz w:val="24"/>
          <w:szCs w:val="24"/>
        </w:rPr>
        <w:t>)</w:t>
      </w:r>
      <w:r w:rsidRPr="00105FBD">
        <w:rPr>
          <w:rFonts w:ascii="Times New Roman" w:hAnsi="Times New Roman"/>
          <w:color w:val="000000"/>
          <w:kern w:val="0"/>
          <w:sz w:val="24"/>
          <w:szCs w:val="24"/>
        </w:rPr>
        <w:t> tons of water and became so</w:t>
      </w:r>
      <w:r w:rsidRPr="00105FBD">
        <w:rPr>
          <w:rFonts w:ascii="Times New Roman" w:hAnsi="Times New Roman"/>
          <w:color w:val="000000"/>
          <w:kern w:val="0"/>
          <w:sz w:val="24"/>
          <w:szCs w:val="24"/>
          <w:u w:val="single"/>
        </w:rPr>
        <w:t>  84 </w:t>
      </w:r>
      <w:r w:rsidRPr="00105FBD">
        <w:rPr>
          <w:rFonts w:ascii="Times New Roman" w:hAnsi="Times New Roman"/>
          <w:color w:val="000000"/>
          <w:kern w:val="0"/>
          <w:sz w:val="24"/>
          <w:szCs w:val="24"/>
        </w:rPr>
        <w:t>that he could no longer go on carrying it. As a result, he had to give up the cotton and went back home empty-handed, but his partner brought home some </w:t>
      </w:r>
      <w:proofErr w:type="spellStart"/>
      <w:r w:rsidRPr="00105FBD">
        <w:rPr>
          <w:rFonts w:ascii="Times New Roman" w:hAnsi="Times New Roman"/>
          <w:color w:val="000000"/>
          <w:kern w:val="0"/>
          <w:sz w:val="24"/>
          <w:szCs w:val="24"/>
        </w:rPr>
        <w:t>goldhappily</w:t>
      </w:r>
      <w:proofErr w:type="spellEnd"/>
      <w:r w:rsidRPr="00105FBD">
        <w:rPr>
          <w:rFonts w:ascii="Times New Roman" w:hAnsi="Times New Roman"/>
          <w:color w:val="000000"/>
          <w:kern w:val="0"/>
          <w:sz w:val="24"/>
          <w:szCs w:val="24"/>
        </w:rPr>
        <w:t>.</w:t>
      </w:r>
    </w:p>
    <w:p w:rsidR="00105FBD" w:rsidRPr="00105FBD" w:rsidRDefault="00105FBD" w:rsidP="00105FBD">
      <w:pPr>
        <w:widowControl/>
        <w:shd w:val="clear" w:color="auto" w:fill="FFFFFF"/>
        <w:spacing w:line="315" w:lineRule="atLeast"/>
        <w:ind w:left="-179" w:firstLine="420"/>
        <w:rPr>
          <w:rFonts w:ascii="Times New Roman" w:hAnsi="Times New Roman"/>
          <w:color w:val="000000"/>
          <w:kern w:val="0"/>
          <w:sz w:val="24"/>
          <w:szCs w:val="24"/>
        </w:rPr>
      </w:pPr>
      <w:r w:rsidRPr="00105FBD">
        <w:rPr>
          <w:rFonts w:ascii="Times New Roman" w:hAnsi="Times New Roman"/>
          <w:color w:val="000000"/>
          <w:kern w:val="0"/>
          <w:sz w:val="24"/>
          <w:szCs w:val="24"/>
        </w:rPr>
        <w:t>This story tells us that we should use our </w:t>
      </w:r>
      <w:r w:rsidRPr="00105FBD">
        <w:rPr>
          <w:rFonts w:ascii="Times New Roman" w:hAnsi="Times New Roman"/>
          <w:color w:val="000000"/>
          <w:kern w:val="0"/>
          <w:sz w:val="24"/>
          <w:szCs w:val="24"/>
          <w:u w:val="single"/>
        </w:rPr>
        <w:t>   85</w:t>
      </w:r>
      <w:proofErr w:type="gramStart"/>
      <w:r w:rsidRPr="00105FBD">
        <w:rPr>
          <w:rFonts w:ascii="Times New Roman" w:hAnsi="Times New Roman"/>
          <w:color w:val="000000"/>
          <w:kern w:val="0"/>
          <w:sz w:val="24"/>
          <w:szCs w:val="24"/>
          <w:u w:val="single"/>
        </w:rPr>
        <w:t>  </w:t>
      </w:r>
      <w:r w:rsidRPr="00105FBD">
        <w:rPr>
          <w:rFonts w:ascii="Times New Roman" w:hAnsi="Times New Roman"/>
          <w:color w:val="000000"/>
          <w:kern w:val="0"/>
          <w:sz w:val="24"/>
          <w:szCs w:val="24"/>
        </w:rPr>
        <w:t>to</w:t>
      </w:r>
      <w:proofErr w:type="gramEnd"/>
      <w:r w:rsidRPr="00105FBD">
        <w:rPr>
          <w:rFonts w:ascii="Times New Roman" w:hAnsi="Times New Roman"/>
          <w:color w:val="000000"/>
          <w:kern w:val="0"/>
          <w:sz w:val="24"/>
          <w:szCs w:val="24"/>
        </w:rPr>
        <w:t xml:space="preserve"> make the right choice in face of every key  point in our life. At the same time, we should not forget to review all the choices and</w:t>
      </w:r>
      <w:r w:rsidRPr="00105FBD">
        <w:rPr>
          <w:rFonts w:ascii="Times New Roman" w:hAnsi="Times New Roman"/>
          <w:i/>
          <w:iCs/>
          <w:color w:val="000000"/>
          <w:kern w:val="0"/>
          <w:sz w:val="24"/>
          <w:szCs w:val="24"/>
        </w:rPr>
        <w:t> adjust</w:t>
      </w:r>
      <w:r w:rsidRPr="00105FBD">
        <w:rPr>
          <w:rFonts w:ascii="Times New Roman" w:hAnsi="Times New Roman"/>
          <w:color w:val="000000"/>
          <w:kern w:val="0"/>
          <w:sz w:val="24"/>
          <w:szCs w:val="24"/>
        </w:rPr>
        <w:t> </w:t>
      </w:r>
      <w:r w:rsidRPr="00105FBD">
        <w:rPr>
          <w:rFonts w:ascii="Times New Roman" w:hAnsi="Times New Roman"/>
          <w:b/>
          <w:bCs/>
          <w:color w:val="000000"/>
          <w:kern w:val="0"/>
          <w:sz w:val="24"/>
          <w:szCs w:val="24"/>
        </w:rPr>
        <w:t>(</w:t>
      </w:r>
      <w:r w:rsidRPr="00105FBD">
        <w:rPr>
          <w:rFonts w:ascii="Times New Roman"/>
          <w:b/>
          <w:bCs/>
          <w:color w:val="000000"/>
          <w:kern w:val="0"/>
          <w:sz w:val="24"/>
          <w:szCs w:val="24"/>
        </w:rPr>
        <w:t>调整</w:t>
      </w:r>
      <w:r w:rsidRPr="00105FBD">
        <w:rPr>
          <w:rFonts w:ascii="Times New Roman" w:hAnsi="Times New Roman"/>
          <w:b/>
          <w:bCs/>
          <w:color w:val="000000"/>
          <w:kern w:val="0"/>
          <w:sz w:val="24"/>
          <w:szCs w:val="24"/>
        </w:rPr>
        <w:t>)</w:t>
      </w:r>
      <w:r w:rsidRPr="00105FBD">
        <w:rPr>
          <w:rFonts w:ascii="Times New Roman" w:hAnsi="Times New Roman"/>
          <w:color w:val="000000"/>
          <w:kern w:val="0"/>
          <w:sz w:val="24"/>
          <w:szCs w:val="24"/>
        </w:rPr>
        <w:t xml:space="preserve"> our </w:t>
      </w:r>
      <w:proofErr w:type="spellStart"/>
      <w:r w:rsidRPr="00105FBD">
        <w:rPr>
          <w:rFonts w:ascii="Times New Roman" w:hAnsi="Times New Roman"/>
          <w:color w:val="000000"/>
          <w:kern w:val="0"/>
          <w:sz w:val="24"/>
          <w:szCs w:val="24"/>
        </w:rPr>
        <w:t>goalwhen</w:t>
      </w:r>
      <w:proofErr w:type="spellEnd"/>
      <w:r w:rsidRPr="00105FBD">
        <w:rPr>
          <w:rFonts w:ascii="Times New Roman" w:hAnsi="Times New Roman"/>
          <w:color w:val="000000"/>
          <w:kern w:val="0"/>
          <w:sz w:val="24"/>
          <w:szCs w:val="24"/>
        </w:rPr>
        <w:t xml:space="preserve"> necessary. We should learn to view from different opinions. By opening your mind to the </w:t>
      </w:r>
      <w:proofErr w:type="spellStart"/>
      <w:r w:rsidRPr="00105FBD">
        <w:rPr>
          <w:rFonts w:ascii="Times New Roman" w:hAnsi="Times New Roman"/>
          <w:color w:val="000000"/>
          <w:kern w:val="0"/>
          <w:sz w:val="24"/>
          <w:szCs w:val="24"/>
        </w:rPr>
        <w:t>rightchoice</w:t>
      </w:r>
      <w:proofErr w:type="spellEnd"/>
      <w:r w:rsidRPr="00105FBD">
        <w:rPr>
          <w:rFonts w:ascii="Times New Roman" w:hAnsi="Times New Roman"/>
          <w:color w:val="000000"/>
          <w:kern w:val="0"/>
          <w:sz w:val="24"/>
          <w:szCs w:val="24"/>
        </w:rPr>
        <w:t>, you will find an easier way to success.</w:t>
      </w:r>
    </w:p>
    <w:p w:rsidR="00105FBD" w:rsidRPr="00105FBD" w:rsidRDefault="00105FBD" w:rsidP="00105FBD">
      <w:pPr>
        <w:widowControl/>
        <w:shd w:val="clear" w:color="auto" w:fill="FFFFFF"/>
        <w:spacing w:line="315" w:lineRule="atLeast"/>
        <w:ind w:left="-179" w:firstLine="420"/>
        <w:rPr>
          <w:rFonts w:ascii="Times New Roman" w:hAnsi="Times New Roman"/>
          <w:color w:val="000000"/>
          <w:kern w:val="0"/>
          <w:sz w:val="24"/>
          <w:szCs w:val="24"/>
        </w:rPr>
      </w:pPr>
      <w:r w:rsidRPr="00105FBD">
        <w:rPr>
          <w:rFonts w:ascii="Times New Roman" w:hAnsi="Times New Roman"/>
          <w:color w:val="000000"/>
          <w:kern w:val="0"/>
          <w:sz w:val="24"/>
          <w:szCs w:val="24"/>
        </w:rPr>
        <w:t>80. A) played with     B) worked out        C) pointed out          D) discussed with</w:t>
      </w:r>
    </w:p>
    <w:p w:rsidR="00105FBD" w:rsidRPr="00105FBD" w:rsidRDefault="00105FBD" w:rsidP="00105FBD">
      <w:pPr>
        <w:widowControl/>
        <w:shd w:val="clear" w:color="auto" w:fill="FFFFFF"/>
        <w:spacing w:line="315" w:lineRule="atLeast"/>
        <w:ind w:left="-179" w:firstLine="420"/>
        <w:rPr>
          <w:rFonts w:ascii="Times New Roman" w:hAnsi="Times New Roman"/>
          <w:color w:val="000000"/>
          <w:kern w:val="0"/>
          <w:sz w:val="24"/>
          <w:szCs w:val="24"/>
        </w:rPr>
      </w:pPr>
      <w:r w:rsidRPr="00105FBD">
        <w:rPr>
          <w:rFonts w:ascii="Times New Roman" w:hAnsi="Times New Roman"/>
          <w:color w:val="000000"/>
          <w:kern w:val="0"/>
          <w:sz w:val="24"/>
          <w:szCs w:val="24"/>
        </w:rPr>
        <w:t>81. A) So far                  B) At present       C) After all              D) What's more</w:t>
      </w:r>
    </w:p>
    <w:p w:rsidR="00105FBD" w:rsidRPr="00105FBD" w:rsidRDefault="00105FBD" w:rsidP="00105FBD">
      <w:pPr>
        <w:widowControl/>
        <w:shd w:val="clear" w:color="auto" w:fill="FFFFFF"/>
        <w:spacing w:line="315" w:lineRule="atLeast"/>
        <w:ind w:left="-179" w:firstLine="420"/>
        <w:rPr>
          <w:rFonts w:ascii="Times New Roman" w:hAnsi="Times New Roman"/>
          <w:color w:val="000000"/>
          <w:kern w:val="0"/>
          <w:sz w:val="24"/>
          <w:szCs w:val="24"/>
        </w:rPr>
      </w:pPr>
      <w:r w:rsidRPr="00105FBD">
        <w:rPr>
          <w:rFonts w:ascii="Times New Roman" w:hAnsi="Times New Roman"/>
          <w:color w:val="000000"/>
          <w:kern w:val="0"/>
          <w:sz w:val="24"/>
          <w:szCs w:val="24"/>
        </w:rPr>
        <w:t>82. A) yet                       B) instead            C) hardly                  D) nearly</w:t>
      </w:r>
    </w:p>
    <w:p w:rsidR="00105FBD" w:rsidRPr="00105FBD" w:rsidRDefault="00105FBD" w:rsidP="00105FBD">
      <w:pPr>
        <w:widowControl/>
        <w:shd w:val="clear" w:color="auto" w:fill="FFFFFF"/>
        <w:spacing w:line="315" w:lineRule="atLeast"/>
        <w:ind w:left="-179" w:firstLine="420"/>
        <w:rPr>
          <w:rFonts w:ascii="Times New Roman" w:hAnsi="Times New Roman"/>
          <w:color w:val="000000"/>
          <w:kern w:val="0"/>
          <w:sz w:val="24"/>
          <w:szCs w:val="24"/>
        </w:rPr>
      </w:pPr>
      <w:r w:rsidRPr="00105FBD">
        <w:rPr>
          <w:rFonts w:ascii="Times New Roman" w:hAnsi="Times New Roman"/>
          <w:color w:val="000000"/>
          <w:kern w:val="0"/>
          <w:sz w:val="24"/>
          <w:szCs w:val="24"/>
        </w:rPr>
        <w:t>83. A) badly                  B) probably         C) seriously               D) unfortunately</w:t>
      </w:r>
    </w:p>
    <w:p w:rsidR="00105FBD" w:rsidRPr="00105FBD" w:rsidRDefault="00105FBD" w:rsidP="00105FBD">
      <w:pPr>
        <w:widowControl/>
        <w:shd w:val="clear" w:color="auto" w:fill="FFFFFF"/>
        <w:spacing w:line="315" w:lineRule="atLeast"/>
        <w:ind w:left="-179" w:firstLine="420"/>
        <w:rPr>
          <w:rFonts w:ascii="Times New Roman" w:hAnsi="Times New Roman"/>
          <w:color w:val="000000"/>
          <w:kern w:val="0"/>
          <w:sz w:val="24"/>
          <w:szCs w:val="24"/>
        </w:rPr>
      </w:pPr>
      <w:r w:rsidRPr="00105FBD">
        <w:rPr>
          <w:rFonts w:ascii="Times New Roman" w:hAnsi="Times New Roman"/>
          <w:color w:val="000000"/>
          <w:kern w:val="0"/>
          <w:sz w:val="24"/>
          <w:szCs w:val="24"/>
        </w:rPr>
        <w:t>84. A) heavy                     B) hard              C) unusual               D) light</w:t>
      </w:r>
    </w:p>
    <w:p w:rsidR="00105FBD" w:rsidRPr="00105FBD" w:rsidRDefault="00105FBD" w:rsidP="00105FBD">
      <w:pPr>
        <w:widowControl/>
        <w:shd w:val="clear" w:color="auto" w:fill="FFFFFF"/>
        <w:spacing w:line="315" w:lineRule="atLeast"/>
        <w:ind w:left="-179" w:firstLine="420"/>
        <w:rPr>
          <w:rFonts w:ascii="Times New Roman" w:hAnsi="Times New Roman"/>
          <w:color w:val="000000"/>
          <w:kern w:val="0"/>
          <w:sz w:val="24"/>
          <w:szCs w:val="24"/>
        </w:rPr>
      </w:pPr>
      <w:r w:rsidRPr="00105FBD">
        <w:rPr>
          <w:rFonts w:ascii="Times New Roman" w:hAnsi="Times New Roman"/>
          <w:color w:val="000000"/>
          <w:kern w:val="0"/>
          <w:sz w:val="24"/>
          <w:szCs w:val="24"/>
        </w:rPr>
        <w:t>85. A</w:t>
      </w:r>
      <w:proofErr w:type="gramStart"/>
      <w:r w:rsidRPr="00105FBD">
        <w:rPr>
          <w:rFonts w:ascii="Times New Roman" w:hAnsi="Times New Roman"/>
          <w:color w:val="000000"/>
          <w:kern w:val="0"/>
          <w:sz w:val="24"/>
          <w:szCs w:val="24"/>
        </w:rPr>
        <w:t>)strength</w:t>
      </w:r>
      <w:proofErr w:type="gramEnd"/>
      <w:r w:rsidRPr="00105FBD">
        <w:rPr>
          <w:rFonts w:ascii="Times New Roman" w:hAnsi="Times New Roman"/>
          <w:color w:val="000000"/>
          <w:kern w:val="0"/>
          <w:sz w:val="24"/>
          <w:szCs w:val="24"/>
        </w:rPr>
        <w:t>                 B) wisdom          C) power            D) kindness</w:t>
      </w:r>
    </w:p>
    <w:p w:rsidR="00105FBD" w:rsidRDefault="00105FBD" w:rsidP="00105FBD">
      <w:pPr>
        <w:rPr>
          <w:rFonts w:ascii="Times New Roman" w:hAnsi="Times New Roman"/>
          <w:b/>
          <w:sz w:val="24"/>
          <w:szCs w:val="24"/>
        </w:rPr>
      </w:pPr>
      <w:r>
        <w:rPr>
          <w:rFonts w:ascii="Times New Roman" w:hAnsi="Times New Roman"/>
          <w:b/>
          <w:sz w:val="24"/>
          <w:szCs w:val="24"/>
        </w:rPr>
        <w:t>Read the passage and fill in the blanks with proper words.</w:t>
      </w:r>
    </w:p>
    <w:p w:rsidR="00105FBD" w:rsidRDefault="00105FBD" w:rsidP="00105FBD">
      <w:pPr>
        <w:spacing w:line="288" w:lineRule="auto"/>
        <w:ind w:firstLineChars="200" w:firstLine="480"/>
        <w:rPr>
          <w:rFonts w:ascii="Times New Roman" w:hAnsi="Times New Roman"/>
          <w:sz w:val="24"/>
          <w:szCs w:val="24"/>
        </w:rPr>
      </w:pPr>
      <w:r>
        <w:rPr>
          <w:rFonts w:ascii="Times New Roman" w:hAnsi="Times New Roman"/>
          <w:sz w:val="24"/>
          <w:szCs w:val="24"/>
        </w:rPr>
        <w:t>Are you eager to be a person who has a good memory? People who enjoy their wonderful memory often do well in their studies and work. These people only have to spend a few m__4</w:t>
      </w:r>
      <w:r>
        <w:rPr>
          <w:rFonts w:ascii="Times New Roman" w:hAnsi="Times New Roman" w:hint="eastAsia"/>
          <w:sz w:val="24"/>
          <w:szCs w:val="24"/>
        </w:rPr>
        <w:t>4</w:t>
      </w:r>
      <w:r>
        <w:rPr>
          <w:rFonts w:ascii="Times New Roman" w:hAnsi="Times New Roman"/>
          <w:sz w:val="24"/>
          <w:szCs w:val="24"/>
        </w:rPr>
        <w:t xml:space="preserve">___ on a page and will keep what they read in mind. Here are some things you can </w:t>
      </w:r>
      <w:proofErr w:type="spellStart"/>
      <w:r>
        <w:rPr>
          <w:rFonts w:ascii="Times New Roman" w:hAnsi="Times New Roman"/>
          <w:sz w:val="24"/>
          <w:szCs w:val="24"/>
        </w:rPr>
        <w:t>doto</w:t>
      </w:r>
      <w:proofErr w:type="spellEnd"/>
      <w:r>
        <w:rPr>
          <w:rFonts w:ascii="Times New Roman" w:hAnsi="Times New Roman"/>
          <w:sz w:val="24"/>
          <w:szCs w:val="24"/>
        </w:rPr>
        <w:t xml:space="preserve"> improve your memory. Try these:</w:t>
      </w:r>
    </w:p>
    <w:p w:rsidR="00105FBD" w:rsidRDefault="00105FBD" w:rsidP="00105FBD">
      <w:pPr>
        <w:spacing w:line="288" w:lineRule="auto"/>
        <w:ind w:firstLineChars="200" w:firstLine="480"/>
        <w:rPr>
          <w:rFonts w:ascii="Times New Roman" w:hAnsi="Times New Roman"/>
          <w:sz w:val="24"/>
          <w:szCs w:val="24"/>
        </w:rPr>
      </w:pPr>
      <w:r>
        <w:rPr>
          <w:rFonts w:ascii="Times New Roman" w:hAnsi="Times New Roman"/>
          <w:sz w:val="24"/>
          <w:szCs w:val="24"/>
        </w:rPr>
        <w:lastRenderedPageBreak/>
        <w:t>Be more observant(</w:t>
      </w:r>
      <w:r>
        <w:rPr>
          <w:rFonts w:ascii="Times New Roman" w:hAnsi="Times New Roman"/>
          <w:sz w:val="24"/>
          <w:szCs w:val="24"/>
        </w:rPr>
        <w:t>善于观察的</w:t>
      </w:r>
      <w:r>
        <w:rPr>
          <w:rFonts w:ascii="Times New Roman" w:hAnsi="Times New Roman"/>
          <w:sz w:val="24"/>
          <w:szCs w:val="24"/>
        </w:rPr>
        <w:t>). Some people who said to have a bad memory don't r__4</w:t>
      </w:r>
      <w:r>
        <w:rPr>
          <w:rFonts w:ascii="Times New Roman" w:hAnsi="Times New Roman" w:hint="eastAsia"/>
          <w:sz w:val="24"/>
          <w:szCs w:val="24"/>
        </w:rPr>
        <w:t>5</w:t>
      </w:r>
      <w:r>
        <w:rPr>
          <w:rFonts w:ascii="Times New Roman" w:hAnsi="Times New Roman"/>
          <w:sz w:val="24"/>
          <w:szCs w:val="24"/>
        </w:rPr>
        <w:t xml:space="preserve">___ have memory problems. They just don't take time to notice the details. </w:t>
      </w:r>
      <w:proofErr w:type="gramStart"/>
      <w:r>
        <w:rPr>
          <w:rFonts w:ascii="Times New Roman" w:hAnsi="Times New Roman"/>
          <w:sz w:val="24"/>
          <w:szCs w:val="24"/>
        </w:rPr>
        <w:t>If you pay more attention to the details.</w:t>
      </w:r>
      <w:proofErr w:type="gramEnd"/>
      <w:r>
        <w:rPr>
          <w:rFonts w:ascii="Times New Roman" w:hAnsi="Times New Roman"/>
          <w:sz w:val="24"/>
          <w:szCs w:val="24"/>
        </w:rPr>
        <w:t xml:space="preserve"> </w:t>
      </w:r>
      <w:proofErr w:type="gramStart"/>
      <w:r>
        <w:rPr>
          <w:rFonts w:ascii="Times New Roman" w:hAnsi="Times New Roman"/>
          <w:sz w:val="24"/>
          <w:szCs w:val="24"/>
        </w:rPr>
        <w:t>you're</w:t>
      </w:r>
      <w:proofErr w:type="gramEnd"/>
      <w:r>
        <w:rPr>
          <w:rFonts w:ascii="Times New Roman" w:hAnsi="Times New Roman"/>
          <w:sz w:val="24"/>
          <w:szCs w:val="24"/>
        </w:rPr>
        <w:t xml:space="preserve"> sure to have a much clearer memory of events. A little exercise that you could do is to p___4</w:t>
      </w:r>
      <w:r>
        <w:rPr>
          <w:rFonts w:ascii="Times New Roman" w:hAnsi="Times New Roman" w:hint="eastAsia"/>
          <w:sz w:val="24"/>
          <w:szCs w:val="24"/>
        </w:rPr>
        <w:t>6</w:t>
      </w:r>
      <w:r>
        <w:rPr>
          <w:rFonts w:ascii="Times New Roman" w:hAnsi="Times New Roman"/>
          <w:sz w:val="24"/>
          <w:szCs w:val="24"/>
        </w:rPr>
        <w:t>___ memorizing lists of things, such as the things you are going to buy in a supermarket, or even the ingredients(</w:t>
      </w:r>
      <w:r>
        <w:rPr>
          <w:rFonts w:ascii="Times New Roman" w:hAnsi="Times New Roman"/>
          <w:sz w:val="24"/>
          <w:szCs w:val="24"/>
        </w:rPr>
        <w:t>原料</w:t>
      </w:r>
      <w:r>
        <w:rPr>
          <w:rFonts w:ascii="Times New Roman" w:hAnsi="Times New Roman"/>
          <w:sz w:val="24"/>
          <w:szCs w:val="24"/>
        </w:rPr>
        <w:t>)printed on your biscuit box.</w:t>
      </w:r>
    </w:p>
    <w:p w:rsidR="00105FBD" w:rsidRDefault="00105FBD" w:rsidP="00105FBD">
      <w:pPr>
        <w:spacing w:line="288" w:lineRule="auto"/>
        <w:ind w:firstLineChars="200" w:firstLine="480"/>
        <w:rPr>
          <w:rFonts w:ascii="Times New Roman" w:hAnsi="Times New Roman"/>
          <w:sz w:val="24"/>
          <w:szCs w:val="24"/>
        </w:rPr>
      </w:pPr>
      <w:r>
        <w:rPr>
          <w:rFonts w:ascii="Times New Roman" w:hAnsi="Times New Roman"/>
          <w:sz w:val="24"/>
          <w:szCs w:val="24"/>
        </w:rPr>
        <w:t>Do more activities such as puzzles, word g_4</w:t>
      </w:r>
      <w:r>
        <w:rPr>
          <w:rFonts w:ascii="Times New Roman" w:hAnsi="Times New Roman" w:hint="eastAsia"/>
          <w:sz w:val="24"/>
          <w:szCs w:val="24"/>
        </w:rPr>
        <w:t>7</w:t>
      </w:r>
      <w:r>
        <w:rPr>
          <w:rFonts w:ascii="Times New Roman" w:hAnsi="Times New Roman"/>
          <w:sz w:val="24"/>
          <w:szCs w:val="24"/>
        </w:rPr>
        <w:t>___, and learn a new language. These activities will further improve your brain functions and will help you improve your memory.</w:t>
      </w:r>
    </w:p>
    <w:p w:rsidR="00105FBD" w:rsidRDefault="00105FBD" w:rsidP="00105FBD">
      <w:pPr>
        <w:spacing w:line="288" w:lineRule="auto"/>
        <w:ind w:firstLineChars="200" w:firstLine="480"/>
        <w:rPr>
          <w:rFonts w:ascii="Times New Roman" w:hAnsi="Times New Roman"/>
          <w:sz w:val="24"/>
          <w:szCs w:val="24"/>
        </w:rPr>
      </w:pPr>
      <w:r>
        <w:rPr>
          <w:rFonts w:ascii="Times New Roman" w:hAnsi="Times New Roman"/>
          <w:sz w:val="24"/>
          <w:szCs w:val="24"/>
        </w:rPr>
        <w:t>Try to have more free time. When you are t___4</w:t>
      </w:r>
      <w:r>
        <w:rPr>
          <w:rFonts w:ascii="Times New Roman" w:hAnsi="Times New Roman" w:hint="eastAsia"/>
          <w:sz w:val="24"/>
          <w:szCs w:val="24"/>
        </w:rPr>
        <w:t>8</w:t>
      </w:r>
      <w:r>
        <w:rPr>
          <w:rFonts w:ascii="Times New Roman" w:hAnsi="Times New Roman"/>
          <w:sz w:val="24"/>
          <w:szCs w:val="24"/>
        </w:rPr>
        <w:t>__, probably you are to have a weaker focus. Find ways to get rid of stress, so your brain will be clearer and ready to have new i___4</w:t>
      </w:r>
      <w:r>
        <w:rPr>
          <w:rFonts w:ascii="Times New Roman" w:hAnsi="Times New Roman" w:hint="eastAsia"/>
          <w:sz w:val="24"/>
          <w:szCs w:val="24"/>
        </w:rPr>
        <w:t>9</w:t>
      </w:r>
      <w:r>
        <w:rPr>
          <w:rFonts w:ascii="Times New Roman" w:hAnsi="Times New Roman"/>
          <w:sz w:val="24"/>
          <w:szCs w:val="24"/>
        </w:rPr>
        <w:t>___.</w:t>
      </w:r>
    </w:p>
    <w:p w:rsidR="00105FBD" w:rsidRDefault="00105FBD" w:rsidP="00105FBD">
      <w:pPr>
        <w:spacing w:line="288" w:lineRule="auto"/>
        <w:ind w:firstLineChars="200" w:firstLine="480"/>
        <w:rPr>
          <w:rFonts w:ascii="Times New Roman" w:hAnsi="Times New Roman"/>
          <w:sz w:val="24"/>
          <w:szCs w:val="24"/>
        </w:rPr>
      </w:pPr>
      <w:r>
        <w:rPr>
          <w:rFonts w:ascii="Times New Roman" w:hAnsi="Times New Roman"/>
          <w:sz w:val="24"/>
          <w:szCs w:val="24"/>
        </w:rPr>
        <w:t>Get enough sleeping hours. You need at least seven hours of sleep every night. Give your brain cells a chance to r___</w:t>
      </w:r>
      <w:r>
        <w:rPr>
          <w:rFonts w:ascii="Times New Roman" w:hAnsi="Times New Roman" w:hint="eastAsia"/>
          <w:sz w:val="24"/>
          <w:szCs w:val="24"/>
        </w:rPr>
        <w:t>50</w:t>
      </w:r>
      <w:r>
        <w:rPr>
          <w:rFonts w:ascii="Times New Roman" w:hAnsi="Times New Roman"/>
          <w:sz w:val="24"/>
          <w:szCs w:val="24"/>
        </w:rPr>
        <w:t xml:space="preserve">__ the damage done by a day's tiring work. Eat lots of fruits, vegetables and grains. Do your best to be </w:t>
      </w:r>
      <w:proofErr w:type="gramStart"/>
      <w:r>
        <w:rPr>
          <w:rFonts w:ascii="Times New Roman" w:hAnsi="Times New Roman"/>
          <w:sz w:val="24"/>
          <w:szCs w:val="24"/>
        </w:rPr>
        <w:t>healthy,</w:t>
      </w:r>
      <w:proofErr w:type="gramEnd"/>
      <w:r>
        <w:rPr>
          <w:rFonts w:ascii="Times New Roman" w:hAnsi="Times New Roman"/>
          <w:sz w:val="24"/>
          <w:szCs w:val="24"/>
        </w:rPr>
        <w:t xml:space="preserve"> and these foods help you improve your memory.</w:t>
      </w:r>
    </w:p>
    <w:p w:rsidR="00105FBD" w:rsidRPr="00AD27FE" w:rsidRDefault="00105FBD" w:rsidP="009D0996">
      <w:pPr>
        <w:pStyle w:val="aa"/>
        <w:rPr>
          <w:rFonts w:hint="eastAsia"/>
        </w:rPr>
      </w:pPr>
      <w:bookmarkStart w:id="38" w:name="_Toc474781235"/>
      <w:proofErr w:type="spellStart"/>
      <w:r>
        <w:rPr>
          <w:rFonts w:hint="eastAsia"/>
        </w:rPr>
        <w:t>中考综合复习十</w:t>
      </w:r>
      <w:r w:rsidR="0042508A">
        <w:rPr>
          <w:rFonts w:hint="eastAsia"/>
        </w:rPr>
        <w:t>七</w:t>
      </w:r>
      <w:bookmarkEnd w:id="38"/>
      <w:proofErr w:type="spellEnd"/>
    </w:p>
    <w:p w:rsidR="00105FBD" w:rsidRPr="00C84C03" w:rsidRDefault="00105FBD" w:rsidP="00105FBD">
      <w:pPr>
        <w:jc w:val="left"/>
        <w:rPr>
          <w:rFonts w:hint="eastAsia"/>
          <w:b/>
          <w:bCs/>
          <w:sz w:val="24"/>
          <w:szCs w:val="24"/>
        </w:rPr>
      </w:pPr>
      <w:r w:rsidRPr="00C84C03">
        <w:rPr>
          <w:rFonts w:ascii="宋体" w:hAnsi="宋体" w:hint="eastAsia"/>
          <w:b/>
          <w:color w:val="000000"/>
          <w:sz w:val="24"/>
          <w:szCs w:val="24"/>
        </w:rPr>
        <w:t xml:space="preserve">Part 1 </w:t>
      </w:r>
      <w:r w:rsidR="00DB583E">
        <w:rPr>
          <w:rFonts w:ascii="宋体" w:hAnsi="宋体" w:hint="eastAsia"/>
          <w:b/>
          <w:color w:val="000000"/>
          <w:sz w:val="24"/>
          <w:szCs w:val="24"/>
        </w:rPr>
        <w:t>语法综合</w:t>
      </w:r>
    </w:p>
    <w:p w:rsidR="005F64D4" w:rsidRPr="003C5CA0" w:rsidRDefault="005F64D4" w:rsidP="005F64D4">
      <w:pPr>
        <w:tabs>
          <w:tab w:val="left" w:pos="5910"/>
        </w:tabs>
        <w:rPr>
          <w:rFonts w:ascii="Times New Roman" w:hAnsi="Times New Roman"/>
          <w:b/>
          <w:sz w:val="24"/>
          <w:szCs w:val="24"/>
        </w:rPr>
      </w:pPr>
      <w:r w:rsidRPr="003C5CA0">
        <w:rPr>
          <w:rFonts w:ascii="Times New Roman" w:hAnsi="Times New Roman"/>
          <w:b/>
          <w:sz w:val="24"/>
          <w:szCs w:val="24"/>
        </w:rPr>
        <w:t xml:space="preserve">. Choose the best answer  </w:t>
      </w:r>
    </w:p>
    <w:p w:rsidR="005F64D4" w:rsidRPr="003C5CA0" w:rsidRDefault="005F64D4" w:rsidP="005F64D4">
      <w:pPr>
        <w:rPr>
          <w:rFonts w:ascii="Times New Roman" w:eastAsia="华文宋体" w:hAnsi="Times New Roman"/>
          <w:sz w:val="24"/>
          <w:szCs w:val="24"/>
        </w:rPr>
      </w:pPr>
      <w:r w:rsidRPr="003C5CA0">
        <w:rPr>
          <w:rFonts w:ascii="Times New Roman" w:eastAsia="华文宋体" w:hAnsi="Times New Roman"/>
          <w:sz w:val="24"/>
          <w:szCs w:val="24"/>
        </w:rPr>
        <w:t xml:space="preserve">1. Could you please tell me ______ Tom has gone to </w:t>
      </w:r>
      <w:smartTag w:uri="urn:schemas-microsoft-com:office:smarttags" w:element="country-region">
        <w:smartTag w:uri="urn:schemas-microsoft-com:office:smarttags" w:element="place">
          <w:r w:rsidRPr="003C5CA0">
            <w:rPr>
              <w:rFonts w:ascii="Times New Roman" w:eastAsia="华文宋体" w:hAnsi="Times New Roman"/>
              <w:sz w:val="24"/>
              <w:szCs w:val="24"/>
            </w:rPr>
            <w:t>America</w:t>
          </w:r>
        </w:smartTag>
      </w:smartTag>
      <w:r w:rsidRPr="003C5CA0">
        <w:rPr>
          <w:rFonts w:ascii="Times New Roman" w:eastAsia="华文宋体" w:hAnsi="Times New Roman"/>
          <w:sz w:val="24"/>
          <w:szCs w:val="24"/>
        </w:rPr>
        <w:t xml:space="preserve">?  </w:t>
      </w:r>
    </w:p>
    <w:p w:rsidR="005F64D4" w:rsidRPr="003C5CA0" w:rsidRDefault="005F64D4" w:rsidP="005F64D4">
      <w:pPr>
        <w:ind w:left="420"/>
        <w:rPr>
          <w:rFonts w:ascii="Times New Roman" w:eastAsia="华文宋体" w:hAnsi="Times New Roman"/>
          <w:sz w:val="24"/>
          <w:szCs w:val="24"/>
        </w:rPr>
      </w:pPr>
      <w:r w:rsidRPr="003C5CA0">
        <w:rPr>
          <w:rFonts w:ascii="Times New Roman" w:eastAsia="华文宋体" w:hAnsi="Times New Roman"/>
          <w:sz w:val="24"/>
          <w:szCs w:val="24"/>
        </w:rPr>
        <w:t xml:space="preserve">A. how often   </w:t>
      </w:r>
      <w:r w:rsidRPr="003C5CA0">
        <w:rPr>
          <w:rFonts w:ascii="Times New Roman" w:eastAsia="华文宋体" w:hAnsi="Times New Roman"/>
          <w:sz w:val="24"/>
          <w:szCs w:val="24"/>
        </w:rPr>
        <w:tab/>
      </w:r>
      <w:r w:rsidRPr="003C5CA0">
        <w:rPr>
          <w:rFonts w:ascii="Times New Roman" w:eastAsia="华文宋体" w:hAnsi="Times New Roman"/>
          <w:sz w:val="24"/>
          <w:szCs w:val="24"/>
        </w:rPr>
        <w:tab/>
        <w:t xml:space="preserve">B. how long  </w:t>
      </w:r>
      <w:r w:rsidRPr="003C5CA0">
        <w:rPr>
          <w:rFonts w:ascii="Times New Roman" w:eastAsia="华文宋体" w:hAnsi="Times New Roman"/>
          <w:sz w:val="24"/>
          <w:szCs w:val="24"/>
        </w:rPr>
        <w:tab/>
      </w:r>
      <w:r w:rsidRPr="003C5CA0">
        <w:rPr>
          <w:rFonts w:ascii="Times New Roman" w:eastAsia="华文宋体" w:hAnsi="Times New Roman"/>
          <w:sz w:val="24"/>
          <w:szCs w:val="24"/>
        </w:rPr>
        <w:tab/>
      </w:r>
      <w:r w:rsidRPr="003C5CA0">
        <w:rPr>
          <w:rFonts w:ascii="Times New Roman" w:eastAsia="华文宋体" w:hAnsi="Times New Roman"/>
          <w:sz w:val="24"/>
          <w:szCs w:val="24"/>
        </w:rPr>
        <w:tab/>
        <w:t xml:space="preserve">C. if   </w:t>
      </w:r>
      <w:r w:rsidRPr="003C5CA0">
        <w:rPr>
          <w:rFonts w:ascii="Times New Roman" w:eastAsia="华文宋体" w:hAnsi="Times New Roman"/>
          <w:sz w:val="24"/>
          <w:szCs w:val="24"/>
        </w:rPr>
        <w:tab/>
      </w:r>
      <w:r w:rsidRPr="003C5CA0">
        <w:rPr>
          <w:rFonts w:ascii="Times New Roman" w:eastAsia="华文宋体" w:hAnsi="Times New Roman"/>
          <w:sz w:val="24"/>
          <w:szCs w:val="24"/>
        </w:rPr>
        <w:tab/>
      </w:r>
      <w:r w:rsidRPr="003C5CA0">
        <w:rPr>
          <w:rFonts w:ascii="Times New Roman" w:eastAsia="华文宋体" w:hAnsi="Times New Roman"/>
          <w:sz w:val="24"/>
          <w:szCs w:val="24"/>
        </w:rPr>
        <w:tab/>
        <w:t>D. when</w:t>
      </w:r>
    </w:p>
    <w:p w:rsidR="005F64D4" w:rsidRPr="003C5CA0" w:rsidRDefault="005F64D4" w:rsidP="005F64D4">
      <w:pPr>
        <w:pStyle w:val="a6"/>
        <w:ind w:firstLineChars="0" w:firstLine="0"/>
        <w:rPr>
          <w:rFonts w:ascii="Times New Roman" w:eastAsia="华文宋体" w:hAnsi="Times New Roman"/>
          <w:sz w:val="24"/>
        </w:rPr>
      </w:pPr>
      <w:proofErr w:type="gramStart"/>
      <w:r>
        <w:rPr>
          <w:rFonts w:ascii="Times New Roman" w:eastAsia="华文宋体" w:hAnsi="Times New Roman" w:hint="eastAsia"/>
          <w:sz w:val="24"/>
        </w:rPr>
        <w:t>2.</w:t>
      </w:r>
      <w:r w:rsidRPr="003C5CA0">
        <w:rPr>
          <w:rFonts w:ascii="Times New Roman" w:eastAsia="华文宋体" w:hAnsi="Times New Roman"/>
          <w:sz w:val="24"/>
        </w:rPr>
        <w:t>Anyone</w:t>
      </w:r>
      <w:proofErr w:type="gramEnd"/>
      <w:r w:rsidRPr="003C5CA0">
        <w:rPr>
          <w:rFonts w:ascii="Times New Roman" w:eastAsia="华文宋体" w:hAnsi="Times New Roman"/>
          <w:sz w:val="24"/>
        </w:rPr>
        <w:t xml:space="preserve"> can master English and Chinese ______ he doesn’t want to.   </w:t>
      </w:r>
    </w:p>
    <w:p w:rsidR="005F64D4" w:rsidRPr="003C5CA0" w:rsidRDefault="005F64D4" w:rsidP="005F64D4">
      <w:pPr>
        <w:pStyle w:val="a6"/>
        <w:ind w:left="420" w:firstLineChars="0" w:firstLine="0"/>
        <w:rPr>
          <w:rFonts w:ascii="Times New Roman" w:eastAsia="华文宋体" w:hAnsi="Times New Roman"/>
          <w:sz w:val="24"/>
        </w:rPr>
      </w:pPr>
      <w:r w:rsidRPr="003C5CA0">
        <w:rPr>
          <w:rFonts w:ascii="Times New Roman" w:eastAsia="华文宋体" w:hAnsi="Times New Roman"/>
          <w:sz w:val="24"/>
        </w:rPr>
        <w:t xml:space="preserve">A. until   </w:t>
      </w:r>
      <w:r w:rsidRPr="003C5CA0">
        <w:rPr>
          <w:rFonts w:ascii="Times New Roman" w:eastAsia="华文宋体" w:hAnsi="Times New Roman"/>
          <w:sz w:val="24"/>
        </w:rPr>
        <w:tab/>
      </w:r>
      <w:r w:rsidRPr="003C5CA0">
        <w:rPr>
          <w:rFonts w:ascii="Times New Roman" w:eastAsia="华文宋体" w:hAnsi="Times New Roman"/>
          <w:sz w:val="24"/>
        </w:rPr>
        <w:tab/>
      </w:r>
      <w:r w:rsidRPr="003C5CA0">
        <w:rPr>
          <w:rFonts w:ascii="Times New Roman" w:eastAsia="华文宋体" w:hAnsi="Times New Roman"/>
          <w:sz w:val="24"/>
        </w:rPr>
        <w:tab/>
        <w:t xml:space="preserve">B. unless  </w:t>
      </w:r>
      <w:r w:rsidRPr="003C5CA0">
        <w:rPr>
          <w:rFonts w:ascii="Times New Roman" w:eastAsia="华文宋体" w:hAnsi="Times New Roman"/>
          <w:sz w:val="24"/>
        </w:rPr>
        <w:tab/>
      </w:r>
      <w:r w:rsidRPr="003C5CA0">
        <w:rPr>
          <w:rFonts w:ascii="Times New Roman" w:eastAsia="华文宋体" w:hAnsi="Times New Roman"/>
          <w:sz w:val="24"/>
        </w:rPr>
        <w:tab/>
      </w:r>
      <w:r w:rsidRPr="003C5CA0">
        <w:rPr>
          <w:rFonts w:ascii="Times New Roman" w:eastAsia="华文宋体" w:hAnsi="Times New Roman"/>
          <w:sz w:val="24"/>
        </w:rPr>
        <w:tab/>
        <w:t xml:space="preserve">C. when   </w:t>
      </w:r>
      <w:r w:rsidRPr="003C5CA0">
        <w:rPr>
          <w:rFonts w:ascii="Times New Roman" w:eastAsia="华文宋体" w:hAnsi="Times New Roman"/>
          <w:sz w:val="24"/>
        </w:rPr>
        <w:tab/>
      </w:r>
      <w:r w:rsidRPr="003C5CA0">
        <w:rPr>
          <w:rFonts w:ascii="Times New Roman" w:eastAsia="华文宋体" w:hAnsi="Times New Roman"/>
          <w:sz w:val="24"/>
        </w:rPr>
        <w:tab/>
        <w:t>D. if</w:t>
      </w:r>
    </w:p>
    <w:p w:rsidR="005F64D4" w:rsidRPr="003C5CA0" w:rsidRDefault="005F64D4" w:rsidP="005F64D4">
      <w:pPr>
        <w:pStyle w:val="a6"/>
        <w:ind w:firstLineChars="0" w:firstLine="0"/>
        <w:rPr>
          <w:rFonts w:ascii="Times New Roman" w:eastAsia="华文宋体" w:hAnsi="Times New Roman"/>
          <w:sz w:val="24"/>
        </w:rPr>
      </w:pPr>
      <w:proofErr w:type="gramStart"/>
      <w:r>
        <w:rPr>
          <w:rFonts w:ascii="Times New Roman" w:eastAsia="华文宋体" w:hAnsi="Times New Roman" w:hint="eastAsia"/>
          <w:sz w:val="24"/>
        </w:rPr>
        <w:t>3.</w:t>
      </w:r>
      <w:r w:rsidRPr="003C5CA0">
        <w:rPr>
          <w:rFonts w:ascii="Times New Roman" w:eastAsia="华文宋体" w:hAnsi="Times New Roman"/>
          <w:sz w:val="24"/>
        </w:rPr>
        <w:t>Though</w:t>
      </w:r>
      <w:proofErr w:type="gramEnd"/>
      <w:r w:rsidRPr="003C5CA0">
        <w:rPr>
          <w:rFonts w:ascii="Times New Roman" w:eastAsia="华文宋体" w:hAnsi="Times New Roman"/>
          <w:sz w:val="24"/>
        </w:rPr>
        <w:t xml:space="preserve"> Lei Feng ______, the Chinese people still remember him.   </w:t>
      </w:r>
    </w:p>
    <w:p w:rsidR="005F64D4" w:rsidRPr="003C5CA0" w:rsidRDefault="005F64D4" w:rsidP="005F64D4">
      <w:pPr>
        <w:pStyle w:val="a6"/>
        <w:ind w:left="420" w:firstLineChars="0" w:firstLine="0"/>
        <w:rPr>
          <w:rFonts w:ascii="Times New Roman" w:eastAsia="华文宋体" w:hAnsi="Times New Roman"/>
          <w:sz w:val="24"/>
        </w:rPr>
      </w:pPr>
      <w:r w:rsidRPr="003C5CA0">
        <w:rPr>
          <w:rFonts w:ascii="Times New Roman" w:eastAsia="华文宋体" w:hAnsi="Times New Roman"/>
          <w:sz w:val="24"/>
        </w:rPr>
        <w:t xml:space="preserve">A. has dead   </w:t>
      </w:r>
      <w:r w:rsidRPr="003C5CA0">
        <w:rPr>
          <w:rFonts w:ascii="Times New Roman" w:eastAsia="华文宋体" w:hAnsi="Times New Roman"/>
          <w:sz w:val="24"/>
        </w:rPr>
        <w:tab/>
      </w:r>
      <w:r w:rsidRPr="003C5CA0">
        <w:rPr>
          <w:rFonts w:ascii="Times New Roman" w:eastAsia="华文宋体" w:hAnsi="Times New Roman"/>
          <w:sz w:val="24"/>
        </w:rPr>
        <w:tab/>
        <w:t xml:space="preserve">B. has been died   </w:t>
      </w:r>
      <w:r w:rsidRPr="003C5CA0">
        <w:rPr>
          <w:rFonts w:ascii="Times New Roman" w:eastAsia="华文宋体" w:hAnsi="Times New Roman"/>
          <w:sz w:val="24"/>
        </w:rPr>
        <w:tab/>
        <w:t xml:space="preserve">C. has died    </w:t>
      </w:r>
      <w:r w:rsidRPr="003C5CA0">
        <w:rPr>
          <w:rFonts w:ascii="Times New Roman" w:eastAsia="华文宋体" w:hAnsi="Times New Roman"/>
          <w:sz w:val="24"/>
        </w:rPr>
        <w:tab/>
        <w:t>D. was died</w:t>
      </w:r>
    </w:p>
    <w:p w:rsidR="005F64D4" w:rsidRPr="003C5CA0" w:rsidRDefault="005F64D4" w:rsidP="005F64D4">
      <w:pPr>
        <w:pStyle w:val="a6"/>
        <w:ind w:firstLineChars="0" w:firstLine="0"/>
        <w:rPr>
          <w:rFonts w:ascii="Times New Roman" w:eastAsia="华文宋体" w:hAnsi="Times New Roman"/>
          <w:sz w:val="24"/>
        </w:rPr>
      </w:pPr>
      <w:proofErr w:type="gramStart"/>
      <w:r>
        <w:rPr>
          <w:rFonts w:ascii="Times New Roman" w:eastAsia="华文宋体" w:hAnsi="Times New Roman" w:hint="eastAsia"/>
          <w:sz w:val="24"/>
        </w:rPr>
        <w:t>4.</w:t>
      </w:r>
      <w:r w:rsidRPr="003C5CA0">
        <w:rPr>
          <w:rFonts w:ascii="Times New Roman" w:eastAsia="华文宋体" w:hAnsi="Times New Roman"/>
          <w:sz w:val="24"/>
        </w:rPr>
        <w:t>This</w:t>
      </w:r>
      <w:proofErr w:type="gramEnd"/>
      <w:r w:rsidRPr="003C5CA0">
        <w:rPr>
          <w:rFonts w:ascii="Times New Roman" w:eastAsia="华文宋体" w:hAnsi="Times New Roman"/>
          <w:sz w:val="24"/>
        </w:rPr>
        <w:t xml:space="preserve"> is the best way I can think of ______ the problem.  </w:t>
      </w:r>
    </w:p>
    <w:p w:rsidR="005F64D4" w:rsidRPr="003C5CA0" w:rsidRDefault="005F64D4" w:rsidP="005F64D4">
      <w:pPr>
        <w:pStyle w:val="a6"/>
        <w:ind w:left="420" w:firstLineChars="0" w:firstLine="0"/>
        <w:rPr>
          <w:rFonts w:ascii="Times New Roman" w:eastAsia="华文宋体" w:hAnsi="Times New Roman"/>
          <w:sz w:val="24"/>
        </w:rPr>
      </w:pPr>
      <w:r w:rsidRPr="003C5CA0">
        <w:rPr>
          <w:rFonts w:ascii="Times New Roman" w:eastAsia="华文宋体" w:hAnsi="Times New Roman"/>
          <w:sz w:val="24"/>
        </w:rPr>
        <w:t>A. working out</w:t>
      </w:r>
      <w:r w:rsidRPr="003C5CA0">
        <w:rPr>
          <w:rFonts w:ascii="Times New Roman" w:eastAsia="华文宋体" w:hAnsi="Times New Roman"/>
          <w:sz w:val="24"/>
        </w:rPr>
        <w:tab/>
      </w:r>
      <w:r w:rsidRPr="003C5CA0">
        <w:rPr>
          <w:rFonts w:ascii="Times New Roman" w:eastAsia="华文宋体" w:hAnsi="Times New Roman"/>
          <w:sz w:val="24"/>
        </w:rPr>
        <w:tab/>
        <w:t>B. to work out</w:t>
      </w:r>
      <w:r w:rsidRPr="003C5CA0">
        <w:rPr>
          <w:rFonts w:ascii="Times New Roman" w:eastAsia="华文宋体" w:hAnsi="Times New Roman"/>
          <w:sz w:val="24"/>
        </w:rPr>
        <w:tab/>
      </w:r>
      <w:r w:rsidRPr="003C5CA0">
        <w:rPr>
          <w:rFonts w:ascii="Times New Roman" w:eastAsia="华文宋体" w:hAnsi="Times New Roman"/>
          <w:sz w:val="24"/>
        </w:rPr>
        <w:tab/>
      </w:r>
      <w:r w:rsidRPr="003C5CA0">
        <w:rPr>
          <w:rFonts w:ascii="Times New Roman" w:eastAsia="华文宋体" w:hAnsi="Times New Roman"/>
          <w:sz w:val="24"/>
        </w:rPr>
        <w:tab/>
        <w:t xml:space="preserve">C. work out  </w:t>
      </w:r>
      <w:r w:rsidRPr="003C5CA0">
        <w:rPr>
          <w:rFonts w:ascii="Times New Roman" w:eastAsia="华文宋体" w:hAnsi="Times New Roman"/>
          <w:sz w:val="24"/>
        </w:rPr>
        <w:tab/>
      </w:r>
      <w:r w:rsidRPr="003C5CA0">
        <w:rPr>
          <w:rFonts w:ascii="Times New Roman" w:eastAsia="华文宋体" w:hAnsi="Times New Roman"/>
          <w:sz w:val="24"/>
        </w:rPr>
        <w:tab/>
        <w:t>D. worked out</w:t>
      </w:r>
    </w:p>
    <w:p w:rsidR="005F64D4" w:rsidRPr="003C5CA0" w:rsidRDefault="005F64D4" w:rsidP="005F64D4">
      <w:pPr>
        <w:pStyle w:val="a6"/>
        <w:ind w:firstLineChars="0" w:firstLine="0"/>
        <w:rPr>
          <w:rFonts w:ascii="Times New Roman" w:eastAsia="华文宋体" w:hAnsi="Times New Roman"/>
          <w:sz w:val="24"/>
        </w:rPr>
      </w:pPr>
      <w:proofErr w:type="gramStart"/>
      <w:r>
        <w:rPr>
          <w:rFonts w:ascii="Times New Roman" w:eastAsia="华文宋体" w:hAnsi="Times New Roman" w:hint="eastAsia"/>
          <w:sz w:val="24"/>
        </w:rPr>
        <w:t>5.</w:t>
      </w:r>
      <w:r w:rsidRPr="003C5CA0">
        <w:rPr>
          <w:rFonts w:ascii="Times New Roman" w:eastAsia="华文宋体" w:hAnsi="Times New Roman"/>
          <w:sz w:val="24"/>
        </w:rPr>
        <w:t>If</w:t>
      </w:r>
      <w:proofErr w:type="gramEnd"/>
      <w:r w:rsidRPr="003C5CA0">
        <w:rPr>
          <w:rFonts w:ascii="Times New Roman" w:eastAsia="华文宋体" w:hAnsi="Times New Roman"/>
          <w:sz w:val="24"/>
        </w:rPr>
        <w:t xml:space="preserve"> the ______ goes against you, you may find yourself in prison.  </w:t>
      </w:r>
    </w:p>
    <w:p w:rsidR="005F64D4" w:rsidRPr="003C5CA0" w:rsidRDefault="005F64D4" w:rsidP="005F64D4">
      <w:pPr>
        <w:pStyle w:val="a6"/>
        <w:ind w:left="420" w:firstLineChars="0" w:firstLine="0"/>
        <w:rPr>
          <w:rFonts w:ascii="Times New Roman" w:eastAsia="华文宋体" w:hAnsi="Times New Roman"/>
          <w:sz w:val="24"/>
        </w:rPr>
      </w:pPr>
      <w:r w:rsidRPr="003C5CA0">
        <w:rPr>
          <w:rFonts w:ascii="Times New Roman" w:eastAsia="华文宋体" w:hAnsi="Times New Roman"/>
          <w:sz w:val="24"/>
        </w:rPr>
        <w:t xml:space="preserve">A. business   </w:t>
      </w:r>
      <w:r w:rsidRPr="003C5CA0">
        <w:rPr>
          <w:rFonts w:ascii="Times New Roman" w:eastAsia="华文宋体" w:hAnsi="Times New Roman"/>
          <w:sz w:val="24"/>
        </w:rPr>
        <w:tab/>
      </w:r>
      <w:r w:rsidRPr="003C5CA0">
        <w:rPr>
          <w:rFonts w:ascii="Times New Roman" w:eastAsia="华文宋体" w:hAnsi="Times New Roman"/>
          <w:sz w:val="24"/>
        </w:rPr>
        <w:tab/>
        <w:t xml:space="preserve">B. case   </w:t>
      </w:r>
      <w:r w:rsidRPr="003C5CA0">
        <w:rPr>
          <w:rFonts w:ascii="Times New Roman" w:eastAsia="华文宋体" w:hAnsi="Times New Roman"/>
          <w:sz w:val="24"/>
        </w:rPr>
        <w:tab/>
      </w:r>
      <w:r w:rsidRPr="003C5CA0">
        <w:rPr>
          <w:rFonts w:ascii="Times New Roman" w:eastAsia="华文宋体" w:hAnsi="Times New Roman"/>
          <w:sz w:val="24"/>
        </w:rPr>
        <w:tab/>
      </w:r>
      <w:r w:rsidRPr="003C5CA0">
        <w:rPr>
          <w:rFonts w:ascii="Times New Roman" w:eastAsia="华文宋体" w:hAnsi="Times New Roman"/>
          <w:sz w:val="24"/>
        </w:rPr>
        <w:tab/>
        <w:t xml:space="preserve">C. trouble   </w:t>
      </w:r>
      <w:r w:rsidRPr="003C5CA0">
        <w:rPr>
          <w:rFonts w:ascii="Times New Roman" w:eastAsia="华文宋体" w:hAnsi="Times New Roman"/>
          <w:sz w:val="24"/>
        </w:rPr>
        <w:tab/>
      </w:r>
      <w:r w:rsidRPr="003C5CA0">
        <w:rPr>
          <w:rFonts w:ascii="Times New Roman" w:eastAsia="华文宋体" w:hAnsi="Times New Roman"/>
          <w:sz w:val="24"/>
        </w:rPr>
        <w:tab/>
        <w:t>D. contest</w:t>
      </w:r>
    </w:p>
    <w:p w:rsidR="005F64D4" w:rsidRPr="003C5CA0" w:rsidRDefault="005F64D4" w:rsidP="005F64D4">
      <w:pPr>
        <w:pStyle w:val="a6"/>
        <w:ind w:firstLineChars="0" w:firstLine="0"/>
        <w:rPr>
          <w:rFonts w:ascii="Times New Roman" w:eastAsia="华文宋体" w:hAnsi="Times New Roman"/>
          <w:sz w:val="24"/>
        </w:rPr>
      </w:pPr>
      <w:proofErr w:type="gramStart"/>
      <w:r>
        <w:rPr>
          <w:rFonts w:ascii="Times New Roman" w:eastAsia="华文宋体" w:hAnsi="Times New Roman" w:hint="eastAsia"/>
          <w:sz w:val="24"/>
        </w:rPr>
        <w:t>6.</w:t>
      </w:r>
      <w:r w:rsidRPr="003C5CA0">
        <w:rPr>
          <w:rFonts w:ascii="Times New Roman" w:eastAsia="华文宋体" w:hAnsi="Times New Roman"/>
          <w:sz w:val="24"/>
        </w:rPr>
        <w:t>Many</w:t>
      </w:r>
      <w:proofErr w:type="gramEnd"/>
      <w:r w:rsidRPr="003C5CA0">
        <w:rPr>
          <w:rFonts w:ascii="Times New Roman" w:eastAsia="华文宋体" w:hAnsi="Times New Roman"/>
          <w:sz w:val="24"/>
        </w:rPr>
        <w:t xml:space="preserve"> children think that they have the right to ______ their money the way they please.   </w:t>
      </w:r>
    </w:p>
    <w:p w:rsidR="005F64D4" w:rsidRPr="003C5CA0" w:rsidRDefault="005F64D4" w:rsidP="005F64D4">
      <w:pPr>
        <w:pStyle w:val="a6"/>
        <w:ind w:left="420" w:firstLineChars="0" w:firstLine="0"/>
        <w:rPr>
          <w:rFonts w:ascii="Times New Roman" w:eastAsia="华文宋体" w:hAnsi="Times New Roman"/>
          <w:sz w:val="24"/>
        </w:rPr>
      </w:pPr>
      <w:r w:rsidRPr="003C5CA0">
        <w:rPr>
          <w:rFonts w:ascii="Times New Roman" w:eastAsia="华文宋体" w:hAnsi="Times New Roman"/>
          <w:sz w:val="24"/>
        </w:rPr>
        <w:t xml:space="preserve">A. cost  </w:t>
      </w:r>
      <w:r w:rsidRPr="003C5CA0">
        <w:rPr>
          <w:rFonts w:ascii="Times New Roman" w:eastAsia="华文宋体" w:hAnsi="Times New Roman"/>
          <w:sz w:val="24"/>
        </w:rPr>
        <w:tab/>
      </w:r>
      <w:r w:rsidRPr="003C5CA0">
        <w:rPr>
          <w:rFonts w:ascii="Times New Roman" w:eastAsia="华文宋体" w:hAnsi="Times New Roman"/>
          <w:sz w:val="24"/>
        </w:rPr>
        <w:tab/>
      </w:r>
      <w:r w:rsidRPr="003C5CA0">
        <w:rPr>
          <w:rFonts w:ascii="Times New Roman" w:eastAsia="华文宋体" w:hAnsi="Times New Roman"/>
          <w:sz w:val="24"/>
        </w:rPr>
        <w:tab/>
      </w:r>
      <w:r w:rsidRPr="003C5CA0">
        <w:rPr>
          <w:rFonts w:ascii="Times New Roman" w:eastAsia="华文宋体" w:hAnsi="Times New Roman"/>
          <w:sz w:val="24"/>
        </w:rPr>
        <w:tab/>
        <w:t xml:space="preserve">B. take   </w:t>
      </w:r>
      <w:r w:rsidRPr="003C5CA0">
        <w:rPr>
          <w:rFonts w:ascii="Times New Roman" w:eastAsia="华文宋体" w:hAnsi="Times New Roman"/>
          <w:sz w:val="24"/>
        </w:rPr>
        <w:tab/>
      </w:r>
      <w:r w:rsidRPr="003C5CA0">
        <w:rPr>
          <w:rFonts w:ascii="Times New Roman" w:eastAsia="华文宋体" w:hAnsi="Times New Roman"/>
          <w:sz w:val="24"/>
        </w:rPr>
        <w:tab/>
      </w:r>
      <w:r w:rsidRPr="003C5CA0">
        <w:rPr>
          <w:rFonts w:ascii="Times New Roman" w:eastAsia="华文宋体" w:hAnsi="Times New Roman"/>
          <w:sz w:val="24"/>
        </w:rPr>
        <w:tab/>
        <w:t xml:space="preserve">C. make   </w:t>
      </w:r>
      <w:r w:rsidRPr="003C5CA0">
        <w:rPr>
          <w:rFonts w:ascii="Times New Roman" w:eastAsia="华文宋体" w:hAnsi="Times New Roman"/>
          <w:sz w:val="24"/>
        </w:rPr>
        <w:tab/>
      </w:r>
      <w:r w:rsidRPr="003C5CA0">
        <w:rPr>
          <w:rFonts w:ascii="Times New Roman" w:eastAsia="华文宋体" w:hAnsi="Times New Roman"/>
          <w:sz w:val="24"/>
        </w:rPr>
        <w:tab/>
        <w:t>D. spend</w:t>
      </w:r>
    </w:p>
    <w:p w:rsidR="005F64D4" w:rsidRPr="003C5CA0" w:rsidRDefault="005F64D4" w:rsidP="005F64D4">
      <w:pPr>
        <w:pStyle w:val="a6"/>
        <w:ind w:firstLineChars="0" w:firstLine="0"/>
        <w:rPr>
          <w:rFonts w:ascii="Times New Roman" w:eastAsia="华文宋体" w:hAnsi="Times New Roman"/>
          <w:sz w:val="24"/>
        </w:rPr>
      </w:pPr>
      <w:proofErr w:type="gramStart"/>
      <w:r>
        <w:rPr>
          <w:rFonts w:ascii="Times New Roman" w:eastAsia="华文宋体" w:hAnsi="Times New Roman" w:hint="eastAsia"/>
          <w:sz w:val="24"/>
        </w:rPr>
        <w:t>7.</w:t>
      </w:r>
      <w:r w:rsidRPr="003C5CA0">
        <w:rPr>
          <w:rFonts w:ascii="Times New Roman" w:eastAsia="华文宋体" w:hAnsi="Times New Roman"/>
          <w:sz w:val="24"/>
        </w:rPr>
        <w:t>The</w:t>
      </w:r>
      <w:proofErr w:type="gramEnd"/>
      <w:r w:rsidRPr="003C5CA0">
        <w:rPr>
          <w:rFonts w:ascii="Times New Roman" w:eastAsia="华文宋体" w:hAnsi="Times New Roman"/>
          <w:sz w:val="24"/>
        </w:rPr>
        <w:t xml:space="preserve"> 17</w:t>
      </w:r>
      <w:r w:rsidRPr="003C5CA0">
        <w:rPr>
          <w:rFonts w:ascii="Times New Roman" w:eastAsia="华文宋体" w:hAnsi="Times New Roman"/>
          <w:sz w:val="24"/>
          <w:vertAlign w:val="superscript"/>
        </w:rPr>
        <w:t>th</w:t>
      </w:r>
      <w:r w:rsidRPr="003C5CA0">
        <w:rPr>
          <w:rFonts w:ascii="Times New Roman" w:eastAsia="华文宋体" w:hAnsi="Times New Roman"/>
          <w:sz w:val="24"/>
        </w:rPr>
        <w:t xml:space="preserve"> CPC National Congress was held in Beijing ______ October 15</w:t>
      </w:r>
      <w:r w:rsidRPr="003C5CA0">
        <w:rPr>
          <w:rFonts w:ascii="Times New Roman" w:eastAsia="华文宋体" w:hAnsi="Times New Roman"/>
          <w:sz w:val="24"/>
          <w:vertAlign w:val="superscript"/>
        </w:rPr>
        <w:t>th</w:t>
      </w:r>
      <w:r w:rsidRPr="003C5CA0">
        <w:rPr>
          <w:rFonts w:ascii="Times New Roman" w:eastAsia="华文宋体" w:hAnsi="Times New Roman"/>
          <w:sz w:val="24"/>
        </w:rPr>
        <w:t xml:space="preserve"> to 22</w:t>
      </w:r>
      <w:r w:rsidRPr="003C5CA0">
        <w:rPr>
          <w:rFonts w:ascii="Times New Roman" w:eastAsia="华文宋体" w:hAnsi="Times New Roman"/>
          <w:sz w:val="24"/>
          <w:vertAlign w:val="superscript"/>
        </w:rPr>
        <w:t>nd</w:t>
      </w:r>
      <w:r w:rsidRPr="003C5CA0">
        <w:rPr>
          <w:rFonts w:ascii="Times New Roman" w:eastAsia="华文宋体" w:hAnsi="Times New Roman"/>
          <w:sz w:val="24"/>
        </w:rPr>
        <w:t xml:space="preserve">, 2007.   </w:t>
      </w:r>
    </w:p>
    <w:p w:rsidR="005F64D4" w:rsidRPr="003C5CA0" w:rsidRDefault="005F64D4" w:rsidP="005F64D4">
      <w:pPr>
        <w:pStyle w:val="a6"/>
        <w:ind w:left="420" w:firstLineChars="0" w:firstLine="0"/>
        <w:rPr>
          <w:rFonts w:ascii="Times New Roman" w:eastAsia="华文宋体" w:hAnsi="Times New Roman"/>
          <w:sz w:val="24"/>
        </w:rPr>
      </w:pPr>
      <w:r w:rsidRPr="003C5CA0">
        <w:rPr>
          <w:rFonts w:ascii="Times New Roman" w:eastAsia="华文宋体" w:hAnsi="Times New Roman"/>
          <w:sz w:val="24"/>
        </w:rPr>
        <w:t xml:space="preserve">A. at   </w:t>
      </w:r>
      <w:r w:rsidRPr="003C5CA0">
        <w:rPr>
          <w:rFonts w:ascii="Times New Roman" w:eastAsia="华文宋体" w:hAnsi="Times New Roman"/>
          <w:sz w:val="24"/>
        </w:rPr>
        <w:tab/>
      </w:r>
      <w:r w:rsidRPr="003C5CA0">
        <w:rPr>
          <w:rFonts w:ascii="Times New Roman" w:eastAsia="华文宋体" w:hAnsi="Times New Roman"/>
          <w:sz w:val="24"/>
        </w:rPr>
        <w:tab/>
      </w:r>
      <w:r w:rsidRPr="003C5CA0">
        <w:rPr>
          <w:rFonts w:ascii="Times New Roman" w:eastAsia="华文宋体" w:hAnsi="Times New Roman"/>
          <w:sz w:val="24"/>
        </w:rPr>
        <w:tab/>
      </w:r>
      <w:r w:rsidRPr="003C5CA0">
        <w:rPr>
          <w:rFonts w:ascii="Times New Roman" w:eastAsia="华文宋体" w:hAnsi="Times New Roman"/>
          <w:sz w:val="24"/>
        </w:rPr>
        <w:tab/>
        <w:t xml:space="preserve">B. on   </w:t>
      </w:r>
      <w:r w:rsidRPr="003C5CA0">
        <w:rPr>
          <w:rFonts w:ascii="Times New Roman" w:eastAsia="华文宋体" w:hAnsi="Times New Roman"/>
          <w:sz w:val="24"/>
        </w:rPr>
        <w:tab/>
      </w:r>
      <w:r w:rsidRPr="003C5CA0">
        <w:rPr>
          <w:rFonts w:ascii="Times New Roman" w:eastAsia="华文宋体" w:hAnsi="Times New Roman"/>
          <w:sz w:val="24"/>
        </w:rPr>
        <w:tab/>
        <w:t xml:space="preserve">C. in  </w:t>
      </w:r>
      <w:r w:rsidRPr="003C5CA0">
        <w:rPr>
          <w:rFonts w:ascii="Times New Roman" w:eastAsia="华文宋体" w:hAnsi="Times New Roman"/>
          <w:sz w:val="24"/>
        </w:rPr>
        <w:tab/>
      </w:r>
      <w:r w:rsidRPr="003C5CA0">
        <w:rPr>
          <w:rFonts w:ascii="Times New Roman" w:eastAsia="华文宋体" w:hAnsi="Times New Roman"/>
          <w:sz w:val="24"/>
        </w:rPr>
        <w:tab/>
      </w:r>
      <w:r w:rsidRPr="003C5CA0">
        <w:rPr>
          <w:rFonts w:ascii="Times New Roman" w:eastAsia="华文宋体" w:hAnsi="Times New Roman"/>
          <w:sz w:val="24"/>
        </w:rPr>
        <w:tab/>
        <w:t xml:space="preserve">D. from </w:t>
      </w:r>
    </w:p>
    <w:p w:rsidR="005F64D4" w:rsidRPr="003C5CA0" w:rsidRDefault="005F64D4" w:rsidP="005F64D4">
      <w:pPr>
        <w:pStyle w:val="a6"/>
        <w:ind w:firstLineChars="0" w:firstLine="0"/>
        <w:rPr>
          <w:rFonts w:ascii="Times New Roman" w:eastAsia="华文宋体" w:hAnsi="Times New Roman"/>
          <w:sz w:val="24"/>
        </w:rPr>
      </w:pPr>
      <w:proofErr w:type="gramStart"/>
      <w:r>
        <w:rPr>
          <w:rFonts w:ascii="Times New Roman" w:eastAsia="华文宋体" w:hAnsi="Times New Roman" w:hint="eastAsia"/>
          <w:sz w:val="24"/>
        </w:rPr>
        <w:t>8.</w:t>
      </w:r>
      <w:r w:rsidRPr="003C5CA0">
        <w:rPr>
          <w:rFonts w:ascii="Times New Roman" w:eastAsia="华文宋体" w:hAnsi="Times New Roman"/>
          <w:sz w:val="24"/>
        </w:rPr>
        <w:t>The</w:t>
      </w:r>
      <w:proofErr w:type="gramEnd"/>
      <w:r w:rsidRPr="003C5CA0">
        <w:rPr>
          <w:rFonts w:ascii="Times New Roman" w:eastAsia="华文宋体" w:hAnsi="Times New Roman"/>
          <w:sz w:val="24"/>
        </w:rPr>
        <w:t xml:space="preserve"> detective asked the boy ______.   </w:t>
      </w:r>
    </w:p>
    <w:p w:rsidR="005F64D4" w:rsidRPr="003C5CA0" w:rsidRDefault="005F64D4" w:rsidP="005F64D4">
      <w:pPr>
        <w:pStyle w:val="a6"/>
        <w:ind w:firstLineChars="0" w:firstLine="0"/>
        <w:rPr>
          <w:rFonts w:ascii="Times New Roman" w:eastAsia="华文宋体" w:hAnsi="Times New Roman"/>
          <w:sz w:val="24"/>
        </w:rPr>
      </w:pPr>
      <w:r w:rsidRPr="003C5CA0">
        <w:rPr>
          <w:rFonts w:ascii="Times New Roman" w:eastAsia="华文宋体" w:hAnsi="Times New Roman"/>
          <w:sz w:val="24"/>
        </w:rPr>
        <w:t xml:space="preserve">A. whether he had been to the building   </w:t>
      </w:r>
      <w:r w:rsidRPr="003C5CA0">
        <w:rPr>
          <w:rFonts w:ascii="Times New Roman" w:eastAsia="华文宋体" w:hAnsi="Times New Roman"/>
          <w:sz w:val="24"/>
        </w:rPr>
        <w:tab/>
        <w:t xml:space="preserve">B. whether he had gone to the building   </w:t>
      </w:r>
    </w:p>
    <w:p w:rsidR="005F64D4" w:rsidRPr="003C5CA0" w:rsidRDefault="005F64D4" w:rsidP="005F64D4">
      <w:pPr>
        <w:pStyle w:val="a6"/>
        <w:ind w:firstLineChars="0" w:firstLine="0"/>
        <w:rPr>
          <w:rFonts w:ascii="Times New Roman" w:eastAsia="华文宋体" w:hAnsi="Times New Roman"/>
          <w:sz w:val="24"/>
        </w:rPr>
      </w:pPr>
      <w:r w:rsidRPr="003C5CA0">
        <w:rPr>
          <w:rFonts w:ascii="Times New Roman" w:eastAsia="华文宋体" w:hAnsi="Times New Roman"/>
          <w:sz w:val="24"/>
        </w:rPr>
        <w:t xml:space="preserve">C. if he had entered into the building   </w:t>
      </w:r>
      <w:r w:rsidRPr="003C5CA0">
        <w:rPr>
          <w:rFonts w:ascii="Times New Roman" w:eastAsia="华文宋体" w:hAnsi="Times New Roman"/>
          <w:sz w:val="24"/>
        </w:rPr>
        <w:tab/>
        <w:t>D. if he saw her went into the building</w:t>
      </w:r>
    </w:p>
    <w:p w:rsidR="005F64D4" w:rsidRPr="003C5CA0" w:rsidRDefault="005F64D4" w:rsidP="005F64D4">
      <w:pPr>
        <w:pStyle w:val="a6"/>
        <w:ind w:firstLineChars="0" w:firstLine="0"/>
        <w:rPr>
          <w:rFonts w:ascii="Times New Roman" w:eastAsia="华文宋体" w:hAnsi="Times New Roman"/>
          <w:sz w:val="24"/>
        </w:rPr>
      </w:pPr>
      <w:proofErr w:type="gramStart"/>
      <w:r>
        <w:rPr>
          <w:rFonts w:ascii="Times New Roman" w:eastAsia="华文宋体" w:hAnsi="Times New Roman" w:hint="eastAsia"/>
          <w:sz w:val="24"/>
        </w:rPr>
        <w:lastRenderedPageBreak/>
        <w:t>9.</w:t>
      </w:r>
      <w:r w:rsidRPr="003C5CA0">
        <w:rPr>
          <w:rFonts w:ascii="Times New Roman" w:eastAsia="华文宋体" w:hAnsi="Times New Roman"/>
          <w:sz w:val="24"/>
        </w:rPr>
        <w:t>They</w:t>
      </w:r>
      <w:proofErr w:type="gramEnd"/>
      <w:r w:rsidRPr="003C5CA0">
        <w:rPr>
          <w:rFonts w:ascii="Times New Roman" w:eastAsia="华文宋体" w:hAnsi="Times New Roman"/>
          <w:sz w:val="24"/>
        </w:rPr>
        <w:t xml:space="preserve"> had to ______ their plan of travelling abroad because of the heavy snow.    </w:t>
      </w:r>
    </w:p>
    <w:p w:rsidR="005F64D4" w:rsidRPr="003C5CA0" w:rsidRDefault="005F64D4" w:rsidP="005F64D4">
      <w:pPr>
        <w:pStyle w:val="a6"/>
        <w:ind w:left="420" w:firstLineChars="0" w:firstLine="0"/>
        <w:rPr>
          <w:rFonts w:ascii="Times New Roman" w:eastAsia="华文宋体" w:hAnsi="Times New Roman"/>
          <w:sz w:val="24"/>
        </w:rPr>
      </w:pPr>
      <w:r w:rsidRPr="003C5CA0">
        <w:rPr>
          <w:rFonts w:ascii="Times New Roman" w:eastAsia="华文宋体" w:hAnsi="Times New Roman"/>
          <w:sz w:val="24"/>
        </w:rPr>
        <w:t xml:space="preserve">A. put backward     </w:t>
      </w:r>
      <w:r w:rsidRPr="003C5CA0">
        <w:rPr>
          <w:rFonts w:ascii="Times New Roman" w:eastAsia="华文宋体" w:hAnsi="Times New Roman"/>
          <w:sz w:val="24"/>
        </w:rPr>
        <w:tab/>
        <w:t xml:space="preserve">B. put on   </w:t>
      </w:r>
      <w:r w:rsidRPr="003C5CA0">
        <w:rPr>
          <w:rFonts w:ascii="Times New Roman" w:eastAsia="华文宋体" w:hAnsi="Times New Roman"/>
          <w:sz w:val="24"/>
        </w:rPr>
        <w:tab/>
      </w:r>
      <w:r w:rsidRPr="003C5CA0">
        <w:rPr>
          <w:rFonts w:ascii="Times New Roman" w:eastAsia="华文宋体" w:hAnsi="Times New Roman"/>
          <w:sz w:val="24"/>
        </w:rPr>
        <w:tab/>
      </w:r>
      <w:r w:rsidRPr="003C5CA0">
        <w:rPr>
          <w:rFonts w:ascii="Times New Roman" w:eastAsia="华文宋体" w:hAnsi="Times New Roman"/>
          <w:sz w:val="24"/>
        </w:rPr>
        <w:tab/>
        <w:t xml:space="preserve">C. put up  </w:t>
      </w:r>
      <w:r w:rsidRPr="003C5CA0">
        <w:rPr>
          <w:rFonts w:ascii="Times New Roman" w:eastAsia="华文宋体" w:hAnsi="Times New Roman"/>
          <w:sz w:val="24"/>
        </w:rPr>
        <w:tab/>
      </w:r>
      <w:r w:rsidRPr="003C5CA0">
        <w:rPr>
          <w:rFonts w:ascii="Times New Roman" w:eastAsia="华文宋体" w:hAnsi="Times New Roman"/>
          <w:sz w:val="24"/>
        </w:rPr>
        <w:tab/>
        <w:t>D. put off</w:t>
      </w:r>
    </w:p>
    <w:p w:rsidR="005F64D4" w:rsidRPr="003C5CA0" w:rsidRDefault="005F64D4" w:rsidP="005F64D4">
      <w:pPr>
        <w:pStyle w:val="a6"/>
        <w:ind w:firstLineChars="0" w:firstLine="0"/>
        <w:rPr>
          <w:rFonts w:ascii="Times New Roman" w:eastAsia="华文宋体" w:hAnsi="Times New Roman"/>
          <w:sz w:val="24"/>
        </w:rPr>
      </w:pPr>
      <w:r>
        <w:rPr>
          <w:rFonts w:ascii="Times New Roman" w:eastAsia="华文宋体" w:hAnsi="Times New Roman" w:hint="eastAsia"/>
          <w:sz w:val="24"/>
        </w:rPr>
        <w:t>10</w:t>
      </w:r>
      <w:r w:rsidRPr="003C5CA0">
        <w:rPr>
          <w:rFonts w:ascii="Times New Roman" w:eastAsia="华文宋体" w:hAnsi="Times New Roman"/>
          <w:sz w:val="24"/>
        </w:rPr>
        <w:t xml:space="preserve">Without atmosphere, the earth would be ____ cold and lifeless ____ the surface of the moon.   </w:t>
      </w:r>
    </w:p>
    <w:p w:rsidR="005F64D4" w:rsidRPr="003C5CA0" w:rsidRDefault="005F64D4" w:rsidP="005F64D4">
      <w:pPr>
        <w:pStyle w:val="a6"/>
        <w:ind w:left="420" w:firstLineChars="0" w:firstLine="0"/>
        <w:rPr>
          <w:rFonts w:ascii="Times New Roman" w:eastAsia="华文宋体" w:hAnsi="Times New Roman"/>
          <w:sz w:val="24"/>
        </w:rPr>
      </w:pPr>
      <w:r w:rsidRPr="003C5CA0">
        <w:rPr>
          <w:rFonts w:ascii="Times New Roman" w:eastAsia="华文宋体" w:hAnsi="Times New Roman"/>
          <w:sz w:val="24"/>
        </w:rPr>
        <w:t xml:space="preserve">A. such…as    </w:t>
      </w:r>
      <w:r w:rsidRPr="003C5CA0">
        <w:rPr>
          <w:rFonts w:ascii="Times New Roman" w:eastAsia="华文宋体" w:hAnsi="Times New Roman"/>
          <w:sz w:val="24"/>
        </w:rPr>
        <w:tab/>
      </w:r>
      <w:r w:rsidRPr="003C5CA0">
        <w:rPr>
          <w:rFonts w:ascii="Times New Roman" w:eastAsia="华文宋体" w:hAnsi="Times New Roman"/>
          <w:sz w:val="24"/>
        </w:rPr>
        <w:tab/>
        <w:t>B. as…as   C. as…like   D. too…as</w:t>
      </w:r>
    </w:p>
    <w:p w:rsidR="005F64D4" w:rsidRPr="003C5CA0" w:rsidRDefault="005F64D4" w:rsidP="005F64D4">
      <w:pPr>
        <w:pStyle w:val="a6"/>
        <w:ind w:firstLineChars="0" w:firstLine="0"/>
        <w:rPr>
          <w:rFonts w:ascii="Times New Roman" w:eastAsia="华文宋体" w:hAnsi="Times New Roman"/>
          <w:sz w:val="24"/>
        </w:rPr>
      </w:pPr>
      <w:r>
        <w:rPr>
          <w:rFonts w:ascii="Times New Roman" w:eastAsia="华文宋体" w:hAnsi="Times New Roman" w:hint="eastAsia"/>
          <w:sz w:val="24"/>
        </w:rPr>
        <w:t>11.</w:t>
      </w:r>
      <w:r w:rsidRPr="003C5CA0">
        <w:rPr>
          <w:rFonts w:ascii="Times New Roman" w:eastAsia="华文宋体" w:hAnsi="Times New Roman"/>
          <w:sz w:val="24"/>
        </w:rPr>
        <w:t xml:space="preserve"> ______ the Miss Hong Kong Contest was the turning point of Mary Cheung’s life.   </w:t>
      </w:r>
    </w:p>
    <w:p w:rsidR="005F64D4" w:rsidRPr="003C5CA0" w:rsidRDefault="005F64D4" w:rsidP="005F64D4">
      <w:pPr>
        <w:pStyle w:val="a6"/>
        <w:ind w:left="420" w:firstLineChars="0" w:firstLine="0"/>
        <w:rPr>
          <w:rFonts w:ascii="Times New Roman" w:eastAsia="华文宋体" w:hAnsi="Times New Roman"/>
          <w:sz w:val="24"/>
        </w:rPr>
      </w:pPr>
      <w:r w:rsidRPr="003C5CA0">
        <w:rPr>
          <w:rFonts w:ascii="Times New Roman" w:eastAsia="华文宋体" w:hAnsi="Times New Roman"/>
          <w:sz w:val="24"/>
        </w:rPr>
        <w:t xml:space="preserve">A. Entering   </w:t>
      </w:r>
      <w:r w:rsidRPr="003C5CA0">
        <w:rPr>
          <w:rFonts w:ascii="Times New Roman" w:eastAsia="华文宋体" w:hAnsi="Times New Roman"/>
          <w:sz w:val="24"/>
        </w:rPr>
        <w:tab/>
      </w:r>
      <w:r w:rsidRPr="003C5CA0">
        <w:rPr>
          <w:rFonts w:ascii="Times New Roman" w:eastAsia="华文宋体" w:hAnsi="Times New Roman"/>
          <w:sz w:val="24"/>
        </w:rPr>
        <w:tab/>
        <w:t xml:space="preserve">B. Joining     </w:t>
      </w:r>
      <w:r w:rsidRPr="003C5CA0">
        <w:rPr>
          <w:rFonts w:ascii="Times New Roman" w:eastAsia="华文宋体" w:hAnsi="Times New Roman"/>
          <w:sz w:val="24"/>
        </w:rPr>
        <w:tab/>
      </w:r>
      <w:r w:rsidRPr="003C5CA0">
        <w:rPr>
          <w:rFonts w:ascii="Times New Roman" w:eastAsia="华文宋体" w:hAnsi="Times New Roman"/>
          <w:sz w:val="24"/>
        </w:rPr>
        <w:tab/>
        <w:t xml:space="preserve">C. Enter for   </w:t>
      </w:r>
      <w:r w:rsidRPr="003C5CA0">
        <w:rPr>
          <w:rFonts w:ascii="Times New Roman" w:eastAsia="华文宋体" w:hAnsi="Times New Roman"/>
          <w:sz w:val="24"/>
        </w:rPr>
        <w:tab/>
        <w:t>D. Take part in</w:t>
      </w:r>
    </w:p>
    <w:p w:rsidR="005F64D4" w:rsidRPr="003C5CA0" w:rsidRDefault="005F64D4" w:rsidP="005F64D4">
      <w:pPr>
        <w:pStyle w:val="a6"/>
        <w:ind w:firstLineChars="0" w:firstLine="0"/>
        <w:rPr>
          <w:rFonts w:ascii="Times New Roman" w:eastAsia="华文宋体" w:hAnsi="Times New Roman"/>
          <w:sz w:val="24"/>
        </w:rPr>
      </w:pPr>
      <w:r>
        <w:rPr>
          <w:rFonts w:ascii="Times New Roman" w:eastAsia="华文宋体" w:hAnsi="Times New Roman" w:hint="eastAsia"/>
          <w:sz w:val="24"/>
        </w:rPr>
        <w:t>12</w:t>
      </w:r>
      <w:proofErr w:type="gramStart"/>
      <w:r>
        <w:rPr>
          <w:rFonts w:ascii="Times New Roman" w:eastAsia="华文宋体" w:hAnsi="Times New Roman" w:hint="eastAsia"/>
          <w:sz w:val="24"/>
        </w:rPr>
        <w:t>.</w:t>
      </w:r>
      <w:r w:rsidRPr="003C5CA0">
        <w:rPr>
          <w:rFonts w:ascii="Times New Roman" w:eastAsia="华文宋体" w:hAnsi="Times New Roman"/>
          <w:sz w:val="24"/>
        </w:rPr>
        <w:t>As</w:t>
      </w:r>
      <w:proofErr w:type="gramEnd"/>
      <w:r w:rsidRPr="003C5CA0">
        <w:rPr>
          <w:rFonts w:ascii="Times New Roman" w:eastAsia="华文宋体" w:hAnsi="Times New Roman"/>
          <w:sz w:val="24"/>
        </w:rPr>
        <w:t xml:space="preserve"> I’m the only child in the family, my parents gi</w:t>
      </w:r>
      <w:r>
        <w:rPr>
          <w:rFonts w:ascii="Times New Roman" w:eastAsia="华文宋体" w:hAnsi="Times New Roman"/>
          <w:sz w:val="24"/>
        </w:rPr>
        <w:t>ve me most of the things ______</w:t>
      </w:r>
      <w:r w:rsidRPr="003C5CA0">
        <w:rPr>
          <w:rFonts w:ascii="Times New Roman" w:eastAsia="华文宋体" w:hAnsi="Times New Roman"/>
          <w:sz w:val="24"/>
        </w:rPr>
        <w:t>I ask for.</w:t>
      </w:r>
    </w:p>
    <w:p w:rsidR="005F64D4" w:rsidRPr="003C5CA0" w:rsidRDefault="005F64D4" w:rsidP="005F64D4">
      <w:pPr>
        <w:pStyle w:val="a6"/>
        <w:ind w:left="360" w:firstLineChars="0" w:firstLine="0"/>
        <w:rPr>
          <w:rFonts w:ascii="Times New Roman" w:eastAsia="华文宋体" w:hAnsi="Times New Roman"/>
          <w:sz w:val="24"/>
        </w:rPr>
      </w:pPr>
      <w:r w:rsidRPr="003C5CA0">
        <w:rPr>
          <w:rFonts w:ascii="Times New Roman" w:eastAsia="华文宋体" w:hAnsi="Times New Roman"/>
          <w:sz w:val="24"/>
        </w:rPr>
        <w:t xml:space="preserve">A. that   </w:t>
      </w:r>
      <w:r w:rsidRPr="003C5CA0">
        <w:rPr>
          <w:rFonts w:ascii="Times New Roman" w:eastAsia="华文宋体" w:hAnsi="Times New Roman"/>
          <w:sz w:val="24"/>
        </w:rPr>
        <w:tab/>
      </w:r>
      <w:r w:rsidRPr="003C5CA0">
        <w:rPr>
          <w:rFonts w:ascii="Times New Roman" w:eastAsia="华文宋体" w:hAnsi="Times New Roman"/>
          <w:sz w:val="24"/>
        </w:rPr>
        <w:tab/>
        <w:t xml:space="preserve">B. what   </w:t>
      </w:r>
      <w:r w:rsidRPr="003C5CA0">
        <w:rPr>
          <w:rFonts w:ascii="Times New Roman" w:eastAsia="华文宋体" w:hAnsi="Times New Roman"/>
          <w:sz w:val="24"/>
        </w:rPr>
        <w:tab/>
        <w:t xml:space="preserve">C. which   </w:t>
      </w:r>
      <w:r w:rsidRPr="003C5CA0">
        <w:rPr>
          <w:rFonts w:ascii="Times New Roman" w:eastAsia="华文宋体" w:hAnsi="Times New Roman"/>
          <w:sz w:val="24"/>
        </w:rPr>
        <w:tab/>
      </w:r>
      <w:r w:rsidRPr="003C5CA0">
        <w:rPr>
          <w:rFonts w:ascii="Times New Roman" w:eastAsia="华文宋体" w:hAnsi="Times New Roman"/>
          <w:sz w:val="24"/>
        </w:rPr>
        <w:tab/>
        <w:t>D. when</w:t>
      </w:r>
    </w:p>
    <w:p w:rsidR="005F64D4" w:rsidRPr="003C5CA0" w:rsidRDefault="005F64D4" w:rsidP="005F64D4">
      <w:pPr>
        <w:pStyle w:val="a6"/>
        <w:ind w:firstLineChars="0" w:firstLine="0"/>
        <w:rPr>
          <w:rFonts w:ascii="Times New Roman" w:eastAsia="华文宋体" w:hAnsi="Times New Roman"/>
          <w:sz w:val="24"/>
        </w:rPr>
      </w:pPr>
      <w:r>
        <w:rPr>
          <w:rFonts w:ascii="Times New Roman" w:eastAsia="华文宋体" w:hAnsi="Times New Roman" w:hint="eastAsia"/>
          <w:sz w:val="24"/>
        </w:rPr>
        <w:t>13</w:t>
      </w:r>
      <w:proofErr w:type="gramStart"/>
      <w:r>
        <w:rPr>
          <w:rFonts w:ascii="Times New Roman" w:eastAsia="华文宋体" w:hAnsi="Times New Roman" w:hint="eastAsia"/>
          <w:sz w:val="24"/>
        </w:rPr>
        <w:t>.</w:t>
      </w:r>
      <w:r w:rsidRPr="003C5CA0">
        <w:rPr>
          <w:rFonts w:ascii="Times New Roman" w:eastAsia="华文宋体" w:hAnsi="Times New Roman"/>
          <w:sz w:val="24"/>
        </w:rPr>
        <w:t>We</w:t>
      </w:r>
      <w:proofErr w:type="gramEnd"/>
      <w:r w:rsidRPr="003C5CA0">
        <w:rPr>
          <w:rFonts w:ascii="Times New Roman" w:eastAsia="华文宋体" w:hAnsi="Times New Roman"/>
          <w:sz w:val="24"/>
        </w:rPr>
        <w:t xml:space="preserve"> need huge amounts of money to build a bridge ______ such a big river.  </w:t>
      </w:r>
    </w:p>
    <w:p w:rsidR="005F64D4" w:rsidRPr="003C5CA0" w:rsidRDefault="005F64D4" w:rsidP="005F64D4">
      <w:pPr>
        <w:pStyle w:val="a6"/>
        <w:ind w:firstLineChars="0" w:firstLine="360"/>
        <w:rPr>
          <w:rFonts w:ascii="Times New Roman" w:eastAsia="华文宋体" w:hAnsi="Times New Roman"/>
          <w:sz w:val="24"/>
        </w:rPr>
      </w:pPr>
      <w:r w:rsidRPr="003C5CA0">
        <w:rPr>
          <w:rFonts w:ascii="Times New Roman" w:eastAsia="华文宋体" w:hAnsi="Times New Roman"/>
          <w:sz w:val="24"/>
        </w:rPr>
        <w:t xml:space="preserve">A. over   </w:t>
      </w:r>
      <w:r w:rsidRPr="003C5CA0">
        <w:rPr>
          <w:rFonts w:ascii="Times New Roman" w:eastAsia="华文宋体" w:hAnsi="Times New Roman"/>
          <w:sz w:val="24"/>
        </w:rPr>
        <w:tab/>
      </w:r>
      <w:r w:rsidRPr="003C5CA0">
        <w:rPr>
          <w:rFonts w:ascii="Times New Roman" w:eastAsia="华文宋体" w:hAnsi="Times New Roman"/>
          <w:sz w:val="24"/>
        </w:rPr>
        <w:tab/>
      </w:r>
      <w:r w:rsidRPr="003C5CA0">
        <w:rPr>
          <w:rFonts w:ascii="Times New Roman" w:eastAsia="华文宋体" w:hAnsi="Times New Roman"/>
          <w:sz w:val="24"/>
        </w:rPr>
        <w:tab/>
        <w:t xml:space="preserve">B. on   </w:t>
      </w:r>
      <w:r w:rsidRPr="003C5CA0">
        <w:rPr>
          <w:rFonts w:ascii="Times New Roman" w:eastAsia="华文宋体" w:hAnsi="Times New Roman"/>
          <w:sz w:val="24"/>
        </w:rPr>
        <w:tab/>
      </w:r>
      <w:r w:rsidRPr="003C5CA0">
        <w:rPr>
          <w:rFonts w:ascii="Times New Roman" w:eastAsia="华文宋体" w:hAnsi="Times New Roman"/>
          <w:sz w:val="24"/>
        </w:rPr>
        <w:tab/>
        <w:t xml:space="preserve">C. above   </w:t>
      </w:r>
      <w:r w:rsidRPr="003C5CA0">
        <w:rPr>
          <w:rFonts w:ascii="Times New Roman" w:eastAsia="华文宋体" w:hAnsi="Times New Roman"/>
          <w:sz w:val="24"/>
        </w:rPr>
        <w:tab/>
      </w:r>
      <w:r w:rsidRPr="003C5CA0">
        <w:rPr>
          <w:rFonts w:ascii="Times New Roman" w:eastAsia="华文宋体" w:hAnsi="Times New Roman"/>
          <w:sz w:val="24"/>
        </w:rPr>
        <w:tab/>
        <w:t>D. up</w:t>
      </w:r>
    </w:p>
    <w:p w:rsidR="005F64D4" w:rsidRPr="003C5CA0" w:rsidRDefault="005F64D4" w:rsidP="005F64D4">
      <w:pPr>
        <w:pStyle w:val="a6"/>
        <w:ind w:firstLineChars="0" w:firstLine="0"/>
        <w:rPr>
          <w:rFonts w:ascii="Times New Roman" w:eastAsia="华文宋体" w:hAnsi="Times New Roman"/>
          <w:sz w:val="24"/>
        </w:rPr>
      </w:pPr>
      <w:r>
        <w:rPr>
          <w:rFonts w:ascii="Times New Roman" w:eastAsia="华文宋体" w:hAnsi="Times New Roman" w:hint="eastAsia"/>
          <w:sz w:val="24"/>
        </w:rPr>
        <w:t>14</w:t>
      </w:r>
      <w:proofErr w:type="gramStart"/>
      <w:r>
        <w:rPr>
          <w:rFonts w:ascii="Times New Roman" w:eastAsia="华文宋体" w:hAnsi="Times New Roman" w:hint="eastAsia"/>
          <w:sz w:val="24"/>
        </w:rPr>
        <w:t>.</w:t>
      </w:r>
      <w:r w:rsidRPr="003C5CA0">
        <w:rPr>
          <w:rFonts w:ascii="Times New Roman" w:eastAsia="华文宋体" w:hAnsi="Times New Roman"/>
          <w:sz w:val="24"/>
        </w:rPr>
        <w:t>The</w:t>
      </w:r>
      <w:proofErr w:type="gramEnd"/>
      <w:r w:rsidRPr="003C5CA0">
        <w:rPr>
          <w:rFonts w:ascii="Times New Roman" w:eastAsia="华文宋体" w:hAnsi="Times New Roman"/>
          <w:sz w:val="24"/>
        </w:rPr>
        <w:t xml:space="preserve"> social workers can assist us ______ many problems now.  </w:t>
      </w:r>
    </w:p>
    <w:p w:rsidR="005F64D4" w:rsidRPr="003C5CA0" w:rsidRDefault="005F64D4" w:rsidP="005F64D4">
      <w:pPr>
        <w:pStyle w:val="a6"/>
        <w:ind w:firstLineChars="0" w:firstLine="360"/>
        <w:rPr>
          <w:rFonts w:ascii="Times New Roman" w:eastAsia="华文宋体" w:hAnsi="Times New Roman"/>
          <w:sz w:val="24"/>
        </w:rPr>
      </w:pPr>
      <w:r w:rsidRPr="003C5CA0">
        <w:rPr>
          <w:rFonts w:ascii="Times New Roman" w:eastAsia="华文宋体" w:hAnsi="Times New Roman"/>
          <w:sz w:val="24"/>
        </w:rPr>
        <w:t xml:space="preserve">A. in solving   </w:t>
      </w:r>
      <w:r w:rsidRPr="003C5CA0">
        <w:rPr>
          <w:rFonts w:ascii="Times New Roman" w:eastAsia="华文宋体" w:hAnsi="Times New Roman"/>
          <w:sz w:val="24"/>
        </w:rPr>
        <w:tab/>
      </w:r>
      <w:r w:rsidRPr="003C5CA0">
        <w:rPr>
          <w:rFonts w:ascii="Times New Roman" w:eastAsia="华文宋体" w:hAnsi="Times New Roman"/>
          <w:sz w:val="24"/>
        </w:rPr>
        <w:tab/>
        <w:t xml:space="preserve">B. with solving  </w:t>
      </w:r>
      <w:r w:rsidRPr="003C5CA0">
        <w:rPr>
          <w:rFonts w:ascii="Times New Roman" w:eastAsia="华文宋体" w:hAnsi="Times New Roman"/>
          <w:sz w:val="24"/>
        </w:rPr>
        <w:tab/>
      </w:r>
      <w:r w:rsidRPr="003C5CA0">
        <w:rPr>
          <w:rFonts w:ascii="Times New Roman" w:eastAsia="华文宋体" w:hAnsi="Times New Roman"/>
          <w:sz w:val="24"/>
        </w:rPr>
        <w:tab/>
        <w:t xml:space="preserve">C. solve   </w:t>
      </w:r>
      <w:r w:rsidRPr="003C5CA0">
        <w:rPr>
          <w:rFonts w:ascii="Times New Roman" w:eastAsia="华文宋体" w:hAnsi="Times New Roman"/>
          <w:sz w:val="24"/>
        </w:rPr>
        <w:tab/>
      </w:r>
      <w:r w:rsidRPr="003C5CA0">
        <w:rPr>
          <w:rFonts w:ascii="Times New Roman" w:eastAsia="华文宋体" w:hAnsi="Times New Roman"/>
          <w:sz w:val="24"/>
        </w:rPr>
        <w:tab/>
        <w:t>D. on solving</w:t>
      </w:r>
    </w:p>
    <w:p w:rsidR="005F64D4" w:rsidRPr="003C5CA0" w:rsidRDefault="005F64D4" w:rsidP="005F64D4">
      <w:pPr>
        <w:pStyle w:val="a6"/>
        <w:ind w:firstLineChars="0" w:firstLine="0"/>
        <w:rPr>
          <w:rFonts w:ascii="Times New Roman" w:eastAsia="华文宋体" w:hAnsi="Times New Roman"/>
          <w:sz w:val="24"/>
        </w:rPr>
      </w:pPr>
      <w:r>
        <w:rPr>
          <w:rFonts w:ascii="Times New Roman" w:eastAsia="华文宋体" w:hAnsi="Times New Roman" w:hint="eastAsia"/>
          <w:sz w:val="24"/>
        </w:rPr>
        <w:t>15</w:t>
      </w:r>
      <w:proofErr w:type="gramStart"/>
      <w:r>
        <w:rPr>
          <w:rFonts w:ascii="Times New Roman" w:eastAsia="华文宋体" w:hAnsi="Times New Roman" w:hint="eastAsia"/>
          <w:sz w:val="24"/>
        </w:rPr>
        <w:t>.</w:t>
      </w:r>
      <w:r w:rsidRPr="003C5CA0">
        <w:rPr>
          <w:rFonts w:ascii="Times New Roman" w:eastAsia="华文宋体" w:hAnsi="Times New Roman"/>
          <w:sz w:val="24"/>
        </w:rPr>
        <w:t>You</w:t>
      </w:r>
      <w:proofErr w:type="gramEnd"/>
      <w:r w:rsidRPr="003C5CA0">
        <w:rPr>
          <w:rFonts w:ascii="Times New Roman" w:eastAsia="华文宋体" w:hAnsi="Times New Roman"/>
          <w:sz w:val="24"/>
        </w:rPr>
        <w:t xml:space="preserve"> will feel ______ to go to the match this afternoon.  </w:t>
      </w:r>
    </w:p>
    <w:p w:rsidR="005F64D4" w:rsidRPr="003C5CA0" w:rsidRDefault="005F64D4" w:rsidP="005F64D4">
      <w:pPr>
        <w:pStyle w:val="a6"/>
        <w:ind w:firstLineChars="0" w:firstLine="360"/>
        <w:rPr>
          <w:rFonts w:ascii="Times New Roman" w:eastAsia="华文宋体" w:hAnsi="Times New Roman"/>
          <w:sz w:val="24"/>
        </w:rPr>
      </w:pPr>
      <w:r w:rsidRPr="003C5CA0">
        <w:rPr>
          <w:rFonts w:ascii="Times New Roman" w:eastAsia="华文宋体" w:hAnsi="Times New Roman"/>
          <w:sz w:val="24"/>
        </w:rPr>
        <w:t xml:space="preserve">A. well enough   </w:t>
      </w:r>
      <w:r w:rsidRPr="003C5CA0">
        <w:rPr>
          <w:rFonts w:ascii="Times New Roman" w:eastAsia="华文宋体" w:hAnsi="Times New Roman"/>
          <w:sz w:val="24"/>
        </w:rPr>
        <w:tab/>
      </w:r>
      <w:r w:rsidRPr="003C5CA0">
        <w:rPr>
          <w:rFonts w:ascii="Times New Roman" w:eastAsia="华文宋体" w:hAnsi="Times New Roman"/>
          <w:sz w:val="24"/>
        </w:rPr>
        <w:tab/>
        <w:t xml:space="preserve">B. good enough   </w:t>
      </w:r>
      <w:r w:rsidRPr="003C5CA0">
        <w:rPr>
          <w:rFonts w:ascii="Times New Roman" w:eastAsia="华文宋体" w:hAnsi="Times New Roman"/>
          <w:sz w:val="24"/>
        </w:rPr>
        <w:tab/>
      </w:r>
      <w:r w:rsidRPr="003C5CA0">
        <w:rPr>
          <w:rFonts w:ascii="Times New Roman" w:eastAsia="华文宋体" w:hAnsi="Times New Roman"/>
          <w:sz w:val="24"/>
        </w:rPr>
        <w:tab/>
        <w:t>C. health enough   D. enough health</w:t>
      </w:r>
    </w:p>
    <w:p w:rsidR="005F64D4" w:rsidRPr="003C5CA0" w:rsidRDefault="005F64D4" w:rsidP="005F64D4">
      <w:pPr>
        <w:pStyle w:val="a6"/>
        <w:ind w:firstLineChars="0" w:firstLine="0"/>
        <w:rPr>
          <w:rFonts w:ascii="Times New Roman" w:eastAsia="华文宋体" w:hAnsi="Times New Roman"/>
          <w:sz w:val="24"/>
        </w:rPr>
      </w:pPr>
      <w:r>
        <w:rPr>
          <w:rFonts w:ascii="Times New Roman" w:eastAsia="华文宋体" w:hAnsi="Times New Roman" w:hint="eastAsia"/>
          <w:sz w:val="24"/>
        </w:rPr>
        <w:t>16</w:t>
      </w:r>
      <w:proofErr w:type="gramStart"/>
      <w:r>
        <w:rPr>
          <w:rFonts w:ascii="Times New Roman" w:eastAsia="华文宋体" w:hAnsi="Times New Roman" w:hint="eastAsia"/>
          <w:sz w:val="24"/>
        </w:rPr>
        <w:t>.</w:t>
      </w:r>
      <w:r w:rsidRPr="003C5CA0">
        <w:rPr>
          <w:rFonts w:ascii="Times New Roman" w:eastAsia="华文宋体" w:hAnsi="Times New Roman"/>
          <w:sz w:val="24"/>
        </w:rPr>
        <w:t>His</w:t>
      </w:r>
      <w:proofErr w:type="gramEnd"/>
      <w:r w:rsidRPr="003C5CA0">
        <w:rPr>
          <w:rFonts w:ascii="Times New Roman" w:eastAsia="华文宋体" w:hAnsi="Times New Roman"/>
          <w:sz w:val="24"/>
        </w:rPr>
        <w:t xml:space="preserve"> task is ______ the weekend activity. Which choice cannot be used in this sentence?   </w:t>
      </w:r>
    </w:p>
    <w:p w:rsidR="005F64D4" w:rsidRPr="003C5CA0" w:rsidRDefault="005F64D4" w:rsidP="005F64D4">
      <w:pPr>
        <w:pStyle w:val="a6"/>
        <w:ind w:firstLineChars="0" w:firstLine="360"/>
        <w:rPr>
          <w:rFonts w:ascii="Times New Roman" w:eastAsia="华文宋体" w:hAnsi="Times New Roman"/>
          <w:sz w:val="24"/>
        </w:rPr>
      </w:pPr>
      <w:r w:rsidRPr="003C5CA0">
        <w:rPr>
          <w:rFonts w:ascii="Times New Roman" w:eastAsia="华文宋体" w:hAnsi="Times New Roman"/>
          <w:sz w:val="24"/>
        </w:rPr>
        <w:t xml:space="preserve">A. to plan  </w:t>
      </w:r>
      <w:r w:rsidRPr="003C5CA0">
        <w:rPr>
          <w:rFonts w:ascii="Times New Roman" w:eastAsia="华文宋体" w:hAnsi="Times New Roman"/>
          <w:sz w:val="24"/>
        </w:rPr>
        <w:tab/>
      </w:r>
      <w:r w:rsidRPr="003C5CA0">
        <w:rPr>
          <w:rFonts w:ascii="Times New Roman" w:eastAsia="华文宋体" w:hAnsi="Times New Roman"/>
          <w:sz w:val="24"/>
        </w:rPr>
        <w:tab/>
      </w:r>
      <w:r w:rsidRPr="003C5CA0">
        <w:rPr>
          <w:rFonts w:ascii="Times New Roman" w:eastAsia="华文宋体" w:hAnsi="Times New Roman"/>
          <w:sz w:val="24"/>
        </w:rPr>
        <w:tab/>
        <w:t xml:space="preserve">B. organizing   </w:t>
      </w:r>
      <w:r w:rsidRPr="003C5CA0">
        <w:rPr>
          <w:rFonts w:ascii="Times New Roman" w:eastAsia="华文宋体" w:hAnsi="Times New Roman"/>
          <w:sz w:val="24"/>
        </w:rPr>
        <w:tab/>
      </w:r>
      <w:r w:rsidRPr="003C5CA0">
        <w:rPr>
          <w:rFonts w:ascii="Times New Roman" w:eastAsia="华文宋体" w:hAnsi="Times New Roman"/>
          <w:sz w:val="24"/>
        </w:rPr>
        <w:tab/>
        <w:t xml:space="preserve">C. to planning  </w:t>
      </w:r>
      <w:r w:rsidRPr="003C5CA0">
        <w:rPr>
          <w:rFonts w:ascii="Times New Roman" w:eastAsia="华文宋体" w:hAnsi="Times New Roman"/>
          <w:sz w:val="24"/>
        </w:rPr>
        <w:tab/>
        <w:t>D. to organize</w:t>
      </w:r>
    </w:p>
    <w:p w:rsidR="005F64D4" w:rsidRPr="003C5CA0" w:rsidRDefault="005F64D4" w:rsidP="005F64D4">
      <w:pPr>
        <w:pStyle w:val="a6"/>
        <w:ind w:firstLineChars="0" w:firstLine="0"/>
        <w:rPr>
          <w:rFonts w:ascii="Times New Roman" w:eastAsia="华文宋体" w:hAnsi="Times New Roman"/>
          <w:sz w:val="24"/>
        </w:rPr>
      </w:pPr>
      <w:r>
        <w:rPr>
          <w:rFonts w:ascii="Times New Roman" w:eastAsia="华文宋体" w:hAnsi="Times New Roman" w:hint="eastAsia"/>
          <w:sz w:val="24"/>
        </w:rPr>
        <w:t>17</w:t>
      </w:r>
      <w:proofErr w:type="gramStart"/>
      <w:r>
        <w:rPr>
          <w:rFonts w:ascii="Times New Roman" w:eastAsia="华文宋体" w:hAnsi="Times New Roman" w:hint="eastAsia"/>
          <w:sz w:val="24"/>
        </w:rPr>
        <w:t>.</w:t>
      </w:r>
      <w:r w:rsidRPr="003C5CA0">
        <w:rPr>
          <w:rFonts w:ascii="Times New Roman" w:eastAsia="华文宋体" w:hAnsi="Times New Roman"/>
          <w:sz w:val="24"/>
        </w:rPr>
        <w:t>No</w:t>
      </w:r>
      <w:proofErr w:type="gramEnd"/>
      <w:r w:rsidRPr="003C5CA0">
        <w:rPr>
          <w:rFonts w:ascii="Times New Roman" w:eastAsia="华文宋体" w:hAnsi="Times New Roman"/>
          <w:sz w:val="24"/>
        </w:rPr>
        <w:t xml:space="preserve"> one showed us ______, so we really need your help.   </w:t>
      </w:r>
    </w:p>
    <w:p w:rsidR="005F64D4" w:rsidRPr="003C5CA0" w:rsidRDefault="005F64D4" w:rsidP="005F64D4">
      <w:pPr>
        <w:pStyle w:val="a6"/>
        <w:ind w:firstLineChars="0" w:firstLine="360"/>
        <w:rPr>
          <w:rFonts w:ascii="Times New Roman" w:eastAsia="华文宋体" w:hAnsi="Times New Roman"/>
          <w:sz w:val="24"/>
        </w:rPr>
      </w:pPr>
      <w:r w:rsidRPr="003C5CA0">
        <w:rPr>
          <w:rFonts w:ascii="Times New Roman" w:eastAsia="华文宋体" w:hAnsi="Times New Roman"/>
          <w:sz w:val="24"/>
        </w:rPr>
        <w:t xml:space="preserve">A. what should we do   </w:t>
      </w:r>
      <w:r w:rsidRPr="003C5CA0">
        <w:rPr>
          <w:rFonts w:ascii="Times New Roman" w:eastAsia="华文宋体" w:hAnsi="Times New Roman"/>
          <w:sz w:val="24"/>
        </w:rPr>
        <w:tab/>
      </w:r>
      <w:r w:rsidRPr="003C5CA0">
        <w:rPr>
          <w:rFonts w:ascii="Times New Roman" w:eastAsia="华文宋体" w:hAnsi="Times New Roman"/>
          <w:sz w:val="24"/>
        </w:rPr>
        <w:tab/>
      </w:r>
      <w:r w:rsidRPr="003C5CA0">
        <w:rPr>
          <w:rFonts w:ascii="Times New Roman" w:eastAsia="华文宋体" w:hAnsi="Times New Roman"/>
          <w:sz w:val="24"/>
        </w:rPr>
        <w:tab/>
      </w:r>
      <w:r w:rsidRPr="003C5CA0">
        <w:rPr>
          <w:rFonts w:ascii="Times New Roman" w:eastAsia="华文宋体" w:hAnsi="Times New Roman"/>
          <w:sz w:val="24"/>
        </w:rPr>
        <w:tab/>
      </w:r>
      <w:r w:rsidRPr="003C5CA0">
        <w:rPr>
          <w:rFonts w:ascii="Times New Roman" w:eastAsia="华文宋体" w:hAnsi="Times New Roman"/>
          <w:sz w:val="24"/>
        </w:rPr>
        <w:tab/>
        <w:t xml:space="preserve">B. what we would do it   </w:t>
      </w:r>
    </w:p>
    <w:p w:rsidR="005F64D4" w:rsidRPr="003C5CA0" w:rsidRDefault="005F64D4" w:rsidP="005F64D4">
      <w:pPr>
        <w:pStyle w:val="a6"/>
        <w:ind w:firstLineChars="0" w:firstLine="360"/>
        <w:rPr>
          <w:rFonts w:ascii="Times New Roman" w:eastAsia="华文宋体" w:hAnsi="Times New Roman"/>
          <w:sz w:val="24"/>
        </w:rPr>
      </w:pPr>
      <w:r w:rsidRPr="003C5CA0">
        <w:rPr>
          <w:rFonts w:ascii="Times New Roman" w:eastAsia="华文宋体" w:hAnsi="Times New Roman"/>
          <w:sz w:val="24"/>
        </w:rPr>
        <w:t xml:space="preserve">C. how to do    </w:t>
      </w:r>
      <w:r w:rsidRPr="003C5CA0">
        <w:rPr>
          <w:rFonts w:ascii="Times New Roman" w:eastAsia="华文宋体" w:hAnsi="Times New Roman"/>
          <w:sz w:val="24"/>
        </w:rPr>
        <w:tab/>
      </w:r>
      <w:r w:rsidRPr="003C5CA0">
        <w:rPr>
          <w:rFonts w:ascii="Times New Roman" w:eastAsia="华文宋体" w:hAnsi="Times New Roman"/>
          <w:sz w:val="24"/>
        </w:rPr>
        <w:tab/>
      </w:r>
      <w:r w:rsidRPr="003C5CA0">
        <w:rPr>
          <w:rFonts w:ascii="Times New Roman" w:eastAsia="华文宋体" w:hAnsi="Times New Roman"/>
          <w:sz w:val="24"/>
        </w:rPr>
        <w:tab/>
      </w:r>
      <w:r w:rsidRPr="003C5CA0">
        <w:rPr>
          <w:rFonts w:ascii="Times New Roman" w:eastAsia="华文宋体" w:hAnsi="Times New Roman"/>
          <w:sz w:val="24"/>
        </w:rPr>
        <w:tab/>
      </w:r>
      <w:r w:rsidRPr="003C5CA0">
        <w:rPr>
          <w:rFonts w:ascii="Times New Roman" w:eastAsia="华文宋体" w:hAnsi="Times New Roman"/>
          <w:sz w:val="24"/>
        </w:rPr>
        <w:tab/>
      </w:r>
      <w:r w:rsidRPr="003C5CA0">
        <w:rPr>
          <w:rFonts w:ascii="Times New Roman" w:eastAsia="华文宋体" w:hAnsi="Times New Roman"/>
          <w:sz w:val="24"/>
        </w:rPr>
        <w:tab/>
      </w:r>
      <w:r w:rsidRPr="003C5CA0">
        <w:rPr>
          <w:rFonts w:ascii="Times New Roman" w:eastAsia="华文宋体" w:hAnsi="Times New Roman"/>
          <w:sz w:val="24"/>
        </w:rPr>
        <w:tab/>
        <w:t>D. how we should do it</w:t>
      </w:r>
    </w:p>
    <w:p w:rsidR="005F64D4" w:rsidRPr="003C5CA0" w:rsidRDefault="005F64D4" w:rsidP="005F64D4">
      <w:pPr>
        <w:pStyle w:val="a6"/>
        <w:ind w:firstLineChars="0" w:firstLine="0"/>
        <w:rPr>
          <w:rFonts w:ascii="Times New Roman" w:eastAsia="华文宋体" w:hAnsi="Times New Roman"/>
          <w:sz w:val="24"/>
        </w:rPr>
      </w:pPr>
      <w:r>
        <w:rPr>
          <w:rFonts w:ascii="Times New Roman" w:eastAsia="华文宋体" w:hAnsi="Times New Roman" w:hint="eastAsia"/>
          <w:sz w:val="24"/>
        </w:rPr>
        <w:t>18</w:t>
      </w:r>
      <w:proofErr w:type="gramStart"/>
      <w:r>
        <w:rPr>
          <w:rFonts w:ascii="Times New Roman" w:eastAsia="华文宋体" w:hAnsi="Times New Roman" w:hint="eastAsia"/>
          <w:sz w:val="24"/>
        </w:rPr>
        <w:t>.</w:t>
      </w:r>
      <w:r w:rsidRPr="003C5CA0">
        <w:rPr>
          <w:rFonts w:ascii="Times New Roman" w:eastAsia="华文宋体" w:hAnsi="Times New Roman"/>
          <w:sz w:val="24"/>
        </w:rPr>
        <w:t>The</w:t>
      </w:r>
      <w:proofErr w:type="gramEnd"/>
      <w:r w:rsidRPr="003C5CA0">
        <w:rPr>
          <w:rFonts w:ascii="Times New Roman" w:eastAsia="华文宋体" w:hAnsi="Times New Roman"/>
          <w:sz w:val="24"/>
        </w:rPr>
        <w:t xml:space="preserve"> school library ______ our lab ______ repainting.   </w:t>
      </w:r>
    </w:p>
    <w:p w:rsidR="005F64D4" w:rsidRPr="003C5CA0" w:rsidRDefault="005F64D4" w:rsidP="005F64D4">
      <w:pPr>
        <w:pStyle w:val="a6"/>
        <w:ind w:firstLineChars="0" w:firstLine="360"/>
        <w:rPr>
          <w:rFonts w:ascii="Times New Roman" w:eastAsia="华文宋体" w:hAnsi="Times New Roman"/>
          <w:sz w:val="24"/>
        </w:rPr>
      </w:pPr>
      <w:r w:rsidRPr="003C5CA0">
        <w:rPr>
          <w:rFonts w:ascii="Times New Roman" w:eastAsia="华文宋体" w:hAnsi="Times New Roman"/>
          <w:sz w:val="24"/>
        </w:rPr>
        <w:t xml:space="preserve">A. connected to, needs   </w:t>
      </w:r>
      <w:r w:rsidRPr="003C5CA0">
        <w:rPr>
          <w:rFonts w:ascii="Times New Roman" w:eastAsia="华文宋体" w:hAnsi="Times New Roman"/>
          <w:sz w:val="24"/>
        </w:rPr>
        <w:tab/>
      </w:r>
      <w:r w:rsidRPr="003C5CA0">
        <w:rPr>
          <w:rFonts w:ascii="Times New Roman" w:eastAsia="华文宋体" w:hAnsi="Times New Roman"/>
          <w:sz w:val="24"/>
        </w:rPr>
        <w:tab/>
      </w:r>
      <w:r w:rsidRPr="003C5CA0">
        <w:rPr>
          <w:rFonts w:ascii="Times New Roman" w:eastAsia="华文宋体" w:hAnsi="Times New Roman"/>
          <w:sz w:val="24"/>
        </w:rPr>
        <w:tab/>
      </w:r>
      <w:r w:rsidRPr="003C5CA0">
        <w:rPr>
          <w:rFonts w:ascii="Times New Roman" w:eastAsia="华文宋体" w:hAnsi="Times New Roman"/>
          <w:sz w:val="24"/>
        </w:rPr>
        <w:tab/>
      </w:r>
      <w:r w:rsidRPr="003C5CA0">
        <w:rPr>
          <w:rFonts w:ascii="Times New Roman" w:eastAsia="华文宋体" w:hAnsi="Times New Roman"/>
          <w:sz w:val="24"/>
        </w:rPr>
        <w:tab/>
        <w:t xml:space="preserve">B. is connected with, need   </w:t>
      </w:r>
    </w:p>
    <w:p w:rsidR="005F64D4" w:rsidRPr="003C5CA0" w:rsidRDefault="005F64D4" w:rsidP="005F64D4">
      <w:pPr>
        <w:pStyle w:val="a6"/>
        <w:ind w:firstLineChars="0" w:firstLine="360"/>
        <w:rPr>
          <w:rFonts w:ascii="Times New Roman" w:eastAsia="华文宋体" w:hAnsi="Times New Roman"/>
          <w:sz w:val="24"/>
        </w:rPr>
      </w:pPr>
      <w:r w:rsidRPr="003C5CA0">
        <w:rPr>
          <w:rFonts w:ascii="Times New Roman" w:eastAsia="华文宋体" w:hAnsi="Times New Roman"/>
          <w:sz w:val="24"/>
        </w:rPr>
        <w:t xml:space="preserve">C. connected with, need  </w:t>
      </w:r>
      <w:r w:rsidRPr="003C5CA0">
        <w:rPr>
          <w:rFonts w:ascii="Times New Roman" w:eastAsia="华文宋体" w:hAnsi="Times New Roman"/>
          <w:sz w:val="24"/>
        </w:rPr>
        <w:tab/>
      </w:r>
      <w:r w:rsidRPr="003C5CA0">
        <w:rPr>
          <w:rFonts w:ascii="Times New Roman" w:eastAsia="华文宋体" w:hAnsi="Times New Roman"/>
          <w:sz w:val="24"/>
        </w:rPr>
        <w:tab/>
      </w:r>
      <w:r w:rsidRPr="003C5CA0">
        <w:rPr>
          <w:rFonts w:ascii="Times New Roman" w:eastAsia="华文宋体" w:hAnsi="Times New Roman"/>
          <w:sz w:val="24"/>
        </w:rPr>
        <w:tab/>
      </w:r>
      <w:r w:rsidRPr="003C5CA0">
        <w:rPr>
          <w:rFonts w:ascii="Times New Roman" w:eastAsia="华文宋体" w:hAnsi="Times New Roman"/>
          <w:sz w:val="24"/>
        </w:rPr>
        <w:tab/>
      </w:r>
      <w:r w:rsidRPr="003C5CA0">
        <w:rPr>
          <w:rFonts w:ascii="Times New Roman" w:eastAsia="华文宋体" w:hAnsi="Times New Roman"/>
          <w:sz w:val="24"/>
        </w:rPr>
        <w:tab/>
        <w:t>D. is connected with, doesn’t need</w:t>
      </w:r>
    </w:p>
    <w:p w:rsidR="005F64D4" w:rsidRPr="003C5CA0" w:rsidRDefault="005F64D4" w:rsidP="005F64D4">
      <w:pPr>
        <w:pStyle w:val="a6"/>
        <w:ind w:firstLineChars="0" w:firstLine="0"/>
        <w:rPr>
          <w:rFonts w:ascii="Times New Roman" w:eastAsia="华文宋体" w:hAnsi="Times New Roman"/>
          <w:sz w:val="24"/>
        </w:rPr>
      </w:pPr>
      <w:r>
        <w:rPr>
          <w:rFonts w:ascii="Times New Roman" w:eastAsia="华文宋体" w:hAnsi="Times New Roman" w:hint="eastAsia"/>
          <w:sz w:val="24"/>
        </w:rPr>
        <w:t>19</w:t>
      </w:r>
      <w:proofErr w:type="gramStart"/>
      <w:r>
        <w:rPr>
          <w:rFonts w:ascii="Times New Roman" w:eastAsia="华文宋体" w:hAnsi="Times New Roman" w:hint="eastAsia"/>
          <w:sz w:val="24"/>
        </w:rPr>
        <w:t>.</w:t>
      </w:r>
      <w:r w:rsidRPr="003C5CA0">
        <w:rPr>
          <w:rFonts w:ascii="Times New Roman" w:eastAsia="华文宋体" w:hAnsi="Times New Roman"/>
          <w:sz w:val="24"/>
        </w:rPr>
        <w:t>It’s</w:t>
      </w:r>
      <w:proofErr w:type="gramEnd"/>
      <w:r w:rsidRPr="003C5CA0">
        <w:rPr>
          <w:rFonts w:ascii="Times New Roman" w:eastAsia="华文宋体" w:hAnsi="Times New Roman"/>
          <w:sz w:val="24"/>
        </w:rPr>
        <w:t xml:space="preserve"> commonly believed in the world that school is ______ people go and get an education.</w:t>
      </w:r>
    </w:p>
    <w:p w:rsidR="005F64D4" w:rsidRPr="003C5CA0" w:rsidRDefault="005F64D4" w:rsidP="005F64D4">
      <w:pPr>
        <w:pStyle w:val="a6"/>
        <w:ind w:firstLineChars="0" w:firstLine="360"/>
        <w:rPr>
          <w:rFonts w:ascii="Times New Roman" w:eastAsia="华文宋体" w:hAnsi="Times New Roman"/>
          <w:sz w:val="24"/>
        </w:rPr>
      </w:pPr>
      <w:r w:rsidRPr="003C5CA0">
        <w:rPr>
          <w:rFonts w:ascii="Times New Roman" w:eastAsia="华文宋体" w:hAnsi="Times New Roman"/>
          <w:sz w:val="24"/>
        </w:rPr>
        <w:t xml:space="preserve">A. that    </w:t>
      </w:r>
      <w:r w:rsidRPr="003C5CA0">
        <w:rPr>
          <w:rFonts w:ascii="Times New Roman" w:eastAsia="华文宋体" w:hAnsi="Times New Roman"/>
          <w:sz w:val="24"/>
        </w:rPr>
        <w:tab/>
      </w:r>
      <w:r w:rsidRPr="003C5CA0">
        <w:rPr>
          <w:rFonts w:ascii="Times New Roman" w:eastAsia="华文宋体" w:hAnsi="Times New Roman"/>
          <w:sz w:val="24"/>
        </w:rPr>
        <w:tab/>
      </w:r>
      <w:r w:rsidRPr="003C5CA0">
        <w:rPr>
          <w:rFonts w:ascii="Times New Roman" w:eastAsia="华文宋体" w:hAnsi="Times New Roman"/>
          <w:sz w:val="24"/>
        </w:rPr>
        <w:tab/>
        <w:t xml:space="preserve">B. in which   </w:t>
      </w:r>
      <w:r w:rsidRPr="003C5CA0">
        <w:rPr>
          <w:rFonts w:ascii="Times New Roman" w:eastAsia="华文宋体" w:hAnsi="Times New Roman"/>
          <w:sz w:val="24"/>
        </w:rPr>
        <w:tab/>
      </w:r>
      <w:r w:rsidRPr="003C5CA0">
        <w:rPr>
          <w:rFonts w:ascii="Times New Roman" w:eastAsia="华文宋体" w:hAnsi="Times New Roman"/>
          <w:sz w:val="24"/>
        </w:rPr>
        <w:tab/>
        <w:t xml:space="preserve">C. what   </w:t>
      </w:r>
      <w:r w:rsidRPr="003C5CA0">
        <w:rPr>
          <w:rFonts w:ascii="Times New Roman" w:eastAsia="华文宋体" w:hAnsi="Times New Roman"/>
          <w:sz w:val="24"/>
        </w:rPr>
        <w:tab/>
      </w:r>
      <w:r w:rsidRPr="003C5CA0">
        <w:rPr>
          <w:rFonts w:ascii="Times New Roman" w:eastAsia="华文宋体" w:hAnsi="Times New Roman"/>
          <w:sz w:val="24"/>
        </w:rPr>
        <w:tab/>
        <w:t>D. where</w:t>
      </w:r>
    </w:p>
    <w:p w:rsidR="005F64D4" w:rsidRPr="003C5CA0" w:rsidRDefault="005F64D4" w:rsidP="005F64D4">
      <w:pPr>
        <w:pStyle w:val="a6"/>
        <w:ind w:firstLineChars="0" w:firstLine="0"/>
        <w:rPr>
          <w:rFonts w:ascii="Times New Roman" w:eastAsia="华文宋体" w:hAnsi="Times New Roman"/>
          <w:sz w:val="24"/>
        </w:rPr>
      </w:pPr>
      <w:r>
        <w:rPr>
          <w:rFonts w:ascii="Times New Roman" w:eastAsia="华文宋体" w:hAnsi="Times New Roman" w:hint="eastAsia"/>
          <w:sz w:val="24"/>
        </w:rPr>
        <w:t>20</w:t>
      </w:r>
      <w:proofErr w:type="gramStart"/>
      <w:r>
        <w:rPr>
          <w:rFonts w:ascii="Times New Roman" w:eastAsia="华文宋体" w:hAnsi="Times New Roman" w:hint="eastAsia"/>
          <w:sz w:val="24"/>
        </w:rPr>
        <w:t>.</w:t>
      </w:r>
      <w:r w:rsidRPr="003C5CA0">
        <w:rPr>
          <w:rFonts w:ascii="Times New Roman" w:eastAsia="华文宋体" w:hAnsi="Times New Roman"/>
          <w:sz w:val="24"/>
        </w:rPr>
        <w:t>There</w:t>
      </w:r>
      <w:proofErr w:type="gramEnd"/>
      <w:r w:rsidRPr="003C5CA0">
        <w:rPr>
          <w:rFonts w:ascii="Times New Roman" w:eastAsia="华文宋体" w:hAnsi="Times New Roman"/>
          <w:sz w:val="24"/>
        </w:rPr>
        <w:t xml:space="preserve"> are many trees on ____ side of playground.  </w:t>
      </w:r>
    </w:p>
    <w:p w:rsidR="005F64D4" w:rsidRPr="003C5CA0" w:rsidRDefault="005F64D4" w:rsidP="005F64D4">
      <w:pPr>
        <w:pStyle w:val="a6"/>
        <w:ind w:firstLineChars="0" w:firstLine="360"/>
        <w:rPr>
          <w:rFonts w:ascii="Times New Roman" w:eastAsia="华文宋体" w:hAnsi="Times New Roman"/>
          <w:sz w:val="24"/>
        </w:rPr>
      </w:pPr>
      <w:r w:rsidRPr="003C5CA0">
        <w:rPr>
          <w:rFonts w:ascii="Times New Roman" w:eastAsia="华文宋体" w:hAnsi="Times New Roman"/>
          <w:sz w:val="24"/>
        </w:rPr>
        <w:t xml:space="preserve">A. either  </w:t>
      </w:r>
      <w:r w:rsidRPr="003C5CA0">
        <w:rPr>
          <w:rFonts w:ascii="Times New Roman" w:eastAsia="华文宋体" w:hAnsi="Times New Roman"/>
          <w:sz w:val="24"/>
        </w:rPr>
        <w:tab/>
      </w:r>
      <w:r w:rsidRPr="003C5CA0">
        <w:rPr>
          <w:rFonts w:ascii="Times New Roman" w:eastAsia="华文宋体" w:hAnsi="Times New Roman"/>
          <w:sz w:val="24"/>
        </w:rPr>
        <w:tab/>
      </w:r>
      <w:r w:rsidRPr="003C5CA0">
        <w:rPr>
          <w:rFonts w:ascii="Times New Roman" w:eastAsia="华文宋体" w:hAnsi="Times New Roman"/>
          <w:sz w:val="24"/>
        </w:rPr>
        <w:tab/>
        <w:t xml:space="preserve">B. each  </w:t>
      </w:r>
      <w:r w:rsidRPr="003C5CA0">
        <w:rPr>
          <w:rFonts w:ascii="Times New Roman" w:eastAsia="华文宋体" w:hAnsi="Times New Roman"/>
          <w:sz w:val="24"/>
        </w:rPr>
        <w:tab/>
      </w:r>
      <w:r w:rsidRPr="003C5CA0">
        <w:rPr>
          <w:rFonts w:ascii="Times New Roman" w:eastAsia="华文宋体" w:hAnsi="Times New Roman"/>
          <w:sz w:val="24"/>
        </w:rPr>
        <w:tab/>
      </w:r>
      <w:r w:rsidRPr="003C5CA0">
        <w:rPr>
          <w:rFonts w:ascii="Times New Roman" w:eastAsia="华文宋体" w:hAnsi="Times New Roman"/>
          <w:sz w:val="24"/>
        </w:rPr>
        <w:tab/>
      </w:r>
      <w:r w:rsidRPr="003C5CA0">
        <w:rPr>
          <w:rFonts w:ascii="Times New Roman" w:eastAsia="华文宋体" w:hAnsi="Times New Roman"/>
          <w:sz w:val="24"/>
        </w:rPr>
        <w:tab/>
        <w:t xml:space="preserve">C. both  </w:t>
      </w:r>
      <w:r w:rsidRPr="003C5CA0">
        <w:rPr>
          <w:rFonts w:ascii="Times New Roman" w:eastAsia="华文宋体" w:hAnsi="Times New Roman"/>
          <w:sz w:val="24"/>
        </w:rPr>
        <w:tab/>
      </w:r>
      <w:r w:rsidRPr="003C5CA0">
        <w:rPr>
          <w:rFonts w:ascii="Times New Roman" w:eastAsia="华文宋体" w:hAnsi="Times New Roman"/>
          <w:sz w:val="24"/>
        </w:rPr>
        <w:tab/>
      </w:r>
      <w:r w:rsidRPr="003C5CA0">
        <w:rPr>
          <w:rFonts w:ascii="Times New Roman" w:eastAsia="华文宋体" w:hAnsi="Times New Roman"/>
          <w:sz w:val="24"/>
        </w:rPr>
        <w:tab/>
        <w:t>D. all</w:t>
      </w:r>
    </w:p>
    <w:p w:rsidR="005F64D4" w:rsidRPr="003C5CA0" w:rsidRDefault="005F64D4" w:rsidP="005F64D4">
      <w:pPr>
        <w:spacing w:beforeLines="50" w:before="156"/>
        <w:rPr>
          <w:rFonts w:ascii="Times New Roman" w:eastAsia="华文宋体" w:hAnsi="Times New Roman"/>
          <w:b/>
          <w:sz w:val="24"/>
          <w:szCs w:val="24"/>
        </w:rPr>
      </w:pPr>
      <w:r w:rsidRPr="003C5CA0">
        <w:rPr>
          <w:rFonts w:ascii="Times New Roman" w:eastAsia="华文宋体" w:hAnsi="Times New Roman"/>
          <w:b/>
          <w:sz w:val="24"/>
          <w:szCs w:val="24"/>
        </w:rPr>
        <w:t>II</w:t>
      </w:r>
      <w:r w:rsidRPr="003C5CA0">
        <w:rPr>
          <w:rFonts w:ascii="Times New Roman" w:eastAsia="华文宋体" w:hAnsi="Times New Roman"/>
          <w:b/>
          <w:bCs/>
          <w:sz w:val="24"/>
          <w:szCs w:val="24"/>
        </w:rPr>
        <w:t>. Rewrite the following sentences as required</w:t>
      </w:r>
    </w:p>
    <w:p w:rsidR="005F64D4" w:rsidRPr="003C5CA0" w:rsidRDefault="005F64D4" w:rsidP="005F64D4">
      <w:pPr>
        <w:tabs>
          <w:tab w:val="left" w:pos="420"/>
        </w:tabs>
        <w:spacing w:line="320" w:lineRule="exact"/>
        <w:ind w:left="600" w:hangingChars="250" w:hanging="600"/>
        <w:rPr>
          <w:rFonts w:ascii="Times New Roman" w:eastAsia="华文宋体" w:hAnsi="Times New Roman"/>
          <w:sz w:val="24"/>
          <w:szCs w:val="24"/>
        </w:rPr>
      </w:pPr>
      <w:r>
        <w:rPr>
          <w:rFonts w:ascii="Times New Roman" w:eastAsia="华文宋体" w:hAnsi="Times New Roman" w:hint="eastAsia"/>
          <w:sz w:val="24"/>
          <w:szCs w:val="24"/>
        </w:rPr>
        <w:t>61</w:t>
      </w:r>
      <w:r w:rsidRPr="003C5CA0">
        <w:rPr>
          <w:rFonts w:ascii="Times New Roman" w:eastAsia="华文宋体" w:hAnsi="Times New Roman"/>
          <w:sz w:val="24"/>
          <w:szCs w:val="24"/>
        </w:rPr>
        <w:t xml:space="preserve">. </w:t>
      </w:r>
      <w:r w:rsidRPr="003C5CA0">
        <w:rPr>
          <w:rFonts w:ascii="Times New Roman" w:eastAsia="华文宋体" w:hAnsi="Times New Roman"/>
          <w:sz w:val="24"/>
          <w:szCs w:val="24"/>
        </w:rPr>
        <w:tab/>
        <w:t xml:space="preserve">The boys did their best to win the football match. </w:t>
      </w:r>
      <w:r w:rsidRPr="003C5CA0">
        <w:rPr>
          <w:rFonts w:ascii="Times New Roman" w:eastAsia="华文宋体"/>
          <w:sz w:val="24"/>
          <w:szCs w:val="24"/>
        </w:rPr>
        <w:t>（改为一般疑问句）</w:t>
      </w:r>
    </w:p>
    <w:p w:rsidR="005F64D4" w:rsidRPr="003C5CA0" w:rsidRDefault="005F64D4" w:rsidP="005F64D4">
      <w:pPr>
        <w:tabs>
          <w:tab w:val="left" w:pos="420"/>
        </w:tabs>
        <w:spacing w:line="320" w:lineRule="exact"/>
        <w:ind w:left="120" w:hangingChars="50" w:hanging="120"/>
        <w:rPr>
          <w:rFonts w:ascii="Times New Roman" w:eastAsia="华文宋体" w:hAnsi="Times New Roman"/>
          <w:sz w:val="24"/>
          <w:szCs w:val="24"/>
        </w:rPr>
      </w:pPr>
      <w:r w:rsidRPr="003C5CA0">
        <w:rPr>
          <w:rFonts w:ascii="Times New Roman" w:eastAsia="华文宋体" w:hAnsi="Times New Roman"/>
          <w:sz w:val="24"/>
          <w:szCs w:val="24"/>
        </w:rPr>
        <w:t xml:space="preserve">   </w:t>
      </w:r>
      <w:r w:rsidRPr="003C5CA0">
        <w:rPr>
          <w:rFonts w:ascii="Times New Roman" w:eastAsia="华文宋体" w:hAnsi="Times New Roman"/>
          <w:sz w:val="24"/>
          <w:szCs w:val="24"/>
        </w:rPr>
        <w:tab/>
      </w:r>
      <w:r w:rsidRPr="003C5CA0">
        <w:rPr>
          <w:rFonts w:ascii="Times New Roman" w:eastAsia="华文宋体" w:hAnsi="Times New Roman"/>
          <w:sz w:val="24"/>
          <w:szCs w:val="24"/>
          <w:u w:val="single"/>
        </w:rPr>
        <w:t xml:space="preserve">        </w:t>
      </w:r>
      <w:r w:rsidRPr="003C5CA0">
        <w:rPr>
          <w:rFonts w:ascii="Times New Roman" w:eastAsia="华文宋体" w:hAnsi="Times New Roman"/>
          <w:sz w:val="24"/>
          <w:szCs w:val="24"/>
        </w:rPr>
        <w:t xml:space="preserve"> </w:t>
      </w:r>
      <w:proofErr w:type="gramStart"/>
      <w:r w:rsidRPr="003C5CA0">
        <w:rPr>
          <w:rFonts w:ascii="Times New Roman" w:eastAsia="华文宋体" w:hAnsi="Times New Roman"/>
          <w:sz w:val="24"/>
          <w:szCs w:val="24"/>
        </w:rPr>
        <w:t>the</w:t>
      </w:r>
      <w:proofErr w:type="gramEnd"/>
      <w:r w:rsidRPr="003C5CA0">
        <w:rPr>
          <w:rFonts w:ascii="Times New Roman" w:eastAsia="华文宋体" w:hAnsi="Times New Roman"/>
          <w:sz w:val="24"/>
          <w:szCs w:val="24"/>
        </w:rPr>
        <w:t xml:space="preserve"> boys </w:t>
      </w:r>
      <w:r w:rsidRPr="003C5CA0">
        <w:rPr>
          <w:rFonts w:ascii="Times New Roman" w:eastAsia="华文宋体" w:hAnsi="Times New Roman"/>
          <w:sz w:val="24"/>
          <w:szCs w:val="24"/>
          <w:u w:val="single"/>
        </w:rPr>
        <w:t xml:space="preserve">        </w:t>
      </w:r>
      <w:r w:rsidRPr="003C5CA0">
        <w:rPr>
          <w:rFonts w:ascii="Times New Roman" w:eastAsia="华文宋体" w:hAnsi="Times New Roman"/>
          <w:sz w:val="24"/>
          <w:szCs w:val="24"/>
        </w:rPr>
        <w:t xml:space="preserve"> their best to win the football match ?</w:t>
      </w:r>
    </w:p>
    <w:p w:rsidR="005F64D4" w:rsidRPr="003C5CA0" w:rsidRDefault="005F64D4" w:rsidP="005F64D4">
      <w:pPr>
        <w:tabs>
          <w:tab w:val="left" w:pos="420"/>
        </w:tabs>
        <w:spacing w:line="320" w:lineRule="exact"/>
        <w:ind w:left="840" w:hangingChars="350" w:hanging="840"/>
        <w:rPr>
          <w:rFonts w:ascii="Times New Roman" w:eastAsia="华文宋体" w:hAnsi="Times New Roman"/>
          <w:sz w:val="24"/>
          <w:szCs w:val="24"/>
        </w:rPr>
      </w:pPr>
      <w:r>
        <w:rPr>
          <w:rFonts w:ascii="Times New Roman" w:eastAsia="华文宋体" w:hAnsi="Times New Roman" w:hint="eastAsia"/>
          <w:sz w:val="24"/>
          <w:szCs w:val="24"/>
        </w:rPr>
        <w:t>62</w:t>
      </w:r>
      <w:r w:rsidRPr="003C5CA0">
        <w:rPr>
          <w:rFonts w:ascii="Times New Roman" w:eastAsia="华文宋体" w:hAnsi="Times New Roman"/>
          <w:sz w:val="24"/>
          <w:szCs w:val="24"/>
        </w:rPr>
        <w:t xml:space="preserve">. </w:t>
      </w:r>
      <w:r w:rsidRPr="003C5CA0">
        <w:rPr>
          <w:rFonts w:ascii="Times New Roman" w:eastAsia="华文宋体" w:hAnsi="Times New Roman"/>
          <w:sz w:val="24"/>
          <w:szCs w:val="24"/>
        </w:rPr>
        <w:tab/>
        <w:t xml:space="preserve">It is </w:t>
      </w:r>
      <w:r w:rsidRPr="003C5CA0">
        <w:rPr>
          <w:rFonts w:ascii="Times New Roman" w:eastAsia="华文宋体" w:hAnsi="Times New Roman"/>
          <w:sz w:val="24"/>
          <w:szCs w:val="24"/>
          <w:u w:val="single"/>
        </w:rPr>
        <w:t>ten minutes’ walk</w:t>
      </w:r>
      <w:r w:rsidRPr="003C5CA0">
        <w:rPr>
          <w:rFonts w:ascii="Times New Roman" w:eastAsia="华文宋体" w:hAnsi="Times New Roman"/>
          <w:sz w:val="24"/>
          <w:szCs w:val="24"/>
        </w:rPr>
        <w:t xml:space="preserve"> to get to the bus station from my home. </w:t>
      </w:r>
      <w:r w:rsidRPr="003C5CA0">
        <w:rPr>
          <w:rFonts w:ascii="Times New Roman" w:eastAsia="华文宋体"/>
          <w:sz w:val="24"/>
          <w:szCs w:val="24"/>
        </w:rPr>
        <w:t>（对划线部分提问）</w:t>
      </w:r>
    </w:p>
    <w:p w:rsidR="005F64D4" w:rsidRPr="003C5CA0" w:rsidRDefault="005F64D4" w:rsidP="005F64D4">
      <w:pPr>
        <w:tabs>
          <w:tab w:val="left" w:pos="420"/>
        </w:tabs>
        <w:spacing w:line="320" w:lineRule="exact"/>
        <w:rPr>
          <w:rFonts w:ascii="Times New Roman" w:eastAsia="华文宋体" w:hAnsi="Times New Roman"/>
          <w:sz w:val="24"/>
          <w:szCs w:val="24"/>
        </w:rPr>
      </w:pPr>
      <w:r w:rsidRPr="003C5CA0">
        <w:rPr>
          <w:rFonts w:ascii="Times New Roman" w:eastAsia="华文宋体" w:hAnsi="Times New Roman"/>
          <w:sz w:val="24"/>
          <w:szCs w:val="24"/>
        </w:rPr>
        <w:t xml:space="preserve">   </w:t>
      </w:r>
      <w:r w:rsidRPr="003C5CA0">
        <w:rPr>
          <w:rFonts w:ascii="Times New Roman" w:eastAsia="华文宋体" w:hAnsi="Times New Roman"/>
          <w:sz w:val="24"/>
          <w:szCs w:val="24"/>
        </w:rPr>
        <w:tab/>
        <w:t>_</w:t>
      </w:r>
      <w:r w:rsidRPr="003C5CA0">
        <w:rPr>
          <w:rFonts w:ascii="Times New Roman" w:eastAsia="华文宋体" w:hAnsi="Times New Roman"/>
          <w:sz w:val="24"/>
          <w:szCs w:val="24"/>
          <w:u w:val="single"/>
        </w:rPr>
        <w:t xml:space="preserve">       </w:t>
      </w:r>
      <w:r w:rsidRPr="003C5CA0">
        <w:rPr>
          <w:rFonts w:ascii="Times New Roman" w:eastAsia="华文宋体" w:hAnsi="Times New Roman"/>
          <w:sz w:val="24"/>
          <w:szCs w:val="24"/>
        </w:rPr>
        <w:t xml:space="preserve"> </w:t>
      </w:r>
      <w:r w:rsidRPr="003C5CA0">
        <w:rPr>
          <w:rFonts w:ascii="Times New Roman" w:eastAsia="华文宋体" w:hAnsi="Times New Roman"/>
          <w:sz w:val="24"/>
          <w:szCs w:val="24"/>
          <w:u w:val="single"/>
        </w:rPr>
        <w:t xml:space="preserve">       </w:t>
      </w:r>
      <w:r w:rsidRPr="003C5CA0">
        <w:rPr>
          <w:rFonts w:ascii="Times New Roman" w:eastAsia="华文宋体" w:hAnsi="Times New Roman"/>
          <w:sz w:val="24"/>
          <w:szCs w:val="24"/>
        </w:rPr>
        <w:t xml:space="preserve"> is it to get to the bus station from your home?</w:t>
      </w:r>
    </w:p>
    <w:p w:rsidR="005F64D4" w:rsidRPr="003C5CA0" w:rsidRDefault="005F64D4" w:rsidP="005F64D4">
      <w:pPr>
        <w:tabs>
          <w:tab w:val="left" w:pos="420"/>
        </w:tabs>
        <w:spacing w:line="320" w:lineRule="exact"/>
        <w:ind w:left="600" w:hangingChars="250" w:hanging="600"/>
        <w:rPr>
          <w:rFonts w:ascii="Times New Roman" w:eastAsia="华文宋体" w:hAnsi="Times New Roman"/>
          <w:sz w:val="24"/>
          <w:szCs w:val="24"/>
        </w:rPr>
      </w:pPr>
      <w:r>
        <w:rPr>
          <w:rFonts w:ascii="Times New Roman" w:eastAsia="华文宋体" w:hAnsi="Times New Roman" w:hint="eastAsia"/>
          <w:sz w:val="24"/>
          <w:szCs w:val="24"/>
        </w:rPr>
        <w:t>63</w:t>
      </w:r>
      <w:r w:rsidRPr="003C5CA0">
        <w:rPr>
          <w:rFonts w:ascii="Times New Roman" w:eastAsia="华文宋体" w:hAnsi="Times New Roman"/>
          <w:sz w:val="24"/>
          <w:szCs w:val="24"/>
        </w:rPr>
        <w:t xml:space="preserve">. </w:t>
      </w:r>
      <w:r w:rsidRPr="003C5CA0">
        <w:rPr>
          <w:rFonts w:ascii="Times New Roman" w:eastAsia="华文宋体" w:hAnsi="Times New Roman"/>
          <w:sz w:val="24"/>
          <w:szCs w:val="24"/>
        </w:rPr>
        <w:tab/>
        <w:t>Jack’s never late for school.</w:t>
      </w:r>
      <w:r w:rsidRPr="003C5CA0">
        <w:rPr>
          <w:rFonts w:ascii="Times New Roman" w:eastAsia="华文宋体" w:hAnsi="Times New Roman"/>
          <w:sz w:val="24"/>
          <w:szCs w:val="24"/>
        </w:rPr>
        <w:tab/>
        <w:t>(</w:t>
      </w:r>
      <w:r w:rsidRPr="003C5CA0">
        <w:rPr>
          <w:rFonts w:ascii="Times New Roman" w:eastAsia="华文宋体"/>
          <w:sz w:val="24"/>
          <w:szCs w:val="24"/>
        </w:rPr>
        <w:t>改为反意疑问句</w:t>
      </w:r>
      <w:r w:rsidRPr="003C5CA0">
        <w:rPr>
          <w:rFonts w:ascii="Times New Roman" w:eastAsia="华文宋体" w:hAnsi="Times New Roman"/>
          <w:sz w:val="24"/>
          <w:szCs w:val="24"/>
        </w:rPr>
        <w:t>)</w:t>
      </w:r>
    </w:p>
    <w:p w:rsidR="005F64D4" w:rsidRPr="003C5CA0" w:rsidRDefault="005F64D4" w:rsidP="005F64D4">
      <w:pPr>
        <w:tabs>
          <w:tab w:val="left" w:pos="420"/>
        </w:tabs>
        <w:spacing w:line="320" w:lineRule="exact"/>
        <w:ind w:left="600" w:hangingChars="250" w:hanging="600"/>
        <w:rPr>
          <w:rFonts w:ascii="Times New Roman" w:eastAsia="华文宋体" w:hAnsi="Times New Roman"/>
          <w:sz w:val="24"/>
          <w:szCs w:val="24"/>
        </w:rPr>
      </w:pPr>
      <w:r w:rsidRPr="003C5CA0">
        <w:rPr>
          <w:rFonts w:ascii="Times New Roman" w:eastAsia="华文宋体" w:hAnsi="Times New Roman"/>
          <w:sz w:val="24"/>
          <w:szCs w:val="24"/>
        </w:rPr>
        <w:tab/>
        <w:t xml:space="preserve">Jack’s never late for </w:t>
      </w:r>
      <w:proofErr w:type="gramStart"/>
      <w:r w:rsidRPr="003C5CA0">
        <w:rPr>
          <w:rFonts w:ascii="Times New Roman" w:eastAsia="华文宋体" w:hAnsi="Times New Roman"/>
          <w:sz w:val="24"/>
          <w:szCs w:val="24"/>
        </w:rPr>
        <w:t xml:space="preserve">school, </w:t>
      </w:r>
      <w:r w:rsidRPr="003C5CA0">
        <w:rPr>
          <w:rFonts w:ascii="Times New Roman" w:eastAsia="华文宋体" w:hAnsi="Times New Roman"/>
          <w:sz w:val="24"/>
          <w:szCs w:val="24"/>
          <w:u w:val="single"/>
        </w:rPr>
        <w:t xml:space="preserve">        </w:t>
      </w:r>
      <w:r w:rsidRPr="003C5CA0">
        <w:rPr>
          <w:rFonts w:ascii="Times New Roman" w:eastAsia="华文宋体" w:hAnsi="Times New Roman"/>
          <w:sz w:val="24"/>
          <w:szCs w:val="24"/>
        </w:rPr>
        <w:t xml:space="preserve"> </w:t>
      </w:r>
      <w:r w:rsidRPr="003C5CA0">
        <w:rPr>
          <w:rFonts w:ascii="Times New Roman" w:eastAsia="华文宋体" w:hAnsi="Times New Roman"/>
          <w:sz w:val="24"/>
          <w:szCs w:val="24"/>
          <w:u w:val="single"/>
        </w:rPr>
        <w:t xml:space="preserve">        </w:t>
      </w:r>
      <w:r w:rsidRPr="003C5CA0">
        <w:rPr>
          <w:rFonts w:ascii="Times New Roman" w:eastAsia="华文宋体" w:hAnsi="Times New Roman"/>
          <w:sz w:val="24"/>
          <w:szCs w:val="24"/>
        </w:rPr>
        <w:t>?</w:t>
      </w:r>
      <w:proofErr w:type="gramEnd"/>
    </w:p>
    <w:p w:rsidR="005F64D4" w:rsidRPr="003C5CA0" w:rsidRDefault="005F64D4" w:rsidP="005F64D4">
      <w:pPr>
        <w:tabs>
          <w:tab w:val="left" w:pos="420"/>
        </w:tabs>
        <w:spacing w:line="320" w:lineRule="exact"/>
        <w:rPr>
          <w:rFonts w:ascii="Times New Roman" w:eastAsia="华文宋体" w:hAnsi="Times New Roman"/>
          <w:sz w:val="24"/>
          <w:szCs w:val="24"/>
        </w:rPr>
      </w:pPr>
      <w:r>
        <w:rPr>
          <w:rFonts w:ascii="Times New Roman" w:eastAsia="华文宋体" w:hAnsi="Times New Roman" w:hint="eastAsia"/>
          <w:sz w:val="24"/>
          <w:szCs w:val="24"/>
        </w:rPr>
        <w:t>64</w:t>
      </w:r>
      <w:r w:rsidRPr="003C5CA0">
        <w:rPr>
          <w:rFonts w:ascii="Times New Roman" w:eastAsia="华文宋体" w:hAnsi="Times New Roman"/>
          <w:sz w:val="24"/>
          <w:szCs w:val="24"/>
        </w:rPr>
        <w:t xml:space="preserve">. </w:t>
      </w:r>
      <w:r w:rsidRPr="003C5CA0">
        <w:rPr>
          <w:rFonts w:ascii="Times New Roman" w:eastAsia="华文宋体" w:hAnsi="Times New Roman"/>
          <w:sz w:val="24"/>
          <w:szCs w:val="24"/>
        </w:rPr>
        <w:tab/>
        <w:t xml:space="preserve">I don’t know how I can use the new mobile phone. </w:t>
      </w:r>
      <w:r w:rsidRPr="003C5CA0">
        <w:rPr>
          <w:rFonts w:ascii="Times New Roman" w:eastAsia="华文宋体"/>
          <w:sz w:val="24"/>
          <w:szCs w:val="24"/>
        </w:rPr>
        <w:t>（改为简单句）</w:t>
      </w:r>
    </w:p>
    <w:p w:rsidR="005F64D4" w:rsidRPr="003C5CA0" w:rsidRDefault="005F64D4" w:rsidP="005F64D4">
      <w:pPr>
        <w:tabs>
          <w:tab w:val="left" w:pos="420"/>
        </w:tabs>
        <w:spacing w:line="320" w:lineRule="exact"/>
        <w:rPr>
          <w:rFonts w:ascii="Times New Roman" w:eastAsia="华文宋体" w:hAnsi="Times New Roman"/>
          <w:sz w:val="24"/>
          <w:szCs w:val="24"/>
        </w:rPr>
      </w:pPr>
      <w:r w:rsidRPr="003C5CA0">
        <w:rPr>
          <w:rFonts w:ascii="Times New Roman" w:eastAsia="华文宋体" w:hAnsi="Times New Roman"/>
          <w:sz w:val="24"/>
          <w:szCs w:val="24"/>
        </w:rPr>
        <w:t xml:space="preserve">   </w:t>
      </w:r>
      <w:r w:rsidRPr="003C5CA0">
        <w:rPr>
          <w:rFonts w:ascii="Times New Roman" w:eastAsia="华文宋体" w:hAnsi="Times New Roman"/>
          <w:sz w:val="24"/>
          <w:szCs w:val="24"/>
        </w:rPr>
        <w:tab/>
        <w:t>I don’t know _</w:t>
      </w:r>
      <w:r w:rsidRPr="003C5CA0">
        <w:rPr>
          <w:rFonts w:ascii="Times New Roman" w:eastAsia="华文宋体" w:hAnsi="Times New Roman"/>
          <w:sz w:val="24"/>
          <w:szCs w:val="24"/>
          <w:u w:val="single"/>
        </w:rPr>
        <w:t xml:space="preserve">       </w:t>
      </w:r>
      <w:r w:rsidRPr="003C5CA0">
        <w:rPr>
          <w:rFonts w:ascii="Times New Roman" w:eastAsia="华文宋体" w:hAnsi="Times New Roman"/>
          <w:sz w:val="24"/>
          <w:szCs w:val="24"/>
        </w:rPr>
        <w:t xml:space="preserve"> </w:t>
      </w:r>
      <w:r w:rsidRPr="003C5CA0">
        <w:rPr>
          <w:rFonts w:ascii="Times New Roman" w:eastAsia="华文宋体" w:hAnsi="Times New Roman"/>
          <w:sz w:val="24"/>
          <w:szCs w:val="24"/>
          <w:u w:val="single"/>
        </w:rPr>
        <w:t xml:space="preserve">        </w:t>
      </w:r>
      <w:r w:rsidRPr="003C5CA0">
        <w:rPr>
          <w:rFonts w:ascii="Times New Roman" w:eastAsia="华文宋体" w:hAnsi="Times New Roman"/>
          <w:sz w:val="24"/>
          <w:szCs w:val="24"/>
        </w:rPr>
        <w:t xml:space="preserve"> use the new mobile phone.</w:t>
      </w:r>
    </w:p>
    <w:p w:rsidR="005F64D4" w:rsidRPr="003C5CA0" w:rsidRDefault="005F64D4" w:rsidP="005F64D4">
      <w:pPr>
        <w:tabs>
          <w:tab w:val="left" w:pos="420"/>
        </w:tabs>
        <w:spacing w:line="320" w:lineRule="exact"/>
        <w:rPr>
          <w:rFonts w:ascii="Times New Roman" w:eastAsia="华文宋体" w:hAnsi="Times New Roman"/>
          <w:sz w:val="24"/>
          <w:szCs w:val="24"/>
        </w:rPr>
      </w:pPr>
      <w:proofErr w:type="gramStart"/>
      <w:r>
        <w:rPr>
          <w:rFonts w:ascii="Times New Roman" w:eastAsia="华文宋体" w:hAnsi="Times New Roman" w:hint="eastAsia"/>
          <w:sz w:val="24"/>
          <w:szCs w:val="24"/>
        </w:rPr>
        <w:t>65</w:t>
      </w:r>
      <w:r w:rsidRPr="003C5CA0">
        <w:rPr>
          <w:rFonts w:ascii="Times New Roman" w:eastAsia="华文宋体" w:hAnsi="Times New Roman"/>
          <w:sz w:val="24"/>
          <w:szCs w:val="24"/>
        </w:rPr>
        <w:t xml:space="preserve">. </w:t>
      </w:r>
      <w:r w:rsidRPr="003C5CA0">
        <w:rPr>
          <w:rFonts w:ascii="Times New Roman" w:eastAsia="华文宋体" w:hAnsi="Times New Roman"/>
          <w:sz w:val="24"/>
          <w:szCs w:val="24"/>
        </w:rPr>
        <w:tab/>
        <w:t>Work hard, and you</w:t>
      </w:r>
      <w:proofErr w:type="gramEnd"/>
      <w:r w:rsidRPr="003C5CA0">
        <w:rPr>
          <w:rFonts w:ascii="Times New Roman" w:eastAsia="华文宋体" w:hAnsi="Times New Roman"/>
          <w:sz w:val="24"/>
          <w:szCs w:val="24"/>
        </w:rPr>
        <w:t xml:space="preserve"> will pass the exam. </w:t>
      </w:r>
      <w:r w:rsidRPr="003C5CA0">
        <w:rPr>
          <w:rFonts w:ascii="Times New Roman" w:eastAsia="华文宋体"/>
          <w:sz w:val="24"/>
          <w:szCs w:val="24"/>
        </w:rPr>
        <w:t>（保持原句意思）</w:t>
      </w:r>
    </w:p>
    <w:p w:rsidR="005F64D4" w:rsidRPr="003C5CA0" w:rsidRDefault="005F64D4" w:rsidP="005F64D4">
      <w:pPr>
        <w:tabs>
          <w:tab w:val="left" w:pos="420"/>
        </w:tabs>
        <w:spacing w:line="320" w:lineRule="exact"/>
        <w:ind w:left="600" w:hangingChars="250" w:hanging="600"/>
        <w:rPr>
          <w:rFonts w:ascii="Times New Roman" w:eastAsia="华文宋体" w:hAnsi="Times New Roman"/>
          <w:sz w:val="24"/>
          <w:szCs w:val="24"/>
        </w:rPr>
      </w:pPr>
      <w:r w:rsidRPr="003C5CA0">
        <w:rPr>
          <w:rFonts w:ascii="Times New Roman" w:eastAsia="华文宋体" w:hAnsi="Times New Roman"/>
          <w:sz w:val="24"/>
          <w:szCs w:val="24"/>
        </w:rPr>
        <w:tab/>
        <w:t xml:space="preserve">You </w:t>
      </w:r>
      <w:r w:rsidRPr="003C5CA0">
        <w:rPr>
          <w:rFonts w:ascii="Times New Roman" w:eastAsia="华文宋体" w:hAnsi="Times New Roman"/>
          <w:sz w:val="24"/>
          <w:szCs w:val="24"/>
          <w:u w:val="single"/>
        </w:rPr>
        <w:t xml:space="preserve">       </w:t>
      </w:r>
      <w:r w:rsidRPr="003C5CA0">
        <w:rPr>
          <w:rFonts w:ascii="Times New Roman" w:eastAsia="华文宋体" w:hAnsi="Times New Roman"/>
          <w:sz w:val="24"/>
          <w:szCs w:val="24"/>
        </w:rPr>
        <w:t xml:space="preserve"> pass the exam </w:t>
      </w:r>
      <w:r w:rsidRPr="003C5CA0">
        <w:rPr>
          <w:rFonts w:ascii="Times New Roman" w:eastAsia="华文宋体" w:hAnsi="Times New Roman"/>
          <w:sz w:val="24"/>
          <w:szCs w:val="24"/>
          <w:u w:val="single"/>
        </w:rPr>
        <w:t xml:space="preserve">       </w:t>
      </w:r>
      <w:r w:rsidRPr="003C5CA0">
        <w:rPr>
          <w:rFonts w:ascii="Times New Roman" w:eastAsia="华文宋体" w:hAnsi="Times New Roman"/>
          <w:sz w:val="24"/>
          <w:szCs w:val="24"/>
        </w:rPr>
        <w:t xml:space="preserve"> you work hard.</w:t>
      </w:r>
    </w:p>
    <w:p w:rsidR="005F64D4" w:rsidRPr="003C5CA0" w:rsidRDefault="005F64D4" w:rsidP="005F64D4">
      <w:pPr>
        <w:rPr>
          <w:rFonts w:ascii="Times New Roman" w:eastAsia="华文宋体" w:hAnsi="Times New Roman"/>
          <w:sz w:val="24"/>
          <w:szCs w:val="24"/>
        </w:rPr>
      </w:pPr>
      <w:r>
        <w:rPr>
          <w:rFonts w:ascii="Times New Roman" w:eastAsia="华文宋体" w:hAnsi="Times New Roman" w:hint="eastAsia"/>
          <w:sz w:val="24"/>
          <w:szCs w:val="24"/>
        </w:rPr>
        <w:lastRenderedPageBreak/>
        <w:t>66</w:t>
      </w:r>
      <w:r w:rsidRPr="003C5CA0">
        <w:rPr>
          <w:rFonts w:ascii="Times New Roman" w:eastAsia="华文宋体" w:hAnsi="Times New Roman"/>
          <w:sz w:val="24"/>
          <w:szCs w:val="24"/>
        </w:rPr>
        <w:t>.  He’s never seen such beautiful views.  (</w:t>
      </w:r>
      <w:r w:rsidRPr="003C5CA0">
        <w:rPr>
          <w:rFonts w:ascii="Times New Roman" w:eastAsia="华文宋体"/>
          <w:sz w:val="24"/>
          <w:szCs w:val="24"/>
        </w:rPr>
        <w:t>一般疑问句</w:t>
      </w:r>
      <w:r w:rsidRPr="003C5CA0">
        <w:rPr>
          <w:rFonts w:ascii="Times New Roman" w:eastAsia="华文宋体" w:hAnsi="Times New Roman"/>
          <w:sz w:val="24"/>
          <w:szCs w:val="24"/>
        </w:rPr>
        <w:t xml:space="preserve">)  </w:t>
      </w:r>
    </w:p>
    <w:p w:rsidR="005F64D4" w:rsidRPr="003C5CA0" w:rsidRDefault="005F64D4" w:rsidP="005F64D4">
      <w:pPr>
        <w:ind w:left="360"/>
        <w:rPr>
          <w:rFonts w:ascii="Times New Roman" w:eastAsia="华文宋体" w:hAnsi="Times New Roman"/>
          <w:sz w:val="24"/>
          <w:szCs w:val="24"/>
        </w:rPr>
      </w:pPr>
      <w:r w:rsidRPr="003C5CA0">
        <w:rPr>
          <w:rFonts w:ascii="Times New Roman" w:eastAsia="华文宋体" w:hAnsi="Times New Roman"/>
          <w:sz w:val="24"/>
          <w:szCs w:val="24"/>
        </w:rPr>
        <w:t xml:space="preserve">______ </w:t>
      </w:r>
      <w:proofErr w:type="gramStart"/>
      <w:r w:rsidRPr="003C5CA0">
        <w:rPr>
          <w:rFonts w:ascii="Times New Roman" w:eastAsia="华文宋体" w:hAnsi="Times New Roman"/>
          <w:sz w:val="24"/>
          <w:szCs w:val="24"/>
        </w:rPr>
        <w:t>he</w:t>
      </w:r>
      <w:proofErr w:type="gramEnd"/>
      <w:r w:rsidRPr="003C5CA0">
        <w:rPr>
          <w:rFonts w:ascii="Times New Roman" w:eastAsia="华文宋体" w:hAnsi="Times New Roman"/>
          <w:sz w:val="24"/>
          <w:szCs w:val="24"/>
        </w:rPr>
        <w:t xml:space="preserve"> ______ seen such beautiful views?</w:t>
      </w:r>
    </w:p>
    <w:p w:rsidR="005F64D4" w:rsidRPr="003C5CA0" w:rsidRDefault="005F64D4" w:rsidP="005F64D4">
      <w:pPr>
        <w:rPr>
          <w:rFonts w:ascii="Times New Roman" w:eastAsia="华文宋体" w:hAnsi="Times New Roman"/>
          <w:sz w:val="24"/>
          <w:szCs w:val="24"/>
        </w:rPr>
      </w:pPr>
      <w:r>
        <w:rPr>
          <w:rFonts w:ascii="Times New Roman" w:eastAsia="华文宋体" w:hAnsi="Times New Roman" w:hint="eastAsia"/>
          <w:sz w:val="24"/>
          <w:szCs w:val="24"/>
        </w:rPr>
        <w:t>67</w:t>
      </w:r>
      <w:r w:rsidRPr="003C5CA0">
        <w:rPr>
          <w:rFonts w:ascii="Times New Roman" w:eastAsia="华文宋体" w:hAnsi="Times New Roman"/>
          <w:sz w:val="24"/>
          <w:szCs w:val="24"/>
        </w:rPr>
        <w:t xml:space="preserve">. </w:t>
      </w:r>
      <w:r w:rsidRPr="003C5CA0">
        <w:rPr>
          <w:rFonts w:ascii="Times New Roman" w:eastAsia="华文宋体" w:hAnsi="Times New Roman"/>
          <w:sz w:val="24"/>
          <w:szCs w:val="24"/>
        </w:rPr>
        <w:tab/>
        <w:t>Jack’s mother asked him, “Have you packed your things? (</w:t>
      </w:r>
      <w:r w:rsidRPr="003C5CA0">
        <w:rPr>
          <w:rFonts w:ascii="Times New Roman" w:eastAsia="华文宋体"/>
          <w:sz w:val="24"/>
          <w:szCs w:val="24"/>
        </w:rPr>
        <w:t>宾语从句</w:t>
      </w:r>
      <w:r w:rsidRPr="003C5CA0">
        <w:rPr>
          <w:rFonts w:ascii="Times New Roman" w:eastAsia="华文宋体" w:hAnsi="Times New Roman"/>
          <w:sz w:val="24"/>
          <w:szCs w:val="24"/>
        </w:rPr>
        <w:t>)</w:t>
      </w:r>
    </w:p>
    <w:p w:rsidR="005F64D4" w:rsidRPr="003C5CA0" w:rsidRDefault="005F64D4" w:rsidP="005F64D4">
      <w:pPr>
        <w:ind w:firstLine="360"/>
        <w:rPr>
          <w:rFonts w:ascii="Times New Roman" w:eastAsia="华文宋体" w:hAnsi="Times New Roman"/>
          <w:sz w:val="24"/>
          <w:szCs w:val="24"/>
        </w:rPr>
      </w:pPr>
      <w:r w:rsidRPr="003C5CA0">
        <w:rPr>
          <w:rFonts w:ascii="Times New Roman" w:eastAsia="华文宋体" w:hAnsi="Times New Roman"/>
          <w:sz w:val="24"/>
          <w:szCs w:val="24"/>
        </w:rPr>
        <w:t>Jack’s mother asked him ______ he ______ packed his things.</w:t>
      </w:r>
    </w:p>
    <w:p w:rsidR="005F64D4" w:rsidRPr="003C5CA0" w:rsidRDefault="005F64D4" w:rsidP="005F64D4">
      <w:pPr>
        <w:rPr>
          <w:rFonts w:ascii="Times New Roman" w:eastAsia="华文宋体" w:hAnsi="Times New Roman"/>
          <w:sz w:val="24"/>
          <w:szCs w:val="24"/>
        </w:rPr>
      </w:pPr>
      <w:r>
        <w:rPr>
          <w:rFonts w:ascii="Times New Roman" w:eastAsia="华文宋体" w:hAnsi="Times New Roman" w:hint="eastAsia"/>
          <w:sz w:val="24"/>
          <w:szCs w:val="24"/>
        </w:rPr>
        <w:t>68</w:t>
      </w:r>
      <w:r w:rsidRPr="003C5CA0">
        <w:rPr>
          <w:rFonts w:ascii="Times New Roman" w:eastAsia="华文宋体" w:hAnsi="Times New Roman"/>
          <w:sz w:val="24"/>
          <w:szCs w:val="24"/>
        </w:rPr>
        <w:t xml:space="preserve">. She wondered where she could find a safe place. </w:t>
      </w:r>
      <w:r w:rsidRPr="003C5CA0">
        <w:rPr>
          <w:rFonts w:ascii="Times New Roman" w:eastAsia="华文宋体"/>
          <w:sz w:val="24"/>
          <w:szCs w:val="24"/>
        </w:rPr>
        <w:t>（保持原意，下同）</w:t>
      </w:r>
    </w:p>
    <w:p w:rsidR="005F64D4" w:rsidRPr="003C5CA0" w:rsidRDefault="005F64D4" w:rsidP="005F64D4">
      <w:pPr>
        <w:ind w:left="360"/>
        <w:rPr>
          <w:rFonts w:ascii="Times New Roman" w:eastAsia="华文宋体" w:hAnsi="Times New Roman"/>
          <w:sz w:val="24"/>
          <w:szCs w:val="24"/>
        </w:rPr>
      </w:pPr>
      <w:r w:rsidRPr="003C5CA0">
        <w:rPr>
          <w:rFonts w:ascii="Times New Roman" w:eastAsia="华文宋体" w:hAnsi="Times New Roman"/>
          <w:sz w:val="24"/>
          <w:szCs w:val="24"/>
        </w:rPr>
        <w:t>She wondered ______ ______ find a safe place.</w:t>
      </w:r>
    </w:p>
    <w:p w:rsidR="005F64D4" w:rsidRPr="003C5CA0" w:rsidRDefault="005F64D4" w:rsidP="005F64D4">
      <w:pPr>
        <w:rPr>
          <w:rFonts w:ascii="Times New Roman" w:eastAsia="华文宋体" w:hAnsi="Times New Roman"/>
          <w:sz w:val="24"/>
          <w:szCs w:val="24"/>
        </w:rPr>
      </w:pPr>
      <w:r>
        <w:rPr>
          <w:rFonts w:ascii="Times New Roman" w:eastAsia="华文宋体" w:hAnsi="Times New Roman" w:hint="eastAsia"/>
          <w:sz w:val="24"/>
          <w:szCs w:val="24"/>
        </w:rPr>
        <w:t>69</w:t>
      </w:r>
      <w:r w:rsidRPr="003C5CA0">
        <w:rPr>
          <w:rFonts w:ascii="Times New Roman" w:eastAsia="华文宋体" w:hAnsi="Times New Roman"/>
          <w:sz w:val="24"/>
          <w:szCs w:val="24"/>
        </w:rPr>
        <w:t>. To use a transportation card is very convenient when you travel around the city.</w:t>
      </w:r>
    </w:p>
    <w:p w:rsidR="005F64D4" w:rsidRPr="003C5CA0" w:rsidRDefault="005F64D4" w:rsidP="005F64D4">
      <w:pPr>
        <w:ind w:left="360"/>
        <w:rPr>
          <w:rFonts w:ascii="Times New Roman" w:eastAsia="华文宋体" w:hAnsi="Times New Roman"/>
          <w:sz w:val="24"/>
          <w:szCs w:val="24"/>
        </w:rPr>
      </w:pPr>
      <w:proofErr w:type="gramStart"/>
      <w:r w:rsidRPr="003C5CA0">
        <w:rPr>
          <w:rFonts w:ascii="Times New Roman" w:eastAsia="华文宋体" w:hAnsi="Times New Roman"/>
          <w:sz w:val="24"/>
          <w:szCs w:val="24"/>
        </w:rPr>
        <w:t>______ ______ to use a public transportation card when you travel around the city.</w:t>
      </w:r>
      <w:proofErr w:type="gramEnd"/>
    </w:p>
    <w:p w:rsidR="005F64D4" w:rsidRPr="003C5CA0" w:rsidRDefault="005F64D4" w:rsidP="005F64D4">
      <w:pPr>
        <w:rPr>
          <w:rFonts w:ascii="Times New Roman" w:eastAsia="华文宋体" w:hAnsi="Times New Roman"/>
          <w:sz w:val="24"/>
          <w:szCs w:val="24"/>
        </w:rPr>
      </w:pPr>
      <w:r>
        <w:rPr>
          <w:rFonts w:ascii="Times New Roman" w:eastAsia="华文宋体" w:hAnsi="Times New Roman" w:hint="eastAsia"/>
          <w:sz w:val="24"/>
          <w:szCs w:val="24"/>
        </w:rPr>
        <w:t>70</w:t>
      </w:r>
      <w:r w:rsidRPr="003C5CA0">
        <w:rPr>
          <w:rFonts w:ascii="Times New Roman" w:eastAsia="华文宋体" w:hAnsi="Times New Roman"/>
          <w:sz w:val="24"/>
          <w:szCs w:val="24"/>
        </w:rPr>
        <w:t xml:space="preserve">. Johnson started so late that he missed his train to </w:t>
      </w:r>
      <w:smartTag w:uri="urn:schemas-microsoft-com:office:smarttags" w:element="City">
        <w:smartTag w:uri="urn:schemas-microsoft-com:office:smarttags" w:element="place">
          <w:r w:rsidRPr="003C5CA0">
            <w:rPr>
              <w:rFonts w:ascii="Times New Roman" w:eastAsia="华文宋体" w:hAnsi="Times New Roman"/>
              <w:sz w:val="24"/>
              <w:szCs w:val="24"/>
            </w:rPr>
            <w:t>Nanjing</w:t>
          </w:r>
        </w:smartTag>
      </w:smartTag>
      <w:r w:rsidRPr="003C5CA0">
        <w:rPr>
          <w:rFonts w:ascii="Times New Roman" w:eastAsia="华文宋体" w:hAnsi="Times New Roman"/>
          <w:sz w:val="24"/>
          <w:szCs w:val="24"/>
        </w:rPr>
        <w:t>.</w:t>
      </w:r>
    </w:p>
    <w:p w:rsidR="005F64D4" w:rsidRPr="003C5CA0" w:rsidRDefault="005F64D4" w:rsidP="005F64D4">
      <w:pPr>
        <w:ind w:firstLine="360"/>
        <w:rPr>
          <w:rFonts w:ascii="Times New Roman" w:eastAsia="华文宋体" w:hAnsi="Times New Roman"/>
          <w:sz w:val="24"/>
          <w:szCs w:val="24"/>
        </w:rPr>
      </w:pPr>
      <w:r w:rsidRPr="003C5CA0">
        <w:rPr>
          <w:rFonts w:ascii="Times New Roman" w:eastAsia="华文宋体" w:hAnsi="Times New Roman"/>
          <w:sz w:val="24"/>
          <w:szCs w:val="24"/>
        </w:rPr>
        <w:t xml:space="preserve">Johnson started ______ late to ______ his train to </w:t>
      </w:r>
      <w:smartTag w:uri="urn:schemas-microsoft-com:office:smarttags" w:element="City">
        <w:smartTag w:uri="urn:schemas-microsoft-com:office:smarttags" w:element="place">
          <w:r w:rsidRPr="003C5CA0">
            <w:rPr>
              <w:rFonts w:ascii="Times New Roman" w:eastAsia="华文宋体" w:hAnsi="Times New Roman"/>
              <w:sz w:val="24"/>
              <w:szCs w:val="24"/>
            </w:rPr>
            <w:t>Nanjing</w:t>
          </w:r>
        </w:smartTag>
      </w:smartTag>
      <w:r w:rsidRPr="003C5CA0">
        <w:rPr>
          <w:rFonts w:ascii="Times New Roman" w:eastAsia="华文宋体" w:hAnsi="Times New Roman"/>
          <w:sz w:val="24"/>
          <w:szCs w:val="24"/>
        </w:rPr>
        <w:t>.</w:t>
      </w:r>
    </w:p>
    <w:p w:rsidR="00756BE2" w:rsidRDefault="00105FBD" w:rsidP="00756BE2">
      <w:pPr>
        <w:widowControl/>
        <w:spacing w:before="101" w:line="312" w:lineRule="exact"/>
        <w:ind w:left="24"/>
        <w:jc w:val="left"/>
        <w:rPr>
          <w:rFonts w:ascii="Times New Roman" w:eastAsia="楷体_GB2312" w:hAnsi="Times New Roman" w:hint="eastAsia"/>
          <w:b/>
          <w:bCs/>
          <w:sz w:val="24"/>
          <w:szCs w:val="24"/>
        </w:rPr>
      </w:pPr>
      <w:r w:rsidRPr="00105FBD">
        <w:rPr>
          <w:rFonts w:ascii="Times New Roman" w:hAnsi="Times New Roman"/>
          <w:b/>
          <w:sz w:val="24"/>
          <w:szCs w:val="24"/>
        </w:rPr>
        <w:t xml:space="preserve">Part2 </w:t>
      </w:r>
      <w:r>
        <w:rPr>
          <w:rFonts w:ascii="宋体" w:hAnsi="宋体" w:hint="eastAsia"/>
          <w:b/>
          <w:sz w:val="24"/>
          <w:szCs w:val="24"/>
        </w:rPr>
        <w:t>阅读理解</w:t>
      </w:r>
    </w:p>
    <w:p w:rsidR="00C84C03" w:rsidRPr="00341987" w:rsidRDefault="00C84C03" w:rsidP="00C84C03">
      <w:pPr>
        <w:spacing w:afterLines="50" w:after="156" w:line="320" w:lineRule="exact"/>
        <w:rPr>
          <w:rFonts w:ascii="Times New Roman" w:hAnsi="Times New Roman"/>
          <w:sz w:val="24"/>
          <w:szCs w:val="24"/>
        </w:rPr>
      </w:pPr>
      <w:r w:rsidRPr="00341987">
        <w:rPr>
          <w:rFonts w:ascii="Times New Roman" w:hAnsi="Times New Roman"/>
          <w:b/>
          <w:sz w:val="24"/>
          <w:szCs w:val="24"/>
        </w:rPr>
        <w:t xml:space="preserve">Choose the best answer.  </w:t>
      </w:r>
    </w:p>
    <w:p w:rsidR="00C84C03" w:rsidRPr="00341987" w:rsidRDefault="00C84C03" w:rsidP="00C84C03">
      <w:pPr>
        <w:snapToGrid w:val="0"/>
        <w:spacing w:line="340" w:lineRule="exact"/>
        <w:ind w:firstLineChars="200" w:firstLine="480"/>
        <w:rPr>
          <w:rFonts w:ascii="Times New Roman" w:hAnsi="Times New Roman"/>
          <w:sz w:val="24"/>
          <w:szCs w:val="24"/>
        </w:rPr>
      </w:pPr>
      <w:r w:rsidRPr="00341987">
        <w:rPr>
          <w:rFonts w:ascii="Times New Roman" w:hAnsi="Times New Roman"/>
          <w:sz w:val="24"/>
          <w:szCs w:val="24"/>
        </w:rPr>
        <w:t>People say that a dog is man’s best friend. In the case of Jack Scott and his dog Max, the saying is very true. Jack bought Max as a puppy after his wife died ten years ago. Since then, Max has been his only companion(</w:t>
      </w:r>
      <w:r w:rsidRPr="00341987">
        <w:rPr>
          <w:rFonts w:ascii="Times New Roman" w:hint="eastAsia"/>
          <w:sz w:val="24"/>
          <w:szCs w:val="24"/>
        </w:rPr>
        <w:t>伙伴</w:t>
      </w:r>
      <w:r w:rsidRPr="00341987">
        <w:rPr>
          <w:rFonts w:ascii="Times New Roman" w:hAnsi="Times New Roman"/>
          <w:sz w:val="24"/>
          <w:szCs w:val="24"/>
        </w:rPr>
        <w:t>).In the village where they live, they are rarely seen apart.</w:t>
      </w:r>
    </w:p>
    <w:p w:rsidR="00C84C03" w:rsidRPr="00341987" w:rsidRDefault="00C84C03" w:rsidP="00C84C03">
      <w:pPr>
        <w:snapToGrid w:val="0"/>
        <w:spacing w:line="340" w:lineRule="exact"/>
        <w:ind w:firstLineChars="200" w:firstLine="480"/>
        <w:rPr>
          <w:rFonts w:ascii="Times New Roman" w:hAnsi="Times New Roman"/>
          <w:sz w:val="24"/>
          <w:szCs w:val="24"/>
        </w:rPr>
      </w:pPr>
      <w:r w:rsidRPr="00341987">
        <w:rPr>
          <w:rFonts w:ascii="Times New Roman" w:hAnsi="Times New Roman"/>
          <w:sz w:val="24"/>
          <w:szCs w:val="24"/>
        </w:rPr>
        <w:t>One day last year, Jack took Max for a walk in the hills. He noticed an unusual plant growing halfway down a steep slope (</w:t>
      </w:r>
      <w:r w:rsidRPr="00341987">
        <w:rPr>
          <w:rFonts w:ascii="Times New Roman" w:hint="eastAsia"/>
          <w:sz w:val="24"/>
          <w:szCs w:val="24"/>
        </w:rPr>
        <w:t>斜坡</w:t>
      </w:r>
      <w:r w:rsidRPr="00341987">
        <w:rPr>
          <w:rFonts w:ascii="Times New Roman" w:hAnsi="Times New Roman"/>
          <w:sz w:val="24"/>
          <w:szCs w:val="24"/>
        </w:rPr>
        <w:t xml:space="preserve">). As he climbed down to take a closer look, he fell and hit his head on a rock. Max ran down and </w:t>
      </w:r>
      <w:r w:rsidRPr="00341987">
        <w:rPr>
          <w:rFonts w:ascii="Times New Roman" w:hAnsi="Times New Roman"/>
          <w:b/>
          <w:i/>
          <w:sz w:val="24"/>
          <w:szCs w:val="24"/>
        </w:rPr>
        <w:t>licked</w:t>
      </w:r>
      <w:r w:rsidRPr="00341987">
        <w:rPr>
          <w:rFonts w:ascii="Times New Roman" w:hAnsi="Times New Roman"/>
          <w:sz w:val="24"/>
          <w:szCs w:val="24"/>
        </w:rPr>
        <w:t xml:space="preserve"> Jack’s face, but he did not move. </w:t>
      </w:r>
    </w:p>
    <w:p w:rsidR="00C84C03" w:rsidRPr="00341987" w:rsidRDefault="00C84C03" w:rsidP="00C84C03">
      <w:pPr>
        <w:snapToGrid w:val="0"/>
        <w:spacing w:line="340" w:lineRule="exact"/>
        <w:ind w:firstLine="420"/>
        <w:rPr>
          <w:rFonts w:ascii="Times New Roman" w:hAnsi="Times New Roman"/>
          <w:sz w:val="24"/>
          <w:szCs w:val="24"/>
        </w:rPr>
      </w:pPr>
      <w:r w:rsidRPr="00341987">
        <w:rPr>
          <w:rFonts w:ascii="Times New Roman" w:hAnsi="Times New Roman"/>
          <w:sz w:val="24"/>
          <w:szCs w:val="24"/>
        </w:rPr>
        <w:t xml:space="preserve">The dog ran straight back to the village, barking loudly. One of Jack’s </w:t>
      </w:r>
      <w:proofErr w:type="spellStart"/>
      <w:r w:rsidRPr="00341987">
        <w:rPr>
          <w:rFonts w:ascii="Times New Roman" w:hAnsi="Times New Roman"/>
          <w:sz w:val="24"/>
          <w:szCs w:val="24"/>
        </w:rPr>
        <w:t>neighbours</w:t>
      </w:r>
      <w:proofErr w:type="spellEnd"/>
      <w:r w:rsidRPr="00341987">
        <w:rPr>
          <w:rFonts w:ascii="Times New Roman" w:hAnsi="Times New Roman"/>
          <w:sz w:val="24"/>
          <w:szCs w:val="24"/>
        </w:rPr>
        <w:t xml:space="preserve">, Bill Jones, went out to see what was wrong. ‘Where’s your master?’ he asked. Max </w:t>
      </w:r>
      <w:r w:rsidRPr="00341987">
        <w:rPr>
          <w:rFonts w:ascii="Times New Roman" w:hAnsi="Times New Roman"/>
          <w:b/>
          <w:i/>
          <w:sz w:val="24"/>
          <w:szCs w:val="24"/>
          <w:u w:val="single"/>
        </w:rPr>
        <w:t xml:space="preserve">tugged </w:t>
      </w:r>
      <w:r w:rsidRPr="00341987">
        <w:rPr>
          <w:rFonts w:ascii="Times New Roman" w:hAnsi="Times New Roman"/>
          <w:sz w:val="24"/>
          <w:szCs w:val="24"/>
        </w:rPr>
        <w:t xml:space="preserve">Bill’s trousers, as if he was trying to pull him along. Then he let go and took a few steps along the road to the hills. </w:t>
      </w:r>
      <w:r w:rsidRPr="00341987">
        <w:rPr>
          <w:rFonts w:ascii="Times New Roman" w:hAnsi="Times New Roman"/>
          <w:b/>
          <w:i/>
          <w:sz w:val="24"/>
          <w:szCs w:val="24"/>
          <w:u w:val="single"/>
        </w:rPr>
        <w:t xml:space="preserve">He </w:t>
      </w:r>
      <w:r w:rsidRPr="00341987">
        <w:rPr>
          <w:rFonts w:ascii="Times New Roman" w:hAnsi="Times New Roman"/>
          <w:sz w:val="24"/>
          <w:szCs w:val="24"/>
        </w:rPr>
        <w:t xml:space="preserve">stopped, looked at Bill and barked again. Bill knew that Max wanted him to follow him. </w:t>
      </w:r>
    </w:p>
    <w:p w:rsidR="00C84C03" w:rsidRPr="00341987" w:rsidRDefault="00C84C03" w:rsidP="00C84C03">
      <w:pPr>
        <w:snapToGrid w:val="0"/>
        <w:spacing w:line="340" w:lineRule="exact"/>
        <w:ind w:firstLineChars="200" w:firstLine="480"/>
        <w:rPr>
          <w:rFonts w:ascii="Times New Roman" w:hAnsi="Times New Roman"/>
          <w:sz w:val="24"/>
          <w:szCs w:val="24"/>
        </w:rPr>
      </w:pPr>
      <w:r w:rsidRPr="00341987">
        <w:rPr>
          <w:rFonts w:ascii="Times New Roman" w:hAnsi="Times New Roman"/>
          <w:sz w:val="24"/>
          <w:szCs w:val="24"/>
        </w:rPr>
        <w:t xml:space="preserve">They set off together, and Max led Bill to where his master lay. Bill called an ambulance, and a few hours later Jack woke up in a hospital bed. He saw Bill at his bedside and thanked him for his help. ‘Don’t thank me,’ said Bill. ‘It was Max who saved your life.’ </w:t>
      </w:r>
    </w:p>
    <w:p w:rsidR="00C84C03" w:rsidRPr="00341987" w:rsidRDefault="00C84C03" w:rsidP="00C84C03">
      <w:pPr>
        <w:snapToGrid w:val="0"/>
        <w:spacing w:line="340" w:lineRule="exact"/>
        <w:rPr>
          <w:rFonts w:ascii="Times New Roman" w:hAnsi="Times New Roman"/>
          <w:sz w:val="24"/>
          <w:szCs w:val="24"/>
        </w:rPr>
      </w:pPr>
    </w:p>
    <w:p w:rsidR="00C84C03" w:rsidRPr="00341987" w:rsidRDefault="00C84C03" w:rsidP="00C84C03">
      <w:pPr>
        <w:tabs>
          <w:tab w:val="left" w:pos="420"/>
          <w:tab w:val="left" w:pos="2310"/>
          <w:tab w:val="left" w:pos="4200"/>
          <w:tab w:val="left" w:pos="6090"/>
        </w:tabs>
        <w:spacing w:line="340" w:lineRule="exact"/>
        <w:rPr>
          <w:rFonts w:ascii="Times New Roman" w:hAnsi="Times New Roman"/>
          <w:sz w:val="24"/>
          <w:szCs w:val="24"/>
        </w:rPr>
      </w:pPr>
      <w:r w:rsidRPr="00341987">
        <w:rPr>
          <w:rFonts w:ascii="Times New Roman" w:hAnsi="Times New Roman"/>
          <w:sz w:val="24"/>
          <w:szCs w:val="24"/>
        </w:rPr>
        <w:t>1.</w:t>
      </w:r>
      <w:r w:rsidRPr="00341987">
        <w:rPr>
          <w:rFonts w:ascii="Times New Roman" w:hAnsi="Times New Roman"/>
          <w:sz w:val="24"/>
          <w:szCs w:val="24"/>
        </w:rPr>
        <w:tab/>
        <w:t xml:space="preserve">Max and Jack have been together </w:t>
      </w:r>
      <w:r w:rsidRPr="00341987">
        <w:rPr>
          <w:rFonts w:ascii="Times New Roman" w:hAnsi="Times New Roman"/>
          <w:sz w:val="24"/>
          <w:szCs w:val="24"/>
          <w:u w:val="single"/>
        </w:rPr>
        <w:t xml:space="preserve">                     </w:t>
      </w:r>
      <w:r w:rsidRPr="00341987">
        <w:rPr>
          <w:rFonts w:ascii="Times New Roman" w:hAnsi="Times New Roman"/>
          <w:sz w:val="24"/>
          <w:szCs w:val="24"/>
        </w:rPr>
        <w:t>.</w:t>
      </w:r>
    </w:p>
    <w:p w:rsidR="00C84C03" w:rsidRPr="00341987" w:rsidRDefault="00C84C03" w:rsidP="00C84C03">
      <w:pPr>
        <w:tabs>
          <w:tab w:val="left" w:pos="420"/>
          <w:tab w:val="left" w:pos="2310"/>
          <w:tab w:val="left" w:pos="4095"/>
          <w:tab w:val="left" w:pos="6090"/>
        </w:tabs>
        <w:spacing w:line="340" w:lineRule="exact"/>
        <w:rPr>
          <w:rFonts w:ascii="Times New Roman" w:hAnsi="Times New Roman"/>
          <w:sz w:val="24"/>
          <w:szCs w:val="24"/>
        </w:rPr>
      </w:pPr>
      <w:r w:rsidRPr="00341987">
        <w:rPr>
          <w:rFonts w:ascii="Times New Roman" w:hAnsi="Times New Roman"/>
          <w:sz w:val="24"/>
          <w:szCs w:val="24"/>
        </w:rPr>
        <w:tab/>
        <w:t xml:space="preserve">A) </w:t>
      </w:r>
      <w:proofErr w:type="gramStart"/>
      <w:r w:rsidRPr="00341987">
        <w:rPr>
          <w:rFonts w:ascii="Times New Roman" w:hAnsi="Times New Roman"/>
          <w:sz w:val="24"/>
          <w:szCs w:val="24"/>
        </w:rPr>
        <w:t>for</w:t>
      </w:r>
      <w:proofErr w:type="gramEnd"/>
      <w:r w:rsidRPr="00341987">
        <w:rPr>
          <w:rFonts w:ascii="Times New Roman" w:hAnsi="Times New Roman"/>
          <w:sz w:val="24"/>
          <w:szCs w:val="24"/>
        </w:rPr>
        <w:t xml:space="preserve"> five years</w:t>
      </w:r>
      <w:r w:rsidRPr="00341987">
        <w:rPr>
          <w:rFonts w:ascii="Times New Roman" w:hAnsi="Times New Roman"/>
          <w:sz w:val="24"/>
          <w:szCs w:val="24"/>
        </w:rPr>
        <w:tab/>
      </w:r>
      <w:r w:rsidRPr="00341987">
        <w:rPr>
          <w:rFonts w:ascii="Times New Roman" w:hAnsi="Times New Roman"/>
          <w:sz w:val="24"/>
          <w:szCs w:val="24"/>
        </w:rPr>
        <w:tab/>
        <w:t>B) for ten years</w:t>
      </w:r>
    </w:p>
    <w:p w:rsidR="00C84C03" w:rsidRPr="00341987" w:rsidRDefault="00C84C03" w:rsidP="00C84C03">
      <w:pPr>
        <w:tabs>
          <w:tab w:val="left" w:pos="420"/>
          <w:tab w:val="left" w:pos="2310"/>
          <w:tab w:val="left" w:pos="4095"/>
          <w:tab w:val="left" w:pos="6090"/>
        </w:tabs>
        <w:spacing w:line="340" w:lineRule="exact"/>
        <w:rPr>
          <w:rFonts w:ascii="Times New Roman" w:hAnsi="Times New Roman"/>
          <w:sz w:val="24"/>
          <w:szCs w:val="24"/>
        </w:rPr>
      </w:pPr>
      <w:r w:rsidRPr="00341987">
        <w:rPr>
          <w:rFonts w:ascii="Times New Roman" w:hAnsi="Times New Roman"/>
          <w:sz w:val="24"/>
          <w:szCs w:val="24"/>
        </w:rPr>
        <w:tab/>
        <w:t xml:space="preserve">C) </w:t>
      </w:r>
      <w:proofErr w:type="gramStart"/>
      <w:r w:rsidRPr="00341987">
        <w:rPr>
          <w:rFonts w:ascii="Times New Roman" w:hAnsi="Times New Roman"/>
          <w:sz w:val="24"/>
          <w:szCs w:val="24"/>
        </w:rPr>
        <w:t>since</w:t>
      </w:r>
      <w:proofErr w:type="gramEnd"/>
      <w:r w:rsidRPr="00341987">
        <w:rPr>
          <w:rFonts w:ascii="Times New Roman" w:hAnsi="Times New Roman"/>
          <w:sz w:val="24"/>
          <w:szCs w:val="24"/>
        </w:rPr>
        <w:t xml:space="preserve"> Jack was a boy</w:t>
      </w:r>
      <w:r w:rsidRPr="00341987">
        <w:rPr>
          <w:rFonts w:ascii="Times New Roman" w:hAnsi="Times New Roman"/>
          <w:sz w:val="24"/>
          <w:szCs w:val="24"/>
        </w:rPr>
        <w:tab/>
        <w:t>D) since Jack got married.</w:t>
      </w:r>
    </w:p>
    <w:p w:rsidR="00C84C03" w:rsidRPr="00341987" w:rsidRDefault="00C84C03" w:rsidP="00C84C03">
      <w:pPr>
        <w:tabs>
          <w:tab w:val="left" w:pos="420"/>
          <w:tab w:val="left" w:pos="2310"/>
          <w:tab w:val="left" w:pos="4200"/>
          <w:tab w:val="left" w:pos="6090"/>
        </w:tabs>
        <w:spacing w:line="340" w:lineRule="exact"/>
        <w:rPr>
          <w:rFonts w:ascii="Times New Roman" w:hAnsi="Times New Roman"/>
          <w:sz w:val="24"/>
          <w:szCs w:val="24"/>
        </w:rPr>
      </w:pPr>
      <w:r w:rsidRPr="00341987">
        <w:rPr>
          <w:rFonts w:ascii="Times New Roman" w:hAnsi="Times New Roman"/>
          <w:sz w:val="24"/>
          <w:szCs w:val="24"/>
        </w:rPr>
        <w:t>2.</w:t>
      </w:r>
      <w:r w:rsidRPr="00341987">
        <w:rPr>
          <w:rFonts w:ascii="Times New Roman" w:hAnsi="Times New Roman"/>
          <w:sz w:val="24"/>
          <w:szCs w:val="24"/>
        </w:rPr>
        <w:tab/>
        <w:t xml:space="preserve">Jack lives </w:t>
      </w:r>
      <w:r w:rsidRPr="00341987">
        <w:rPr>
          <w:rFonts w:ascii="Times New Roman" w:hAnsi="Times New Roman"/>
          <w:sz w:val="24"/>
          <w:szCs w:val="24"/>
          <w:u w:val="single"/>
        </w:rPr>
        <w:t xml:space="preserve">                    </w:t>
      </w:r>
      <w:r w:rsidRPr="00341987">
        <w:rPr>
          <w:rFonts w:ascii="Times New Roman" w:hAnsi="Times New Roman"/>
          <w:sz w:val="24"/>
          <w:szCs w:val="24"/>
        </w:rPr>
        <w:t>.</w:t>
      </w:r>
    </w:p>
    <w:p w:rsidR="00C84C03" w:rsidRPr="00341987" w:rsidRDefault="00C84C03" w:rsidP="00C84C03">
      <w:pPr>
        <w:tabs>
          <w:tab w:val="left" w:pos="420"/>
          <w:tab w:val="left" w:pos="2310"/>
          <w:tab w:val="left" w:pos="4095"/>
          <w:tab w:val="left" w:pos="6090"/>
        </w:tabs>
        <w:spacing w:line="340" w:lineRule="exact"/>
        <w:rPr>
          <w:rFonts w:ascii="Times New Roman" w:hAnsi="Times New Roman"/>
          <w:sz w:val="24"/>
          <w:szCs w:val="24"/>
        </w:rPr>
      </w:pPr>
      <w:r w:rsidRPr="00341987">
        <w:rPr>
          <w:rFonts w:ascii="Times New Roman" w:hAnsi="Times New Roman"/>
          <w:sz w:val="24"/>
          <w:szCs w:val="24"/>
        </w:rPr>
        <w:tab/>
        <w:t xml:space="preserve">A) </w:t>
      </w:r>
      <w:proofErr w:type="gramStart"/>
      <w:r w:rsidRPr="00341987">
        <w:rPr>
          <w:rFonts w:ascii="Times New Roman" w:hAnsi="Times New Roman"/>
          <w:sz w:val="24"/>
          <w:szCs w:val="24"/>
        </w:rPr>
        <w:t>in</w:t>
      </w:r>
      <w:proofErr w:type="gramEnd"/>
      <w:r w:rsidRPr="00341987">
        <w:rPr>
          <w:rFonts w:ascii="Times New Roman" w:hAnsi="Times New Roman"/>
          <w:sz w:val="24"/>
          <w:szCs w:val="24"/>
        </w:rPr>
        <w:t xml:space="preserve"> a village</w:t>
      </w:r>
      <w:r w:rsidRPr="00341987">
        <w:rPr>
          <w:rFonts w:ascii="Times New Roman" w:hAnsi="Times New Roman"/>
          <w:sz w:val="24"/>
          <w:szCs w:val="24"/>
        </w:rPr>
        <w:tab/>
      </w:r>
      <w:r w:rsidRPr="00341987">
        <w:rPr>
          <w:rFonts w:ascii="Times New Roman" w:hAnsi="Times New Roman"/>
          <w:sz w:val="24"/>
          <w:szCs w:val="24"/>
        </w:rPr>
        <w:tab/>
        <w:t>B) in the hills</w:t>
      </w:r>
    </w:p>
    <w:p w:rsidR="00C84C03" w:rsidRPr="00341987" w:rsidRDefault="00C84C03" w:rsidP="00C84C03">
      <w:pPr>
        <w:tabs>
          <w:tab w:val="left" w:pos="420"/>
          <w:tab w:val="left" w:pos="2310"/>
          <w:tab w:val="left" w:pos="4095"/>
          <w:tab w:val="left" w:pos="6090"/>
        </w:tabs>
        <w:spacing w:line="340" w:lineRule="exact"/>
        <w:rPr>
          <w:rFonts w:ascii="Times New Roman" w:hAnsi="Times New Roman"/>
          <w:sz w:val="24"/>
          <w:szCs w:val="24"/>
        </w:rPr>
      </w:pPr>
      <w:r w:rsidRPr="00341987">
        <w:rPr>
          <w:rFonts w:ascii="Times New Roman" w:hAnsi="Times New Roman"/>
          <w:sz w:val="24"/>
          <w:szCs w:val="24"/>
        </w:rPr>
        <w:tab/>
        <w:t xml:space="preserve">C) </w:t>
      </w:r>
      <w:proofErr w:type="gramStart"/>
      <w:r w:rsidRPr="00341987">
        <w:rPr>
          <w:rFonts w:ascii="Times New Roman" w:hAnsi="Times New Roman"/>
          <w:sz w:val="24"/>
          <w:szCs w:val="24"/>
        </w:rPr>
        <w:t>near</w:t>
      </w:r>
      <w:proofErr w:type="gramEnd"/>
      <w:r w:rsidRPr="00341987">
        <w:rPr>
          <w:rFonts w:ascii="Times New Roman" w:hAnsi="Times New Roman"/>
          <w:sz w:val="24"/>
          <w:szCs w:val="24"/>
        </w:rPr>
        <w:t xml:space="preserve"> the hospital</w:t>
      </w:r>
      <w:r w:rsidRPr="00341987">
        <w:rPr>
          <w:rFonts w:ascii="Times New Roman" w:hAnsi="Times New Roman"/>
          <w:sz w:val="24"/>
          <w:szCs w:val="24"/>
        </w:rPr>
        <w:tab/>
      </w:r>
      <w:r w:rsidRPr="00341987">
        <w:rPr>
          <w:rFonts w:ascii="Times New Roman" w:hAnsi="Times New Roman"/>
          <w:sz w:val="24"/>
          <w:szCs w:val="24"/>
        </w:rPr>
        <w:tab/>
        <w:t>D) next door to Bill</w:t>
      </w:r>
    </w:p>
    <w:p w:rsidR="00C84C03" w:rsidRPr="00341987" w:rsidRDefault="00C84C03" w:rsidP="00C84C03">
      <w:pPr>
        <w:spacing w:line="340" w:lineRule="exact"/>
        <w:rPr>
          <w:rFonts w:ascii="Times New Roman" w:hAnsi="Times New Roman"/>
          <w:sz w:val="24"/>
          <w:szCs w:val="24"/>
        </w:rPr>
      </w:pPr>
      <w:r w:rsidRPr="00341987">
        <w:rPr>
          <w:rFonts w:ascii="Times New Roman" w:hAnsi="Times New Roman"/>
          <w:sz w:val="24"/>
          <w:szCs w:val="24"/>
        </w:rPr>
        <w:t xml:space="preserve">3.  Max </w:t>
      </w:r>
      <w:r w:rsidRPr="00341987">
        <w:rPr>
          <w:rFonts w:ascii="Times New Roman" w:hAnsi="Times New Roman"/>
          <w:b/>
          <w:i/>
          <w:sz w:val="24"/>
          <w:szCs w:val="24"/>
          <w:u w:val="single"/>
        </w:rPr>
        <w:t xml:space="preserve">tugged </w:t>
      </w:r>
      <w:r w:rsidRPr="00341987">
        <w:rPr>
          <w:rFonts w:ascii="Times New Roman" w:hAnsi="Times New Roman"/>
          <w:sz w:val="24"/>
          <w:szCs w:val="24"/>
        </w:rPr>
        <w:t xml:space="preserve">Bill’s trousers. Here </w:t>
      </w:r>
      <w:r w:rsidRPr="00341987">
        <w:rPr>
          <w:rFonts w:ascii="Times New Roman" w:hAnsi="Times New Roman"/>
          <w:b/>
          <w:i/>
          <w:sz w:val="24"/>
          <w:szCs w:val="24"/>
          <w:u w:val="single"/>
        </w:rPr>
        <w:t>tugged</w:t>
      </w:r>
      <w:r w:rsidRPr="00341987">
        <w:rPr>
          <w:rFonts w:ascii="Times New Roman" w:hAnsi="Times New Roman"/>
          <w:sz w:val="24"/>
          <w:szCs w:val="24"/>
        </w:rPr>
        <w:t xml:space="preserve"> means </w:t>
      </w:r>
      <w:r w:rsidRPr="00341987">
        <w:rPr>
          <w:rFonts w:ascii="Times New Roman" w:hAnsi="Times New Roman"/>
          <w:sz w:val="24"/>
          <w:szCs w:val="24"/>
          <w:u w:val="single"/>
        </w:rPr>
        <w:t xml:space="preserve">                   </w:t>
      </w:r>
      <w:r w:rsidRPr="00341987">
        <w:rPr>
          <w:rFonts w:ascii="Times New Roman" w:hAnsi="Times New Roman"/>
          <w:sz w:val="24"/>
          <w:szCs w:val="24"/>
        </w:rPr>
        <w:t>.</w:t>
      </w:r>
    </w:p>
    <w:p w:rsidR="00C84C03" w:rsidRPr="00341987" w:rsidRDefault="00C84C03" w:rsidP="00C84C03">
      <w:pPr>
        <w:spacing w:line="340" w:lineRule="exact"/>
        <w:rPr>
          <w:rFonts w:ascii="Times New Roman" w:hAnsi="Times New Roman"/>
          <w:sz w:val="24"/>
          <w:szCs w:val="24"/>
        </w:rPr>
      </w:pPr>
      <w:r w:rsidRPr="00341987">
        <w:rPr>
          <w:rFonts w:ascii="Times New Roman" w:hAnsi="Times New Roman"/>
          <w:sz w:val="24"/>
          <w:szCs w:val="24"/>
        </w:rPr>
        <w:lastRenderedPageBreak/>
        <w:tab/>
        <w:t>A)</w:t>
      </w:r>
      <w:r w:rsidRPr="00341987">
        <w:rPr>
          <w:rFonts w:ascii="Times New Roman" w:hAnsi="Times New Roman"/>
          <w:sz w:val="24"/>
          <w:szCs w:val="24"/>
        </w:rPr>
        <w:tab/>
      </w:r>
      <w:proofErr w:type="gramStart"/>
      <w:r w:rsidRPr="00341987">
        <w:rPr>
          <w:rFonts w:ascii="Times New Roman" w:hAnsi="Times New Roman"/>
          <w:sz w:val="24"/>
          <w:szCs w:val="24"/>
        </w:rPr>
        <w:t>tied</w:t>
      </w:r>
      <w:proofErr w:type="gramEnd"/>
      <w:r w:rsidRPr="00341987">
        <w:rPr>
          <w:rFonts w:ascii="Times New Roman" w:hAnsi="Times New Roman"/>
          <w:sz w:val="24"/>
          <w:szCs w:val="24"/>
        </w:rPr>
        <w:tab/>
      </w:r>
      <w:r w:rsidRPr="00341987">
        <w:rPr>
          <w:rFonts w:ascii="Times New Roman" w:hAnsi="Times New Roman"/>
          <w:sz w:val="24"/>
          <w:szCs w:val="24"/>
        </w:rPr>
        <w:tab/>
      </w:r>
      <w:r w:rsidRPr="00341987">
        <w:rPr>
          <w:rFonts w:ascii="Times New Roman" w:hAnsi="Times New Roman"/>
          <w:sz w:val="24"/>
          <w:szCs w:val="24"/>
        </w:rPr>
        <w:tab/>
      </w:r>
      <w:r w:rsidRPr="00341987">
        <w:rPr>
          <w:rFonts w:ascii="Times New Roman" w:hAnsi="Times New Roman"/>
          <w:sz w:val="24"/>
          <w:szCs w:val="24"/>
        </w:rPr>
        <w:tab/>
        <w:t>B) touched</w:t>
      </w:r>
      <w:r w:rsidRPr="00341987">
        <w:rPr>
          <w:rFonts w:ascii="Times New Roman" w:hAnsi="Times New Roman"/>
          <w:sz w:val="24"/>
          <w:szCs w:val="24"/>
        </w:rPr>
        <w:tab/>
        <w:t xml:space="preserve">   C) pulled</w:t>
      </w:r>
      <w:r w:rsidRPr="00341987">
        <w:rPr>
          <w:rFonts w:ascii="Times New Roman" w:hAnsi="Times New Roman"/>
          <w:sz w:val="24"/>
          <w:szCs w:val="24"/>
        </w:rPr>
        <w:tab/>
      </w:r>
      <w:r w:rsidRPr="00341987">
        <w:rPr>
          <w:rFonts w:ascii="Times New Roman" w:hAnsi="Times New Roman"/>
          <w:sz w:val="24"/>
          <w:szCs w:val="24"/>
        </w:rPr>
        <w:tab/>
      </w:r>
      <w:r w:rsidRPr="00341987">
        <w:rPr>
          <w:rFonts w:ascii="Times New Roman" w:hAnsi="Times New Roman"/>
          <w:sz w:val="24"/>
          <w:szCs w:val="24"/>
        </w:rPr>
        <w:tab/>
        <w:t>D) pushed</w:t>
      </w:r>
    </w:p>
    <w:p w:rsidR="00C84C03" w:rsidRPr="00341987" w:rsidRDefault="00C84C03" w:rsidP="00C84C03">
      <w:pPr>
        <w:spacing w:line="340" w:lineRule="exact"/>
        <w:rPr>
          <w:rFonts w:ascii="Times New Roman" w:hAnsi="Times New Roman"/>
          <w:sz w:val="24"/>
          <w:szCs w:val="24"/>
        </w:rPr>
      </w:pPr>
      <w:r w:rsidRPr="00341987">
        <w:rPr>
          <w:rFonts w:ascii="Times New Roman" w:hAnsi="Times New Roman"/>
          <w:sz w:val="24"/>
          <w:szCs w:val="24"/>
        </w:rPr>
        <w:t>4.</w:t>
      </w:r>
      <w:r w:rsidRPr="00341987">
        <w:rPr>
          <w:rFonts w:ascii="Times New Roman" w:hAnsi="Times New Roman"/>
          <w:sz w:val="24"/>
          <w:szCs w:val="24"/>
        </w:rPr>
        <w:tab/>
        <w:t>The underlined word "</w:t>
      </w:r>
      <w:r w:rsidRPr="00341987">
        <w:rPr>
          <w:rFonts w:ascii="Times New Roman" w:hAnsi="Times New Roman"/>
          <w:b/>
          <w:i/>
          <w:sz w:val="24"/>
          <w:szCs w:val="24"/>
          <w:u w:val="single"/>
        </w:rPr>
        <w:t>He</w:t>
      </w:r>
      <w:r w:rsidRPr="00341987">
        <w:rPr>
          <w:rFonts w:ascii="Times New Roman" w:hAnsi="Times New Roman"/>
          <w:sz w:val="24"/>
          <w:szCs w:val="24"/>
        </w:rPr>
        <w:t>" in the third paragraph refers to (</w:t>
      </w:r>
      <w:r w:rsidRPr="00341987">
        <w:rPr>
          <w:rFonts w:ascii="Times New Roman" w:hint="eastAsia"/>
          <w:sz w:val="24"/>
          <w:szCs w:val="24"/>
        </w:rPr>
        <w:t>指的是</w:t>
      </w:r>
      <w:r w:rsidRPr="00341987">
        <w:rPr>
          <w:rFonts w:ascii="Times New Roman" w:hAnsi="Times New Roman"/>
          <w:sz w:val="24"/>
          <w:szCs w:val="24"/>
        </w:rPr>
        <w:t>) _________.</w:t>
      </w:r>
    </w:p>
    <w:p w:rsidR="00C84C03" w:rsidRPr="00341987" w:rsidRDefault="00C84C03" w:rsidP="00C84C03">
      <w:pPr>
        <w:tabs>
          <w:tab w:val="left" w:pos="420"/>
          <w:tab w:val="left" w:pos="2520"/>
          <w:tab w:val="left" w:pos="4095"/>
          <w:tab w:val="left" w:pos="5880"/>
        </w:tabs>
        <w:spacing w:line="340" w:lineRule="exact"/>
        <w:rPr>
          <w:rFonts w:ascii="Times New Roman" w:hAnsi="Times New Roman"/>
          <w:sz w:val="24"/>
          <w:szCs w:val="24"/>
        </w:rPr>
      </w:pPr>
      <w:r w:rsidRPr="00341987">
        <w:rPr>
          <w:rFonts w:ascii="Times New Roman" w:hAnsi="Times New Roman"/>
          <w:sz w:val="24"/>
          <w:szCs w:val="24"/>
        </w:rPr>
        <w:tab/>
        <w:t>A) Max</w:t>
      </w:r>
      <w:r w:rsidRPr="00341987">
        <w:rPr>
          <w:rFonts w:ascii="Times New Roman" w:hAnsi="Times New Roman"/>
          <w:sz w:val="24"/>
          <w:szCs w:val="24"/>
        </w:rPr>
        <w:tab/>
        <w:t xml:space="preserve">B) Jack </w:t>
      </w:r>
      <w:r w:rsidRPr="00341987">
        <w:rPr>
          <w:rFonts w:ascii="Times New Roman" w:hAnsi="Times New Roman"/>
          <w:sz w:val="24"/>
          <w:szCs w:val="24"/>
        </w:rPr>
        <w:tab/>
        <w:t>C) Bill</w:t>
      </w:r>
      <w:r w:rsidRPr="00341987">
        <w:rPr>
          <w:rFonts w:ascii="Times New Roman" w:hAnsi="Times New Roman"/>
          <w:sz w:val="24"/>
          <w:szCs w:val="24"/>
        </w:rPr>
        <w:tab/>
        <w:t>D) an ambulance man</w:t>
      </w:r>
    </w:p>
    <w:p w:rsidR="00C84C03" w:rsidRPr="00341987" w:rsidRDefault="00C84C03" w:rsidP="00C84C03">
      <w:pPr>
        <w:tabs>
          <w:tab w:val="left" w:pos="420"/>
          <w:tab w:val="left" w:pos="2310"/>
          <w:tab w:val="left" w:pos="4200"/>
          <w:tab w:val="left" w:pos="6090"/>
        </w:tabs>
        <w:spacing w:line="340" w:lineRule="exact"/>
        <w:rPr>
          <w:rFonts w:ascii="Times New Roman" w:hAnsi="Times New Roman"/>
          <w:sz w:val="24"/>
          <w:szCs w:val="24"/>
        </w:rPr>
      </w:pPr>
      <w:r w:rsidRPr="00341987">
        <w:rPr>
          <w:rFonts w:ascii="Times New Roman" w:hAnsi="Times New Roman"/>
          <w:sz w:val="24"/>
          <w:szCs w:val="24"/>
        </w:rPr>
        <w:t>5.</w:t>
      </w:r>
      <w:r w:rsidRPr="00341987">
        <w:rPr>
          <w:rFonts w:ascii="Times New Roman" w:hAnsi="Times New Roman"/>
          <w:sz w:val="24"/>
          <w:szCs w:val="24"/>
        </w:rPr>
        <w:tab/>
        <w:t xml:space="preserve">Max showed Bill which way to go by </w:t>
      </w:r>
      <w:r w:rsidRPr="00341987">
        <w:rPr>
          <w:rFonts w:ascii="Times New Roman" w:hAnsi="Times New Roman"/>
          <w:sz w:val="24"/>
          <w:szCs w:val="24"/>
          <w:u w:val="single"/>
        </w:rPr>
        <w:t xml:space="preserve">                      </w:t>
      </w:r>
      <w:r w:rsidRPr="00341987">
        <w:rPr>
          <w:rFonts w:ascii="Times New Roman" w:hAnsi="Times New Roman"/>
          <w:sz w:val="24"/>
          <w:szCs w:val="24"/>
        </w:rPr>
        <w:t>.</w:t>
      </w:r>
    </w:p>
    <w:p w:rsidR="00C84C03" w:rsidRPr="00341987" w:rsidRDefault="00C84C03" w:rsidP="00C84C03">
      <w:pPr>
        <w:tabs>
          <w:tab w:val="left" w:pos="420"/>
          <w:tab w:val="left" w:pos="2310"/>
          <w:tab w:val="left" w:pos="4095"/>
          <w:tab w:val="left" w:pos="6090"/>
        </w:tabs>
        <w:spacing w:line="340" w:lineRule="exact"/>
        <w:rPr>
          <w:rFonts w:ascii="Times New Roman" w:hAnsi="Times New Roman"/>
          <w:sz w:val="24"/>
          <w:szCs w:val="24"/>
        </w:rPr>
      </w:pPr>
      <w:r w:rsidRPr="00341987">
        <w:rPr>
          <w:rFonts w:ascii="Times New Roman" w:hAnsi="Times New Roman"/>
          <w:sz w:val="24"/>
          <w:szCs w:val="24"/>
        </w:rPr>
        <w:tab/>
        <w:t xml:space="preserve">A) </w:t>
      </w:r>
      <w:proofErr w:type="gramStart"/>
      <w:r w:rsidRPr="00341987">
        <w:rPr>
          <w:rFonts w:ascii="Times New Roman" w:hAnsi="Times New Roman"/>
          <w:sz w:val="24"/>
          <w:szCs w:val="24"/>
        </w:rPr>
        <w:t>barking</w:t>
      </w:r>
      <w:proofErr w:type="gramEnd"/>
      <w:r w:rsidRPr="00341987">
        <w:rPr>
          <w:rFonts w:ascii="Times New Roman" w:hAnsi="Times New Roman"/>
          <w:sz w:val="24"/>
          <w:szCs w:val="24"/>
        </w:rPr>
        <w:t xml:space="preserve"> loudly</w:t>
      </w:r>
      <w:r w:rsidRPr="00341987">
        <w:rPr>
          <w:rFonts w:ascii="Times New Roman" w:hAnsi="Times New Roman"/>
          <w:sz w:val="24"/>
          <w:szCs w:val="24"/>
        </w:rPr>
        <w:tab/>
      </w:r>
      <w:r w:rsidRPr="00341987">
        <w:rPr>
          <w:rFonts w:ascii="Times New Roman" w:hAnsi="Times New Roman"/>
          <w:sz w:val="24"/>
          <w:szCs w:val="24"/>
        </w:rPr>
        <w:tab/>
        <w:t>B) tugging his trousers</w:t>
      </w:r>
    </w:p>
    <w:p w:rsidR="00C84C03" w:rsidRPr="00341987" w:rsidRDefault="00C84C03" w:rsidP="00C84C03">
      <w:pPr>
        <w:tabs>
          <w:tab w:val="left" w:pos="420"/>
          <w:tab w:val="left" w:pos="2310"/>
          <w:tab w:val="left" w:pos="4095"/>
          <w:tab w:val="left" w:pos="6090"/>
        </w:tabs>
        <w:spacing w:line="340" w:lineRule="exact"/>
        <w:rPr>
          <w:rFonts w:ascii="Times New Roman" w:hAnsi="Times New Roman"/>
          <w:sz w:val="24"/>
          <w:szCs w:val="24"/>
        </w:rPr>
      </w:pPr>
      <w:r w:rsidRPr="00341987">
        <w:rPr>
          <w:rFonts w:ascii="Times New Roman" w:hAnsi="Times New Roman"/>
          <w:sz w:val="24"/>
          <w:szCs w:val="24"/>
        </w:rPr>
        <w:tab/>
        <w:t xml:space="preserve">C) </w:t>
      </w:r>
      <w:proofErr w:type="gramStart"/>
      <w:r w:rsidRPr="00341987">
        <w:rPr>
          <w:rFonts w:ascii="Times New Roman" w:hAnsi="Times New Roman"/>
          <w:sz w:val="24"/>
          <w:szCs w:val="24"/>
        </w:rPr>
        <w:t>walking</w:t>
      </w:r>
      <w:proofErr w:type="gramEnd"/>
      <w:r w:rsidRPr="00341987">
        <w:rPr>
          <w:rFonts w:ascii="Times New Roman" w:hAnsi="Times New Roman"/>
          <w:sz w:val="24"/>
          <w:szCs w:val="24"/>
        </w:rPr>
        <w:t xml:space="preserve"> towards the hills</w:t>
      </w:r>
      <w:r w:rsidRPr="00341987">
        <w:rPr>
          <w:rFonts w:ascii="Times New Roman" w:hAnsi="Times New Roman"/>
          <w:sz w:val="24"/>
          <w:szCs w:val="24"/>
        </w:rPr>
        <w:tab/>
        <w:t>D) pushing him along</w:t>
      </w:r>
    </w:p>
    <w:p w:rsidR="00C84C03" w:rsidRPr="00341987" w:rsidRDefault="00C84C03" w:rsidP="00C84C03">
      <w:pPr>
        <w:tabs>
          <w:tab w:val="left" w:pos="315"/>
          <w:tab w:val="left" w:pos="2310"/>
          <w:tab w:val="left" w:pos="4200"/>
          <w:tab w:val="left" w:pos="6090"/>
        </w:tabs>
        <w:spacing w:line="340" w:lineRule="exact"/>
        <w:rPr>
          <w:rFonts w:ascii="Times New Roman" w:hAnsi="Times New Roman"/>
          <w:sz w:val="24"/>
          <w:szCs w:val="24"/>
        </w:rPr>
      </w:pPr>
      <w:r w:rsidRPr="00341987">
        <w:rPr>
          <w:rFonts w:ascii="Times New Roman" w:hAnsi="Times New Roman"/>
          <w:sz w:val="24"/>
          <w:szCs w:val="24"/>
        </w:rPr>
        <w:t>6.</w:t>
      </w:r>
      <w:r w:rsidRPr="00341987">
        <w:rPr>
          <w:rFonts w:ascii="Times New Roman" w:hAnsi="Times New Roman"/>
          <w:sz w:val="24"/>
          <w:szCs w:val="24"/>
        </w:rPr>
        <w:tab/>
        <w:t xml:space="preserve">This passage is mainly about </w:t>
      </w:r>
      <w:r w:rsidRPr="00341987">
        <w:rPr>
          <w:rFonts w:ascii="Times New Roman" w:hAnsi="Times New Roman"/>
          <w:sz w:val="24"/>
          <w:szCs w:val="24"/>
          <w:u w:val="single"/>
        </w:rPr>
        <w:t xml:space="preserve">                    </w:t>
      </w:r>
      <w:r w:rsidRPr="00341987">
        <w:rPr>
          <w:rFonts w:ascii="Times New Roman" w:hAnsi="Times New Roman"/>
          <w:sz w:val="24"/>
          <w:szCs w:val="24"/>
        </w:rPr>
        <w:t>.</w:t>
      </w:r>
    </w:p>
    <w:p w:rsidR="00C84C03" w:rsidRPr="00341987" w:rsidRDefault="00C84C03" w:rsidP="00C84C03">
      <w:pPr>
        <w:tabs>
          <w:tab w:val="left" w:pos="420"/>
          <w:tab w:val="left" w:pos="2310"/>
          <w:tab w:val="left" w:pos="4095"/>
          <w:tab w:val="left" w:pos="6090"/>
        </w:tabs>
        <w:spacing w:line="340" w:lineRule="exact"/>
        <w:rPr>
          <w:rFonts w:ascii="Times New Roman" w:hAnsi="Times New Roman"/>
          <w:sz w:val="24"/>
          <w:szCs w:val="24"/>
        </w:rPr>
      </w:pPr>
      <w:r w:rsidRPr="00341987">
        <w:rPr>
          <w:rFonts w:ascii="Times New Roman" w:hAnsi="Times New Roman"/>
          <w:sz w:val="24"/>
          <w:szCs w:val="24"/>
        </w:rPr>
        <w:tab/>
        <w:t xml:space="preserve">A) </w:t>
      </w:r>
      <w:proofErr w:type="gramStart"/>
      <w:r w:rsidRPr="00341987">
        <w:rPr>
          <w:rFonts w:ascii="Times New Roman" w:hAnsi="Times New Roman"/>
          <w:sz w:val="24"/>
          <w:szCs w:val="24"/>
        </w:rPr>
        <w:t>a</w:t>
      </w:r>
      <w:proofErr w:type="gramEnd"/>
      <w:r w:rsidRPr="00341987">
        <w:rPr>
          <w:rFonts w:ascii="Times New Roman" w:hAnsi="Times New Roman"/>
          <w:sz w:val="24"/>
          <w:szCs w:val="24"/>
        </w:rPr>
        <w:t xml:space="preserve"> </w:t>
      </w:r>
      <w:proofErr w:type="spellStart"/>
      <w:r w:rsidRPr="00341987">
        <w:rPr>
          <w:rFonts w:ascii="Times New Roman" w:hAnsi="Times New Roman"/>
          <w:sz w:val="24"/>
          <w:szCs w:val="24"/>
        </w:rPr>
        <w:t>neighbour</w:t>
      </w:r>
      <w:proofErr w:type="spellEnd"/>
      <w:r w:rsidRPr="00341987">
        <w:rPr>
          <w:rFonts w:ascii="Times New Roman" w:hAnsi="Times New Roman"/>
          <w:sz w:val="24"/>
          <w:szCs w:val="24"/>
        </w:rPr>
        <w:t xml:space="preserve"> who saved his best friend</w:t>
      </w:r>
      <w:r w:rsidRPr="00341987">
        <w:rPr>
          <w:rFonts w:ascii="Times New Roman" w:hAnsi="Times New Roman"/>
          <w:sz w:val="24"/>
          <w:szCs w:val="24"/>
        </w:rPr>
        <w:tab/>
        <w:t>B) how the dog found its master</w:t>
      </w:r>
    </w:p>
    <w:p w:rsidR="00C84C03" w:rsidRPr="00341987" w:rsidRDefault="00C84C03" w:rsidP="00C84C03">
      <w:pPr>
        <w:tabs>
          <w:tab w:val="left" w:pos="420"/>
          <w:tab w:val="left" w:pos="2310"/>
          <w:tab w:val="left" w:pos="4095"/>
          <w:tab w:val="left" w:pos="6090"/>
        </w:tabs>
        <w:spacing w:line="340" w:lineRule="exact"/>
        <w:rPr>
          <w:rFonts w:ascii="Times New Roman" w:hAnsi="Times New Roman"/>
          <w:sz w:val="24"/>
          <w:szCs w:val="24"/>
        </w:rPr>
      </w:pPr>
      <w:r w:rsidRPr="00341987">
        <w:rPr>
          <w:rFonts w:ascii="Times New Roman" w:hAnsi="Times New Roman"/>
          <w:sz w:val="24"/>
          <w:szCs w:val="24"/>
        </w:rPr>
        <w:tab/>
        <w:t xml:space="preserve">C) </w:t>
      </w:r>
      <w:proofErr w:type="gramStart"/>
      <w:r w:rsidRPr="00341987">
        <w:rPr>
          <w:rFonts w:ascii="Times New Roman" w:hAnsi="Times New Roman"/>
          <w:sz w:val="24"/>
          <w:szCs w:val="24"/>
        </w:rPr>
        <w:t>a</w:t>
      </w:r>
      <w:proofErr w:type="gramEnd"/>
      <w:r w:rsidRPr="00341987">
        <w:rPr>
          <w:rFonts w:ascii="Times New Roman" w:hAnsi="Times New Roman"/>
          <w:sz w:val="24"/>
          <w:szCs w:val="24"/>
        </w:rPr>
        <w:t xml:space="preserve"> dog that saved the life of its master</w:t>
      </w:r>
      <w:r w:rsidRPr="00341987">
        <w:rPr>
          <w:rFonts w:ascii="Times New Roman" w:hAnsi="Times New Roman"/>
          <w:sz w:val="24"/>
          <w:szCs w:val="24"/>
        </w:rPr>
        <w:tab/>
        <w:t>D) how Jack Scott got hurt.</w:t>
      </w:r>
    </w:p>
    <w:p w:rsidR="001F09A3" w:rsidRPr="001F09A3" w:rsidRDefault="001F09A3" w:rsidP="00C84C03">
      <w:pPr>
        <w:rPr>
          <w:rFonts w:hint="eastAsia"/>
          <w:b/>
          <w:sz w:val="24"/>
          <w:szCs w:val="24"/>
        </w:rPr>
      </w:pPr>
    </w:p>
    <w:p w:rsidR="001F09A3" w:rsidRPr="001F09A3" w:rsidRDefault="001F09A3" w:rsidP="00C84C03">
      <w:pPr>
        <w:rPr>
          <w:rFonts w:hint="eastAsia"/>
          <w:b/>
          <w:sz w:val="24"/>
          <w:szCs w:val="24"/>
        </w:rPr>
      </w:pPr>
      <w:r w:rsidRPr="001F09A3">
        <w:rPr>
          <w:rFonts w:hint="eastAsia"/>
          <w:b/>
          <w:sz w:val="24"/>
          <w:szCs w:val="24"/>
        </w:rPr>
        <w:t>回答问题</w:t>
      </w:r>
    </w:p>
    <w:p w:rsidR="001F09A3" w:rsidRPr="001F09A3" w:rsidRDefault="001F09A3" w:rsidP="001F09A3">
      <w:pPr>
        <w:tabs>
          <w:tab w:val="left" w:pos="426"/>
        </w:tabs>
        <w:spacing w:line="360" w:lineRule="exact"/>
        <w:ind w:rightChars="-130" w:right="-273"/>
        <w:rPr>
          <w:rFonts w:ascii="Times New Roman" w:hAnsi="Times New Roman"/>
          <w:sz w:val="24"/>
          <w:szCs w:val="24"/>
        </w:rPr>
      </w:pPr>
      <w:r>
        <w:rPr>
          <w:szCs w:val="21"/>
        </w:rPr>
        <w:tab/>
      </w:r>
      <w:r w:rsidRPr="001F09A3">
        <w:rPr>
          <w:rFonts w:ascii="Times New Roman" w:hAnsi="Times New Roman"/>
          <w:sz w:val="24"/>
          <w:szCs w:val="24"/>
        </w:rPr>
        <w:t>Watching news about the environment on TV can make us feel sad. The problems seem so big that it's difficult to imagine how individuals (</w:t>
      </w:r>
      <w:r w:rsidRPr="001F09A3">
        <w:rPr>
          <w:rFonts w:ascii="Times New Roman"/>
          <w:sz w:val="24"/>
          <w:szCs w:val="24"/>
        </w:rPr>
        <w:t>个人</w:t>
      </w:r>
      <w:r w:rsidRPr="001F09A3">
        <w:rPr>
          <w:rFonts w:ascii="Times New Roman" w:hAnsi="Times New Roman"/>
          <w:sz w:val="24"/>
          <w:szCs w:val="24"/>
        </w:rPr>
        <w:t>) can do anything about them. Rebecca Hosking, however, thought differently.</w:t>
      </w:r>
    </w:p>
    <w:p w:rsidR="001F09A3" w:rsidRPr="001F09A3" w:rsidRDefault="001F09A3" w:rsidP="001F09A3">
      <w:pPr>
        <w:tabs>
          <w:tab w:val="left" w:pos="426"/>
        </w:tabs>
        <w:spacing w:line="360" w:lineRule="exact"/>
        <w:ind w:rightChars="-130" w:right="-273"/>
        <w:rPr>
          <w:rFonts w:ascii="Times New Roman" w:hAnsi="Times New Roman"/>
          <w:sz w:val="24"/>
          <w:szCs w:val="24"/>
        </w:rPr>
      </w:pPr>
      <w:r w:rsidRPr="001F09A3">
        <w:rPr>
          <w:rFonts w:ascii="Times New Roman" w:hAnsi="Times New Roman"/>
          <w:sz w:val="24"/>
          <w:szCs w:val="24"/>
        </w:rPr>
        <w:tab/>
        <w:t>Rebecca is a wildlife camerawoman and she was filming a documentary (</w:t>
      </w:r>
      <w:r w:rsidRPr="001F09A3">
        <w:rPr>
          <w:rFonts w:ascii="Times New Roman"/>
          <w:sz w:val="24"/>
          <w:szCs w:val="24"/>
        </w:rPr>
        <w:t>纪录片</w:t>
      </w:r>
      <w:r w:rsidRPr="001F09A3">
        <w:rPr>
          <w:rFonts w:ascii="Times New Roman" w:hAnsi="Times New Roman"/>
          <w:sz w:val="24"/>
          <w:szCs w:val="24"/>
        </w:rPr>
        <w:t>) for the BBC in the Pacific Ocean when she saw something that made her cry — hundreds of dead birds that had died because they had accidentally (</w:t>
      </w:r>
      <w:r w:rsidRPr="001F09A3">
        <w:rPr>
          <w:rFonts w:ascii="Times New Roman"/>
          <w:sz w:val="24"/>
          <w:szCs w:val="24"/>
        </w:rPr>
        <w:t>意外地</w:t>
      </w:r>
      <w:r w:rsidRPr="001F09A3">
        <w:rPr>
          <w:rFonts w:ascii="Times New Roman" w:hAnsi="Times New Roman"/>
          <w:sz w:val="24"/>
          <w:szCs w:val="24"/>
        </w:rPr>
        <w:t>) eaten the plastic thrown into the sea. People throw tons of plastic into the sea each year! Beaches on Pacific islands that should have been some of the most beautiful places in the world were covered with plastic toys, drinks bottles, pens, cigarette lighters — every plastic thing you can think of.</w:t>
      </w:r>
    </w:p>
    <w:p w:rsidR="001F09A3" w:rsidRPr="001F09A3" w:rsidRDefault="001F09A3" w:rsidP="001F09A3">
      <w:pPr>
        <w:tabs>
          <w:tab w:val="left" w:pos="426"/>
        </w:tabs>
        <w:spacing w:line="360" w:lineRule="exact"/>
        <w:ind w:rightChars="-130" w:right="-273"/>
        <w:rPr>
          <w:rFonts w:ascii="Times New Roman" w:hAnsi="Times New Roman"/>
          <w:sz w:val="24"/>
          <w:szCs w:val="24"/>
        </w:rPr>
      </w:pPr>
      <w:r w:rsidRPr="001F09A3">
        <w:rPr>
          <w:rFonts w:ascii="Times New Roman" w:hAnsi="Times New Roman"/>
          <w:sz w:val="24"/>
          <w:szCs w:val="24"/>
        </w:rPr>
        <w:tab/>
        <w:t xml:space="preserve">Rebecca decided that she had to do something. Back at home she thought about what she could do to help solve the problem of throwaway plastic. In her hometown of </w:t>
      </w:r>
      <w:proofErr w:type="spellStart"/>
      <w:r w:rsidRPr="001F09A3">
        <w:rPr>
          <w:rFonts w:ascii="Times New Roman" w:hAnsi="Times New Roman"/>
          <w:sz w:val="24"/>
          <w:szCs w:val="24"/>
        </w:rPr>
        <w:t>Modbury</w:t>
      </w:r>
      <w:proofErr w:type="spellEnd"/>
      <w:r w:rsidRPr="001F09A3">
        <w:rPr>
          <w:rFonts w:ascii="Times New Roman" w:hAnsi="Times New Roman"/>
          <w:sz w:val="24"/>
          <w:szCs w:val="24"/>
        </w:rPr>
        <w:t>, she asked local shopkeepers if they could do one thing to help. She asked them to stop using plastic bags in their shops.</w:t>
      </w:r>
    </w:p>
    <w:p w:rsidR="001F09A3" w:rsidRPr="001F09A3" w:rsidRDefault="001F09A3" w:rsidP="001F09A3">
      <w:pPr>
        <w:tabs>
          <w:tab w:val="left" w:pos="426"/>
        </w:tabs>
        <w:spacing w:line="360" w:lineRule="exact"/>
        <w:ind w:rightChars="-130" w:right="-273"/>
        <w:rPr>
          <w:rFonts w:ascii="Times New Roman" w:hAnsi="Times New Roman"/>
          <w:sz w:val="24"/>
          <w:szCs w:val="24"/>
        </w:rPr>
      </w:pPr>
      <w:r w:rsidRPr="001F09A3">
        <w:rPr>
          <w:rFonts w:ascii="Times New Roman" w:hAnsi="Times New Roman"/>
          <w:sz w:val="24"/>
          <w:szCs w:val="24"/>
        </w:rPr>
        <w:tab/>
        <w:t>Plastic bags are used everywhere in Britain — every supermarket every corner shop. The numbers are amazing. Britain uses nearly 17 billion plastic bags each year. And the bags can take hundreds of years to break down because they are chemical rather than natural, so each year the sea and the environment become more and more polluted.</w:t>
      </w:r>
    </w:p>
    <w:p w:rsidR="001F09A3" w:rsidRPr="001F09A3" w:rsidRDefault="001F09A3" w:rsidP="001F09A3">
      <w:pPr>
        <w:tabs>
          <w:tab w:val="left" w:pos="426"/>
        </w:tabs>
        <w:spacing w:line="360" w:lineRule="exact"/>
        <w:ind w:rightChars="-130" w:right="-273"/>
        <w:rPr>
          <w:rFonts w:ascii="Times New Roman" w:hAnsi="Times New Roman"/>
          <w:sz w:val="24"/>
          <w:szCs w:val="24"/>
        </w:rPr>
      </w:pPr>
      <w:r w:rsidRPr="001F09A3">
        <w:rPr>
          <w:rFonts w:ascii="Times New Roman" w:hAnsi="Times New Roman"/>
          <w:sz w:val="24"/>
          <w:szCs w:val="24"/>
        </w:rPr>
        <w:tab/>
        <w:t xml:space="preserve">To Rebecca's surprise, the shopkeepers agreed and </w:t>
      </w:r>
      <w:proofErr w:type="spellStart"/>
      <w:r w:rsidRPr="001F09A3">
        <w:rPr>
          <w:rFonts w:ascii="Times New Roman" w:hAnsi="Times New Roman"/>
          <w:sz w:val="24"/>
          <w:szCs w:val="24"/>
        </w:rPr>
        <w:t>Modbury</w:t>
      </w:r>
      <w:proofErr w:type="spellEnd"/>
      <w:r w:rsidRPr="001F09A3">
        <w:rPr>
          <w:rFonts w:ascii="Times New Roman" w:hAnsi="Times New Roman"/>
          <w:sz w:val="24"/>
          <w:szCs w:val="24"/>
        </w:rPr>
        <w:t xml:space="preserve"> became the first plastic bag free town in Britain. Instead, shops offered reusable cotton bags or biodegradable (</w:t>
      </w:r>
      <w:r w:rsidRPr="001F09A3">
        <w:rPr>
          <w:rFonts w:ascii="Times New Roman"/>
          <w:sz w:val="24"/>
          <w:szCs w:val="24"/>
        </w:rPr>
        <w:t>生物可降解的</w:t>
      </w:r>
      <w:r w:rsidRPr="001F09A3">
        <w:rPr>
          <w:rFonts w:ascii="Times New Roman" w:hAnsi="Times New Roman"/>
          <w:sz w:val="24"/>
          <w:szCs w:val="24"/>
        </w:rPr>
        <w:t>) bags.</w:t>
      </w:r>
    </w:p>
    <w:p w:rsidR="001F09A3" w:rsidRPr="001F09A3" w:rsidRDefault="001F09A3" w:rsidP="001F09A3">
      <w:pPr>
        <w:tabs>
          <w:tab w:val="left" w:pos="426"/>
        </w:tabs>
        <w:spacing w:line="360" w:lineRule="exact"/>
        <w:ind w:rightChars="-130" w:right="-273"/>
        <w:rPr>
          <w:rFonts w:ascii="Times New Roman" w:hAnsi="Times New Roman"/>
          <w:sz w:val="24"/>
          <w:szCs w:val="24"/>
        </w:rPr>
      </w:pPr>
      <w:r w:rsidRPr="001F09A3">
        <w:rPr>
          <w:rFonts w:ascii="Times New Roman" w:hAnsi="Times New Roman"/>
          <w:sz w:val="24"/>
          <w:szCs w:val="24"/>
        </w:rPr>
        <w:tab/>
        <w:t xml:space="preserve">Other towns followed </w:t>
      </w:r>
      <w:proofErr w:type="spellStart"/>
      <w:r w:rsidRPr="001F09A3">
        <w:rPr>
          <w:rFonts w:ascii="Times New Roman" w:hAnsi="Times New Roman"/>
          <w:sz w:val="24"/>
          <w:szCs w:val="24"/>
        </w:rPr>
        <w:t>Modbury's</w:t>
      </w:r>
      <w:proofErr w:type="spellEnd"/>
      <w:r w:rsidRPr="001F09A3">
        <w:rPr>
          <w:rFonts w:ascii="Times New Roman" w:hAnsi="Times New Roman"/>
          <w:sz w:val="24"/>
          <w:szCs w:val="24"/>
        </w:rPr>
        <w:t xml:space="preserve"> example and towns around Britain and around the world are becoming plastic bag free. It won't solve all of the world's environmental problems but it shows that people are becoming active and starting to think about how the little things in their daily lives can have a big effect. It also shows us that there is something we= can do and that one person can make a big change with a strong enough </w:t>
      </w:r>
      <w:r w:rsidRPr="001F09A3">
        <w:rPr>
          <w:rFonts w:ascii="Times New Roman" w:hAnsi="Times New Roman"/>
          <w:sz w:val="24"/>
          <w:szCs w:val="24"/>
        </w:rPr>
        <w:lastRenderedPageBreak/>
        <w:t>belief.</w:t>
      </w:r>
    </w:p>
    <w:p w:rsidR="001F09A3" w:rsidRPr="001F09A3" w:rsidRDefault="001F09A3" w:rsidP="001F09A3">
      <w:pPr>
        <w:tabs>
          <w:tab w:val="left" w:pos="426"/>
        </w:tabs>
        <w:spacing w:beforeLines="100" w:before="312" w:line="360" w:lineRule="exact"/>
        <w:ind w:rightChars="-130" w:right="-273"/>
        <w:rPr>
          <w:rFonts w:ascii="Times New Roman" w:hAnsi="Times New Roman"/>
          <w:sz w:val="24"/>
          <w:szCs w:val="24"/>
        </w:rPr>
      </w:pPr>
      <w:r w:rsidRPr="001F09A3">
        <w:rPr>
          <w:rFonts w:ascii="Times New Roman" w:hAnsi="Times New Roman"/>
          <w:sz w:val="24"/>
          <w:szCs w:val="24"/>
        </w:rPr>
        <w:t>93.</w:t>
      </w:r>
      <w:r w:rsidRPr="001F09A3">
        <w:rPr>
          <w:rFonts w:ascii="Times New Roman" w:hAnsi="Times New Roman"/>
          <w:sz w:val="24"/>
          <w:szCs w:val="24"/>
        </w:rPr>
        <w:tab/>
        <w:t>Did Rebecca agree individuals could do nothing about the big environmental problems?</w:t>
      </w:r>
    </w:p>
    <w:p w:rsidR="001F09A3" w:rsidRPr="001F09A3" w:rsidRDefault="001F09A3" w:rsidP="001F09A3">
      <w:pPr>
        <w:tabs>
          <w:tab w:val="left" w:pos="426"/>
        </w:tabs>
        <w:spacing w:line="360" w:lineRule="exact"/>
        <w:ind w:rightChars="-130" w:right="-273"/>
        <w:rPr>
          <w:rFonts w:ascii="Times New Roman" w:hAnsi="Times New Roman"/>
          <w:sz w:val="24"/>
          <w:szCs w:val="24"/>
        </w:rPr>
      </w:pPr>
      <w:r w:rsidRPr="001F09A3">
        <w:rPr>
          <w:rFonts w:ascii="Times New Roman" w:hAnsi="Times New Roman"/>
          <w:sz w:val="24"/>
          <w:szCs w:val="24"/>
        </w:rPr>
        <w:t>94.</w:t>
      </w:r>
      <w:r w:rsidRPr="001F09A3">
        <w:rPr>
          <w:rFonts w:ascii="Times New Roman" w:hAnsi="Times New Roman"/>
          <w:sz w:val="24"/>
          <w:szCs w:val="24"/>
        </w:rPr>
        <w:tab/>
        <w:t>Why did the hundreds of birds die in the Pacific Ocean?</w:t>
      </w:r>
    </w:p>
    <w:p w:rsidR="001F09A3" w:rsidRPr="001F09A3" w:rsidRDefault="001F09A3" w:rsidP="001F09A3">
      <w:pPr>
        <w:tabs>
          <w:tab w:val="left" w:pos="426"/>
        </w:tabs>
        <w:spacing w:line="360" w:lineRule="exact"/>
        <w:ind w:rightChars="-130" w:right="-273"/>
        <w:rPr>
          <w:rFonts w:ascii="Times New Roman" w:hAnsi="Times New Roman"/>
          <w:sz w:val="24"/>
          <w:szCs w:val="24"/>
        </w:rPr>
      </w:pPr>
      <w:r w:rsidRPr="001F09A3">
        <w:rPr>
          <w:rFonts w:ascii="Times New Roman" w:hAnsi="Times New Roman"/>
          <w:sz w:val="24"/>
          <w:szCs w:val="24"/>
        </w:rPr>
        <w:t>95.</w:t>
      </w:r>
      <w:r w:rsidRPr="001F09A3">
        <w:rPr>
          <w:rFonts w:ascii="Times New Roman" w:hAnsi="Times New Roman"/>
          <w:sz w:val="24"/>
          <w:szCs w:val="24"/>
        </w:rPr>
        <w:tab/>
        <w:t>The beaches on Pacific islands are no longer some of the most beautiful places, are they?</w:t>
      </w:r>
    </w:p>
    <w:p w:rsidR="001F09A3" w:rsidRPr="001F09A3" w:rsidRDefault="001F09A3" w:rsidP="001F09A3">
      <w:pPr>
        <w:tabs>
          <w:tab w:val="left" w:pos="426"/>
        </w:tabs>
        <w:spacing w:line="360" w:lineRule="exact"/>
        <w:ind w:rightChars="-130" w:right="-273"/>
        <w:rPr>
          <w:rFonts w:ascii="Times New Roman" w:hAnsi="Times New Roman"/>
          <w:sz w:val="24"/>
          <w:szCs w:val="24"/>
        </w:rPr>
      </w:pPr>
      <w:r w:rsidRPr="001F09A3">
        <w:rPr>
          <w:rFonts w:ascii="Times New Roman" w:hAnsi="Times New Roman"/>
          <w:sz w:val="24"/>
          <w:szCs w:val="24"/>
        </w:rPr>
        <w:t>96.</w:t>
      </w:r>
      <w:r w:rsidRPr="001F09A3">
        <w:rPr>
          <w:rFonts w:ascii="Times New Roman" w:hAnsi="Times New Roman"/>
          <w:sz w:val="24"/>
          <w:szCs w:val="24"/>
        </w:rPr>
        <w:tab/>
        <w:t>How many plastic bags do people in Britain use each year?</w:t>
      </w:r>
    </w:p>
    <w:p w:rsidR="001F09A3" w:rsidRPr="001F09A3" w:rsidRDefault="001F09A3" w:rsidP="001F09A3">
      <w:pPr>
        <w:tabs>
          <w:tab w:val="left" w:pos="426"/>
        </w:tabs>
        <w:spacing w:line="360" w:lineRule="exact"/>
        <w:ind w:rightChars="-130" w:right="-273"/>
        <w:rPr>
          <w:rFonts w:ascii="Times New Roman" w:hAnsi="Times New Roman"/>
          <w:sz w:val="24"/>
          <w:szCs w:val="24"/>
        </w:rPr>
      </w:pPr>
      <w:r w:rsidRPr="001F09A3">
        <w:rPr>
          <w:rFonts w:ascii="Times New Roman" w:hAnsi="Times New Roman"/>
          <w:sz w:val="24"/>
          <w:szCs w:val="24"/>
        </w:rPr>
        <w:t>97.</w:t>
      </w:r>
      <w:r w:rsidRPr="001F09A3">
        <w:rPr>
          <w:rFonts w:ascii="Times New Roman" w:hAnsi="Times New Roman"/>
          <w:sz w:val="24"/>
          <w:szCs w:val="24"/>
        </w:rPr>
        <w:tab/>
        <w:t>What does the sentence "The shop is plastic bag free" mean?</w:t>
      </w:r>
    </w:p>
    <w:p w:rsidR="001F09A3" w:rsidRPr="001F09A3" w:rsidRDefault="001F09A3" w:rsidP="001F09A3">
      <w:pPr>
        <w:tabs>
          <w:tab w:val="left" w:pos="426"/>
        </w:tabs>
        <w:spacing w:line="360" w:lineRule="exact"/>
        <w:ind w:rightChars="-130" w:right="-273" w:firstLineChars="200" w:firstLine="480"/>
        <w:rPr>
          <w:rFonts w:ascii="Times New Roman" w:hAnsi="Times New Roman"/>
          <w:sz w:val="24"/>
          <w:szCs w:val="24"/>
        </w:rPr>
      </w:pPr>
      <w:r w:rsidRPr="001F09A3">
        <w:rPr>
          <w:rFonts w:ascii="Times New Roman" w:hAnsi="Times New Roman"/>
          <w:sz w:val="24"/>
          <w:szCs w:val="24"/>
        </w:rPr>
        <w:t>It means the shop__________________________________.</w:t>
      </w:r>
    </w:p>
    <w:p w:rsidR="001F09A3" w:rsidRPr="001F09A3" w:rsidRDefault="001F09A3" w:rsidP="001F09A3">
      <w:pPr>
        <w:tabs>
          <w:tab w:val="left" w:pos="426"/>
        </w:tabs>
        <w:spacing w:line="360" w:lineRule="exact"/>
        <w:ind w:rightChars="-130" w:right="-273"/>
        <w:rPr>
          <w:rFonts w:ascii="Times New Roman" w:hAnsi="Times New Roman"/>
          <w:sz w:val="24"/>
          <w:szCs w:val="24"/>
        </w:rPr>
      </w:pPr>
      <w:r w:rsidRPr="001F09A3">
        <w:rPr>
          <w:rFonts w:ascii="Times New Roman" w:hAnsi="Times New Roman"/>
          <w:sz w:val="24"/>
          <w:szCs w:val="24"/>
        </w:rPr>
        <w:t>98.</w:t>
      </w:r>
      <w:r w:rsidRPr="001F09A3">
        <w:rPr>
          <w:rFonts w:ascii="Times New Roman" w:hAnsi="Times New Roman"/>
          <w:sz w:val="24"/>
          <w:szCs w:val="24"/>
        </w:rPr>
        <w:tab/>
        <w:t>What can you learn from Rebecca's story?</w:t>
      </w:r>
    </w:p>
    <w:p w:rsidR="001F09A3" w:rsidRDefault="001F09A3" w:rsidP="001F09A3"/>
    <w:p w:rsidR="001F09A3" w:rsidRPr="00341987" w:rsidRDefault="001F09A3" w:rsidP="00C84C03">
      <w:pPr>
        <w:rPr>
          <w:rFonts w:hint="eastAsia"/>
          <w:sz w:val="24"/>
          <w:szCs w:val="24"/>
        </w:rPr>
      </w:pPr>
    </w:p>
    <w:p w:rsidR="00E853A6" w:rsidRDefault="00E853A6" w:rsidP="00E853A6">
      <w:pPr>
        <w:rPr>
          <w:rFonts w:ascii="Times New Roman" w:hAnsi="Times New Roman" w:hint="eastAsia"/>
          <w:sz w:val="24"/>
          <w:szCs w:val="24"/>
        </w:rPr>
      </w:pPr>
    </w:p>
    <w:sectPr w:rsidR="00E853A6">
      <w:headerReference w:type="default" r:id="rId12"/>
      <w:footerReference w:type="even" r:id="rId13"/>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A08" w:rsidRDefault="00C55A08">
      <w:r>
        <w:separator/>
      </w:r>
    </w:p>
  </w:endnote>
  <w:endnote w:type="continuationSeparator" w:id="0">
    <w:p w:rsidR="00C55A08" w:rsidRDefault="00C55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ZapfHumnst BT">
    <w:altName w:val="Lucida Sans Unicode"/>
    <w:charset w:val="00"/>
    <w:family w:val="swiss"/>
    <w:pitch w:val="variable"/>
    <w:sig w:usb0="00000087" w:usb1="00000000" w:usb2="00000000" w:usb3="00000000" w:csb0="0000001B" w:csb1="00000000"/>
  </w:font>
  <w:font w:name="方正报宋简体">
    <w:altName w:val="微软雅黑"/>
    <w:charset w:val="86"/>
    <w:family w:val="auto"/>
    <w:pitch w:val="variable"/>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汉仪中楷简">
    <w:altName w:val="宋体"/>
    <w:charset w:val="86"/>
    <w:family w:val="auto"/>
    <w:pitch w:val="default"/>
    <w:sig w:usb0="00000001" w:usb1="080E0800" w:usb2="00000012" w:usb3="00000000" w:csb0="00040000" w:csb1="00000000"/>
  </w:font>
  <w:font w:name="CenturyOldst BT Roman">
    <w:altName w:val="Times New Roman"/>
    <w:charset w:val="00"/>
    <w:family w:val="auto"/>
    <w:pitch w:val="default"/>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swiss"/>
    <w:pitch w:val="default"/>
    <w:sig w:usb0="00000000" w:usb1="0000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华文宋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594" w:rsidRDefault="00462594" w:rsidP="00522E47">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462594" w:rsidRDefault="00462594">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594" w:rsidRDefault="00462594" w:rsidP="00522E47">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CC0979">
      <w:rPr>
        <w:rStyle w:val="a9"/>
        <w:noProof/>
      </w:rPr>
      <w:t>1</w:t>
    </w:r>
    <w:r>
      <w:rPr>
        <w:rStyle w:val="a9"/>
      </w:rPr>
      <w:fldChar w:fldCharType="end"/>
    </w:r>
  </w:p>
  <w:p w:rsidR="00462594" w:rsidRDefault="0046259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A08" w:rsidRDefault="00C55A08">
      <w:r>
        <w:separator/>
      </w:r>
    </w:p>
  </w:footnote>
  <w:footnote w:type="continuationSeparator" w:id="0">
    <w:p w:rsidR="00C55A08" w:rsidRDefault="00C55A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594" w:rsidRDefault="00462594" w:rsidP="0059000C">
    <w:pPr>
      <w:pStyle w:val="ac"/>
      <w:jc w:val="right"/>
    </w:pPr>
    <w:r>
      <w:rPr>
        <w:rFonts w:hint="eastAsia"/>
      </w:rPr>
      <w:t>华询教育</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lvl w:ilvl="0">
      <w:start w:val="56"/>
      <w:numFmt w:val="decimal"/>
      <w:suff w:val="space"/>
      <w:lvlText w:val="%1."/>
      <w:lvlJc w:val="left"/>
    </w:lvl>
  </w:abstractNum>
  <w:abstractNum w:abstractNumId="1">
    <w:nsid w:val="0000000A"/>
    <w:multiLevelType w:val="singleLevel"/>
    <w:tmpl w:val="0000000A"/>
    <w:lvl w:ilvl="0">
      <w:start w:val="1"/>
      <w:numFmt w:val="upperLetter"/>
      <w:suff w:val="space"/>
      <w:lvlText w:val="%1."/>
      <w:lvlJc w:val="left"/>
    </w:lvl>
  </w:abstractNum>
  <w:abstractNum w:abstractNumId="2">
    <w:nsid w:val="0000000B"/>
    <w:multiLevelType w:val="multilevel"/>
    <w:tmpl w:val="0000000B"/>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0C"/>
    <w:multiLevelType w:val="singleLevel"/>
    <w:tmpl w:val="0000000C"/>
    <w:lvl w:ilvl="0">
      <w:start w:val="1"/>
      <w:numFmt w:val="upperLetter"/>
      <w:suff w:val="space"/>
      <w:lvlText w:val="%1."/>
      <w:lvlJc w:val="left"/>
    </w:lvl>
  </w:abstractNum>
  <w:abstractNum w:abstractNumId="4">
    <w:nsid w:val="0000000D"/>
    <w:multiLevelType w:val="singleLevel"/>
    <w:tmpl w:val="27E6F430"/>
    <w:lvl w:ilvl="0">
      <w:start w:val="2"/>
      <w:numFmt w:val="chineseCounting"/>
      <w:suff w:val="nothing"/>
      <w:lvlText w:val="（%1）"/>
      <w:lvlJc w:val="left"/>
      <w:rPr>
        <w:b/>
      </w:rPr>
    </w:lvl>
  </w:abstractNum>
  <w:abstractNum w:abstractNumId="5">
    <w:nsid w:val="0000000E"/>
    <w:multiLevelType w:val="multilevel"/>
    <w:tmpl w:val="0000000E"/>
    <w:lvl w:ilvl="0">
      <w:start w:val="1"/>
      <w:numFmt w:val="decimal"/>
      <w:lvlText w:val="%1."/>
      <w:lvlJc w:val="left"/>
      <w:pPr>
        <w:ind w:left="360" w:hanging="360"/>
      </w:pPr>
      <w:rPr>
        <w:rFonts w:ascii="Calibri" w:eastAsia="宋体" w:hAnsi="Calibri" w:cs="Times New Roman"/>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000000F"/>
    <w:multiLevelType w:val="singleLevel"/>
    <w:tmpl w:val="0000000F"/>
    <w:lvl w:ilvl="0">
      <w:start w:val="31"/>
      <w:numFmt w:val="decimal"/>
      <w:suff w:val="space"/>
      <w:lvlText w:val="%1."/>
      <w:lvlJc w:val="left"/>
    </w:lvl>
  </w:abstractNum>
  <w:abstractNum w:abstractNumId="7">
    <w:nsid w:val="00000010"/>
    <w:multiLevelType w:val="singleLevel"/>
    <w:tmpl w:val="00000010"/>
    <w:lvl w:ilvl="0">
      <w:start w:val="59"/>
      <w:numFmt w:val="decimal"/>
      <w:suff w:val="space"/>
      <w:lvlText w:val="%1."/>
      <w:lvlJc w:val="left"/>
    </w:lvl>
  </w:abstractNum>
  <w:abstractNum w:abstractNumId="8">
    <w:nsid w:val="00000011"/>
    <w:multiLevelType w:val="multilevel"/>
    <w:tmpl w:val="0000001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00000012"/>
    <w:multiLevelType w:val="multilevel"/>
    <w:tmpl w:val="0000001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00000013"/>
    <w:multiLevelType w:val="multilevel"/>
    <w:tmpl w:val="0000001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00000018"/>
    <w:multiLevelType w:val="singleLevel"/>
    <w:tmpl w:val="00000018"/>
    <w:lvl w:ilvl="0">
      <w:start w:val="1"/>
      <w:numFmt w:val="upperLetter"/>
      <w:suff w:val="space"/>
      <w:lvlText w:val="%1."/>
      <w:lvlJc w:val="left"/>
    </w:lvl>
  </w:abstractNum>
  <w:abstractNum w:abstractNumId="12">
    <w:nsid w:val="0E310D9F"/>
    <w:multiLevelType w:val="singleLevel"/>
    <w:tmpl w:val="509A7D7E"/>
    <w:lvl w:ilvl="0">
      <w:start w:val="69"/>
      <w:numFmt w:val="decimal"/>
      <w:lvlText w:val="%1."/>
      <w:legacy w:legacy="1" w:legacySpace="0" w:legacyIndent="403"/>
      <w:lvlJc w:val="left"/>
      <w:rPr>
        <w:rFonts w:ascii="Times New Roman" w:hAnsi="Times New Roman" w:cs="Times New Roman" w:hint="default"/>
      </w:rPr>
    </w:lvl>
  </w:abstractNum>
  <w:abstractNum w:abstractNumId="13">
    <w:nsid w:val="107E54F8"/>
    <w:multiLevelType w:val="singleLevel"/>
    <w:tmpl w:val="E2683178"/>
    <w:lvl w:ilvl="0">
      <w:start w:val="67"/>
      <w:numFmt w:val="decimal"/>
      <w:lvlText w:val="%1."/>
      <w:legacy w:legacy="1" w:legacySpace="0" w:legacyIndent="307"/>
      <w:lvlJc w:val="left"/>
      <w:rPr>
        <w:rFonts w:ascii="Times New Roman" w:hAnsi="Times New Roman" w:cs="Times New Roman" w:hint="default"/>
      </w:rPr>
    </w:lvl>
  </w:abstractNum>
  <w:abstractNum w:abstractNumId="14">
    <w:nsid w:val="15673CBE"/>
    <w:multiLevelType w:val="hybridMultilevel"/>
    <w:tmpl w:val="D0E22A1C"/>
    <w:lvl w:ilvl="0" w:tplc="59D6FDF2">
      <w:start w:val="3"/>
      <w:numFmt w:val="upp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15B619CB"/>
    <w:multiLevelType w:val="hybridMultilevel"/>
    <w:tmpl w:val="6B2CEDC4"/>
    <w:lvl w:ilvl="0" w:tplc="897612F4">
      <w:start w:val="1"/>
      <w:numFmt w:val="upperLetter"/>
      <w:lvlText w:val="%1)"/>
      <w:lvlJc w:val="left"/>
      <w:pPr>
        <w:ind w:left="749" w:hanging="360"/>
      </w:pPr>
      <w:rPr>
        <w:rFonts w:cs="Times New Roman" w:hint="default"/>
      </w:rPr>
    </w:lvl>
    <w:lvl w:ilvl="1" w:tplc="04090019" w:tentative="1">
      <w:start w:val="1"/>
      <w:numFmt w:val="lowerLetter"/>
      <w:lvlText w:val="%2)"/>
      <w:lvlJc w:val="left"/>
      <w:pPr>
        <w:ind w:left="1229" w:hanging="420"/>
      </w:pPr>
      <w:rPr>
        <w:rFonts w:cs="Times New Roman"/>
      </w:rPr>
    </w:lvl>
    <w:lvl w:ilvl="2" w:tplc="0409001B" w:tentative="1">
      <w:start w:val="1"/>
      <w:numFmt w:val="lowerRoman"/>
      <w:lvlText w:val="%3."/>
      <w:lvlJc w:val="right"/>
      <w:pPr>
        <w:ind w:left="1649" w:hanging="420"/>
      </w:pPr>
      <w:rPr>
        <w:rFonts w:cs="Times New Roman"/>
      </w:rPr>
    </w:lvl>
    <w:lvl w:ilvl="3" w:tplc="0409000F" w:tentative="1">
      <w:start w:val="1"/>
      <w:numFmt w:val="decimal"/>
      <w:lvlText w:val="%4."/>
      <w:lvlJc w:val="left"/>
      <w:pPr>
        <w:ind w:left="2069" w:hanging="420"/>
      </w:pPr>
      <w:rPr>
        <w:rFonts w:cs="Times New Roman"/>
      </w:rPr>
    </w:lvl>
    <w:lvl w:ilvl="4" w:tplc="04090019" w:tentative="1">
      <w:start w:val="1"/>
      <w:numFmt w:val="lowerLetter"/>
      <w:lvlText w:val="%5)"/>
      <w:lvlJc w:val="left"/>
      <w:pPr>
        <w:ind w:left="2489" w:hanging="420"/>
      </w:pPr>
      <w:rPr>
        <w:rFonts w:cs="Times New Roman"/>
      </w:rPr>
    </w:lvl>
    <w:lvl w:ilvl="5" w:tplc="0409001B" w:tentative="1">
      <w:start w:val="1"/>
      <w:numFmt w:val="lowerRoman"/>
      <w:lvlText w:val="%6."/>
      <w:lvlJc w:val="right"/>
      <w:pPr>
        <w:ind w:left="2909" w:hanging="420"/>
      </w:pPr>
      <w:rPr>
        <w:rFonts w:cs="Times New Roman"/>
      </w:rPr>
    </w:lvl>
    <w:lvl w:ilvl="6" w:tplc="0409000F" w:tentative="1">
      <w:start w:val="1"/>
      <w:numFmt w:val="decimal"/>
      <w:lvlText w:val="%7."/>
      <w:lvlJc w:val="left"/>
      <w:pPr>
        <w:ind w:left="3329" w:hanging="420"/>
      </w:pPr>
      <w:rPr>
        <w:rFonts w:cs="Times New Roman"/>
      </w:rPr>
    </w:lvl>
    <w:lvl w:ilvl="7" w:tplc="04090019" w:tentative="1">
      <w:start w:val="1"/>
      <w:numFmt w:val="lowerLetter"/>
      <w:lvlText w:val="%8)"/>
      <w:lvlJc w:val="left"/>
      <w:pPr>
        <w:ind w:left="3749" w:hanging="420"/>
      </w:pPr>
      <w:rPr>
        <w:rFonts w:cs="Times New Roman"/>
      </w:rPr>
    </w:lvl>
    <w:lvl w:ilvl="8" w:tplc="0409001B" w:tentative="1">
      <w:start w:val="1"/>
      <w:numFmt w:val="lowerRoman"/>
      <w:lvlText w:val="%9."/>
      <w:lvlJc w:val="right"/>
      <w:pPr>
        <w:ind w:left="4169" w:hanging="420"/>
      </w:pPr>
      <w:rPr>
        <w:rFonts w:cs="Times New Roman"/>
      </w:rPr>
    </w:lvl>
  </w:abstractNum>
  <w:abstractNum w:abstractNumId="16">
    <w:nsid w:val="161B3F4D"/>
    <w:multiLevelType w:val="multilevel"/>
    <w:tmpl w:val="161B3F4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nsid w:val="18BD3935"/>
    <w:multiLevelType w:val="hybridMultilevel"/>
    <w:tmpl w:val="B2CCF2C8"/>
    <w:lvl w:ilvl="0" w:tplc="B86A3D88">
      <w:start w:val="1"/>
      <w:numFmt w:val="lowerLetter"/>
      <w:lvlText w:val="%1."/>
      <w:lvlJc w:val="left"/>
      <w:pPr>
        <w:tabs>
          <w:tab w:val="num" w:pos="840"/>
        </w:tabs>
        <w:ind w:left="840" w:hanging="420"/>
      </w:pPr>
      <w:rPr>
        <w:rFonts w:hint="eastAsia"/>
      </w:rPr>
    </w:lvl>
    <w:lvl w:ilvl="1" w:tplc="04090019">
      <w:start w:val="1"/>
      <w:numFmt w:val="lowerLetter"/>
      <w:lvlText w:val="%2)"/>
      <w:lvlJc w:val="left"/>
      <w:pPr>
        <w:tabs>
          <w:tab w:val="num" w:pos="1260"/>
        </w:tabs>
        <w:ind w:left="1260" w:hanging="420"/>
      </w:pPr>
    </w:lvl>
    <w:lvl w:ilvl="2" w:tplc="0409001B">
      <w:start w:val="1"/>
      <w:numFmt w:val="lowerRoman"/>
      <w:lvlText w:val="%3."/>
      <w:lvlJc w:val="right"/>
      <w:pPr>
        <w:tabs>
          <w:tab w:val="num" w:pos="1680"/>
        </w:tabs>
        <w:ind w:left="1680" w:hanging="420"/>
      </w:pPr>
    </w:lvl>
    <w:lvl w:ilvl="3" w:tplc="0409000F">
      <w:start w:val="1"/>
      <w:numFmt w:val="decimal"/>
      <w:lvlText w:val="%4."/>
      <w:lvlJc w:val="left"/>
      <w:pPr>
        <w:tabs>
          <w:tab w:val="num" w:pos="2100"/>
        </w:tabs>
        <w:ind w:left="2100" w:hanging="420"/>
      </w:pPr>
    </w:lvl>
    <w:lvl w:ilvl="4" w:tplc="04090019">
      <w:start w:val="1"/>
      <w:numFmt w:val="lowerLetter"/>
      <w:lvlText w:val="%5)"/>
      <w:lvlJc w:val="left"/>
      <w:pPr>
        <w:tabs>
          <w:tab w:val="num" w:pos="2520"/>
        </w:tabs>
        <w:ind w:left="2520" w:hanging="420"/>
      </w:pPr>
    </w:lvl>
    <w:lvl w:ilvl="5" w:tplc="0409001B">
      <w:start w:val="1"/>
      <w:numFmt w:val="lowerRoman"/>
      <w:lvlText w:val="%6."/>
      <w:lvlJc w:val="right"/>
      <w:pPr>
        <w:tabs>
          <w:tab w:val="num" w:pos="2940"/>
        </w:tabs>
        <w:ind w:left="2940" w:hanging="420"/>
      </w:pPr>
    </w:lvl>
    <w:lvl w:ilvl="6" w:tplc="0409000F">
      <w:start w:val="1"/>
      <w:numFmt w:val="decimal"/>
      <w:lvlText w:val="%7."/>
      <w:lvlJc w:val="left"/>
      <w:pPr>
        <w:tabs>
          <w:tab w:val="num" w:pos="3360"/>
        </w:tabs>
        <w:ind w:left="3360" w:hanging="420"/>
      </w:pPr>
    </w:lvl>
    <w:lvl w:ilvl="7" w:tplc="04090019">
      <w:start w:val="1"/>
      <w:numFmt w:val="lowerLetter"/>
      <w:lvlText w:val="%8)"/>
      <w:lvlJc w:val="left"/>
      <w:pPr>
        <w:tabs>
          <w:tab w:val="num" w:pos="3780"/>
        </w:tabs>
        <w:ind w:left="3780" w:hanging="420"/>
      </w:pPr>
    </w:lvl>
    <w:lvl w:ilvl="8" w:tplc="0409001B">
      <w:start w:val="1"/>
      <w:numFmt w:val="lowerRoman"/>
      <w:lvlText w:val="%9."/>
      <w:lvlJc w:val="right"/>
      <w:pPr>
        <w:tabs>
          <w:tab w:val="num" w:pos="4200"/>
        </w:tabs>
        <w:ind w:left="4200" w:hanging="420"/>
      </w:pPr>
    </w:lvl>
  </w:abstractNum>
  <w:abstractNum w:abstractNumId="18">
    <w:nsid w:val="1BA256BE"/>
    <w:multiLevelType w:val="hybridMultilevel"/>
    <w:tmpl w:val="45BCADF6"/>
    <w:lvl w:ilvl="0" w:tplc="FCFC02C2">
      <w:start w:val="1"/>
      <w:numFmt w:val="lowerLetter"/>
      <w:lvlText w:val="%1."/>
      <w:lvlJc w:val="left"/>
      <w:pPr>
        <w:tabs>
          <w:tab w:val="num" w:pos="780"/>
        </w:tabs>
        <w:ind w:left="780" w:hanging="360"/>
      </w:pPr>
      <w:rPr>
        <w:rFonts w:hint="eastAsia"/>
      </w:rPr>
    </w:lvl>
    <w:lvl w:ilvl="1" w:tplc="04090019">
      <w:start w:val="1"/>
      <w:numFmt w:val="lowerLetter"/>
      <w:lvlText w:val="%2)"/>
      <w:lvlJc w:val="left"/>
      <w:pPr>
        <w:tabs>
          <w:tab w:val="num" w:pos="1260"/>
        </w:tabs>
        <w:ind w:left="1260" w:hanging="420"/>
      </w:pPr>
    </w:lvl>
    <w:lvl w:ilvl="2" w:tplc="0409001B">
      <w:start w:val="1"/>
      <w:numFmt w:val="lowerRoman"/>
      <w:lvlText w:val="%3."/>
      <w:lvlJc w:val="right"/>
      <w:pPr>
        <w:tabs>
          <w:tab w:val="num" w:pos="1680"/>
        </w:tabs>
        <w:ind w:left="1680" w:hanging="420"/>
      </w:pPr>
    </w:lvl>
    <w:lvl w:ilvl="3" w:tplc="0409000F">
      <w:start w:val="1"/>
      <w:numFmt w:val="decimal"/>
      <w:lvlText w:val="%4."/>
      <w:lvlJc w:val="left"/>
      <w:pPr>
        <w:tabs>
          <w:tab w:val="num" w:pos="2100"/>
        </w:tabs>
        <w:ind w:left="2100" w:hanging="420"/>
      </w:pPr>
    </w:lvl>
    <w:lvl w:ilvl="4" w:tplc="04090019">
      <w:start w:val="1"/>
      <w:numFmt w:val="lowerLetter"/>
      <w:lvlText w:val="%5)"/>
      <w:lvlJc w:val="left"/>
      <w:pPr>
        <w:tabs>
          <w:tab w:val="num" w:pos="2520"/>
        </w:tabs>
        <w:ind w:left="2520" w:hanging="420"/>
      </w:pPr>
    </w:lvl>
    <w:lvl w:ilvl="5" w:tplc="0409001B">
      <w:start w:val="1"/>
      <w:numFmt w:val="lowerRoman"/>
      <w:lvlText w:val="%6."/>
      <w:lvlJc w:val="right"/>
      <w:pPr>
        <w:tabs>
          <w:tab w:val="num" w:pos="2940"/>
        </w:tabs>
        <w:ind w:left="2940" w:hanging="420"/>
      </w:pPr>
    </w:lvl>
    <w:lvl w:ilvl="6" w:tplc="0409000F">
      <w:start w:val="1"/>
      <w:numFmt w:val="decimal"/>
      <w:lvlText w:val="%7."/>
      <w:lvlJc w:val="left"/>
      <w:pPr>
        <w:tabs>
          <w:tab w:val="num" w:pos="3360"/>
        </w:tabs>
        <w:ind w:left="3360" w:hanging="420"/>
      </w:pPr>
    </w:lvl>
    <w:lvl w:ilvl="7" w:tplc="04090019">
      <w:start w:val="1"/>
      <w:numFmt w:val="lowerLetter"/>
      <w:lvlText w:val="%8)"/>
      <w:lvlJc w:val="left"/>
      <w:pPr>
        <w:tabs>
          <w:tab w:val="num" w:pos="3780"/>
        </w:tabs>
        <w:ind w:left="3780" w:hanging="420"/>
      </w:pPr>
    </w:lvl>
    <w:lvl w:ilvl="8" w:tplc="0409001B">
      <w:start w:val="1"/>
      <w:numFmt w:val="lowerRoman"/>
      <w:lvlText w:val="%9."/>
      <w:lvlJc w:val="right"/>
      <w:pPr>
        <w:tabs>
          <w:tab w:val="num" w:pos="4200"/>
        </w:tabs>
        <w:ind w:left="4200" w:hanging="420"/>
      </w:pPr>
    </w:lvl>
  </w:abstractNum>
  <w:abstractNum w:abstractNumId="19">
    <w:nsid w:val="1C5F1139"/>
    <w:multiLevelType w:val="singleLevel"/>
    <w:tmpl w:val="EA962F84"/>
    <w:lvl w:ilvl="0">
      <w:start w:val="59"/>
      <w:numFmt w:val="decimal"/>
      <w:lvlText w:val="%1."/>
      <w:legacy w:legacy="1" w:legacySpace="0" w:legacyIndent="308"/>
      <w:lvlJc w:val="left"/>
      <w:rPr>
        <w:rFonts w:ascii="Times New Roman" w:hAnsi="Times New Roman" w:cs="Times New Roman" w:hint="default"/>
      </w:rPr>
    </w:lvl>
  </w:abstractNum>
  <w:abstractNum w:abstractNumId="20">
    <w:nsid w:val="1DA151E6"/>
    <w:multiLevelType w:val="hybridMultilevel"/>
    <w:tmpl w:val="DA3A7D56"/>
    <w:lvl w:ilvl="0" w:tplc="9E06FC62">
      <w:start w:val="1"/>
      <w:numFmt w:val="upperLetter"/>
      <w:lvlText w:val="%1)"/>
      <w:lvlJc w:val="left"/>
      <w:pPr>
        <w:ind w:left="510" w:hanging="360"/>
      </w:pPr>
      <w:rPr>
        <w:rFonts w:cs="Times New Roman" w:hint="default"/>
      </w:rPr>
    </w:lvl>
    <w:lvl w:ilvl="1" w:tplc="04090019" w:tentative="1">
      <w:start w:val="1"/>
      <w:numFmt w:val="lowerLetter"/>
      <w:lvlText w:val="%2)"/>
      <w:lvlJc w:val="left"/>
      <w:pPr>
        <w:ind w:left="990" w:hanging="420"/>
      </w:pPr>
      <w:rPr>
        <w:rFonts w:cs="Times New Roman"/>
      </w:rPr>
    </w:lvl>
    <w:lvl w:ilvl="2" w:tplc="0409001B" w:tentative="1">
      <w:start w:val="1"/>
      <w:numFmt w:val="lowerRoman"/>
      <w:lvlText w:val="%3."/>
      <w:lvlJc w:val="right"/>
      <w:pPr>
        <w:ind w:left="1410" w:hanging="420"/>
      </w:pPr>
      <w:rPr>
        <w:rFonts w:cs="Times New Roman"/>
      </w:rPr>
    </w:lvl>
    <w:lvl w:ilvl="3" w:tplc="0409000F" w:tentative="1">
      <w:start w:val="1"/>
      <w:numFmt w:val="decimal"/>
      <w:lvlText w:val="%4."/>
      <w:lvlJc w:val="left"/>
      <w:pPr>
        <w:ind w:left="1830" w:hanging="420"/>
      </w:pPr>
      <w:rPr>
        <w:rFonts w:cs="Times New Roman"/>
      </w:rPr>
    </w:lvl>
    <w:lvl w:ilvl="4" w:tplc="04090019" w:tentative="1">
      <w:start w:val="1"/>
      <w:numFmt w:val="lowerLetter"/>
      <w:lvlText w:val="%5)"/>
      <w:lvlJc w:val="left"/>
      <w:pPr>
        <w:ind w:left="2250" w:hanging="420"/>
      </w:pPr>
      <w:rPr>
        <w:rFonts w:cs="Times New Roman"/>
      </w:rPr>
    </w:lvl>
    <w:lvl w:ilvl="5" w:tplc="0409001B" w:tentative="1">
      <w:start w:val="1"/>
      <w:numFmt w:val="lowerRoman"/>
      <w:lvlText w:val="%6."/>
      <w:lvlJc w:val="right"/>
      <w:pPr>
        <w:ind w:left="2670" w:hanging="420"/>
      </w:pPr>
      <w:rPr>
        <w:rFonts w:cs="Times New Roman"/>
      </w:rPr>
    </w:lvl>
    <w:lvl w:ilvl="6" w:tplc="0409000F" w:tentative="1">
      <w:start w:val="1"/>
      <w:numFmt w:val="decimal"/>
      <w:lvlText w:val="%7."/>
      <w:lvlJc w:val="left"/>
      <w:pPr>
        <w:ind w:left="3090" w:hanging="420"/>
      </w:pPr>
      <w:rPr>
        <w:rFonts w:cs="Times New Roman"/>
      </w:rPr>
    </w:lvl>
    <w:lvl w:ilvl="7" w:tplc="04090019" w:tentative="1">
      <w:start w:val="1"/>
      <w:numFmt w:val="lowerLetter"/>
      <w:lvlText w:val="%8)"/>
      <w:lvlJc w:val="left"/>
      <w:pPr>
        <w:ind w:left="3510" w:hanging="420"/>
      </w:pPr>
      <w:rPr>
        <w:rFonts w:cs="Times New Roman"/>
      </w:rPr>
    </w:lvl>
    <w:lvl w:ilvl="8" w:tplc="0409001B" w:tentative="1">
      <w:start w:val="1"/>
      <w:numFmt w:val="lowerRoman"/>
      <w:lvlText w:val="%9."/>
      <w:lvlJc w:val="right"/>
      <w:pPr>
        <w:ind w:left="3930" w:hanging="420"/>
      </w:pPr>
      <w:rPr>
        <w:rFonts w:cs="Times New Roman"/>
      </w:rPr>
    </w:lvl>
  </w:abstractNum>
  <w:abstractNum w:abstractNumId="21">
    <w:nsid w:val="1E51423D"/>
    <w:multiLevelType w:val="multilevel"/>
    <w:tmpl w:val="1E51423D"/>
    <w:lvl w:ilvl="0">
      <w:start w:val="1"/>
      <w:numFmt w:val="upperLetter"/>
      <w:lvlText w:val="%1."/>
      <w:lvlJc w:val="left"/>
      <w:pPr>
        <w:tabs>
          <w:tab w:val="num" w:pos="930"/>
        </w:tabs>
        <w:ind w:left="930" w:hanging="360"/>
      </w:pPr>
      <w:rPr>
        <w:rFonts w:hint="default"/>
      </w:rPr>
    </w:lvl>
    <w:lvl w:ilvl="1">
      <w:start w:val="1"/>
      <w:numFmt w:val="lowerLetter"/>
      <w:lvlText w:val="%2)"/>
      <w:lvlJc w:val="left"/>
      <w:pPr>
        <w:tabs>
          <w:tab w:val="num" w:pos="1410"/>
        </w:tabs>
        <w:ind w:left="1410" w:hanging="420"/>
      </w:pPr>
    </w:lvl>
    <w:lvl w:ilvl="2">
      <w:start w:val="1"/>
      <w:numFmt w:val="lowerRoman"/>
      <w:lvlText w:val="%3."/>
      <w:lvlJc w:val="right"/>
      <w:pPr>
        <w:tabs>
          <w:tab w:val="num" w:pos="1830"/>
        </w:tabs>
        <w:ind w:left="1830" w:hanging="420"/>
      </w:pPr>
    </w:lvl>
    <w:lvl w:ilvl="3">
      <w:start w:val="1"/>
      <w:numFmt w:val="decimal"/>
      <w:lvlText w:val="%4."/>
      <w:lvlJc w:val="left"/>
      <w:pPr>
        <w:tabs>
          <w:tab w:val="num" w:pos="2250"/>
        </w:tabs>
        <w:ind w:left="2250" w:hanging="420"/>
      </w:pPr>
    </w:lvl>
    <w:lvl w:ilvl="4">
      <w:start w:val="1"/>
      <w:numFmt w:val="lowerLetter"/>
      <w:lvlText w:val="%5)"/>
      <w:lvlJc w:val="left"/>
      <w:pPr>
        <w:tabs>
          <w:tab w:val="num" w:pos="2670"/>
        </w:tabs>
        <w:ind w:left="2670" w:hanging="420"/>
      </w:pPr>
    </w:lvl>
    <w:lvl w:ilvl="5">
      <w:start w:val="1"/>
      <w:numFmt w:val="lowerRoman"/>
      <w:lvlText w:val="%6."/>
      <w:lvlJc w:val="right"/>
      <w:pPr>
        <w:tabs>
          <w:tab w:val="num" w:pos="3090"/>
        </w:tabs>
        <w:ind w:left="3090" w:hanging="420"/>
      </w:pPr>
    </w:lvl>
    <w:lvl w:ilvl="6">
      <w:start w:val="1"/>
      <w:numFmt w:val="decimal"/>
      <w:lvlText w:val="%7."/>
      <w:lvlJc w:val="left"/>
      <w:pPr>
        <w:tabs>
          <w:tab w:val="num" w:pos="3510"/>
        </w:tabs>
        <w:ind w:left="3510" w:hanging="420"/>
      </w:pPr>
    </w:lvl>
    <w:lvl w:ilvl="7">
      <w:start w:val="1"/>
      <w:numFmt w:val="lowerLetter"/>
      <w:lvlText w:val="%8)"/>
      <w:lvlJc w:val="left"/>
      <w:pPr>
        <w:tabs>
          <w:tab w:val="num" w:pos="3930"/>
        </w:tabs>
        <w:ind w:left="3930" w:hanging="420"/>
      </w:pPr>
    </w:lvl>
    <w:lvl w:ilvl="8">
      <w:start w:val="1"/>
      <w:numFmt w:val="lowerRoman"/>
      <w:lvlText w:val="%9."/>
      <w:lvlJc w:val="right"/>
      <w:pPr>
        <w:tabs>
          <w:tab w:val="num" w:pos="4350"/>
        </w:tabs>
        <w:ind w:left="4350" w:hanging="420"/>
      </w:pPr>
    </w:lvl>
  </w:abstractNum>
  <w:abstractNum w:abstractNumId="22">
    <w:nsid w:val="265F4190"/>
    <w:multiLevelType w:val="singleLevel"/>
    <w:tmpl w:val="E5582372"/>
    <w:lvl w:ilvl="0">
      <w:start w:val="61"/>
      <w:numFmt w:val="decimal"/>
      <w:lvlText w:val="%1."/>
      <w:legacy w:legacy="1" w:legacySpace="0" w:legacyIndent="308"/>
      <w:lvlJc w:val="left"/>
      <w:rPr>
        <w:rFonts w:ascii="Times New Roman" w:hAnsi="Times New Roman" w:cs="Times New Roman" w:hint="default"/>
      </w:rPr>
    </w:lvl>
  </w:abstractNum>
  <w:abstractNum w:abstractNumId="23">
    <w:nsid w:val="2AEB2FF1"/>
    <w:multiLevelType w:val="singleLevel"/>
    <w:tmpl w:val="F76CAB4A"/>
    <w:lvl w:ilvl="0">
      <w:start w:val="70"/>
      <w:numFmt w:val="decimal"/>
      <w:lvlText w:val="%1."/>
      <w:legacy w:legacy="1" w:legacySpace="0" w:legacyIndent="317"/>
      <w:lvlJc w:val="left"/>
      <w:rPr>
        <w:rFonts w:ascii="Angsana New" w:hAnsi="Angsana New" w:cs="Angsana New" w:hint="default"/>
      </w:rPr>
    </w:lvl>
  </w:abstractNum>
  <w:abstractNum w:abstractNumId="24">
    <w:nsid w:val="2B162CCE"/>
    <w:multiLevelType w:val="hybridMultilevel"/>
    <w:tmpl w:val="A0E4E92A"/>
    <w:lvl w:ilvl="0" w:tplc="AF0A90BA">
      <w:start w:val="6"/>
      <w:numFmt w:val="upperLetter"/>
      <w:lvlText w:val="%1."/>
      <w:lvlJc w:val="left"/>
      <w:pPr>
        <w:tabs>
          <w:tab w:val="num" w:pos="398"/>
        </w:tabs>
        <w:ind w:left="398" w:hanging="360"/>
      </w:pPr>
      <w:rPr>
        <w:rFonts w:hint="default"/>
      </w:rPr>
    </w:lvl>
    <w:lvl w:ilvl="1" w:tplc="04090019" w:tentative="1">
      <w:start w:val="1"/>
      <w:numFmt w:val="lowerLetter"/>
      <w:lvlText w:val="%2)"/>
      <w:lvlJc w:val="left"/>
      <w:pPr>
        <w:tabs>
          <w:tab w:val="num" w:pos="878"/>
        </w:tabs>
        <w:ind w:left="878" w:hanging="420"/>
      </w:pPr>
    </w:lvl>
    <w:lvl w:ilvl="2" w:tplc="0409001B" w:tentative="1">
      <w:start w:val="1"/>
      <w:numFmt w:val="lowerRoman"/>
      <w:lvlText w:val="%3."/>
      <w:lvlJc w:val="right"/>
      <w:pPr>
        <w:tabs>
          <w:tab w:val="num" w:pos="1298"/>
        </w:tabs>
        <w:ind w:left="1298" w:hanging="420"/>
      </w:pPr>
    </w:lvl>
    <w:lvl w:ilvl="3" w:tplc="0409000F" w:tentative="1">
      <w:start w:val="1"/>
      <w:numFmt w:val="decimal"/>
      <w:lvlText w:val="%4."/>
      <w:lvlJc w:val="left"/>
      <w:pPr>
        <w:tabs>
          <w:tab w:val="num" w:pos="1718"/>
        </w:tabs>
        <w:ind w:left="1718" w:hanging="420"/>
      </w:pPr>
    </w:lvl>
    <w:lvl w:ilvl="4" w:tplc="04090019" w:tentative="1">
      <w:start w:val="1"/>
      <w:numFmt w:val="lowerLetter"/>
      <w:lvlText w:val="%5)"/>
      <w:lvlJc w:val="left"/>
      <w:pPr>
        <w:tabs>
          <w:tab w:val="num" w:pos="2138"/>
        </w:tabs>
        <w:ind w:left="2138" w:hanging="420"/>
      </w:pPr>
    </w:lvl>
    <w:lvl w:ilvl="5" w:tplc="0409001B" w:tentative="1">
      <w:start w:val="1"/>
      <w:numFmt w:val="lowerRoman"/>
      <w:lvlText w:val="%6."/>
      <w:lvlJc w:val="right"/>
      <w:pPr>
        <w:tabs>
          <w:tab w:val="num" w:pos="2558"/>
        </w:tabs>
        <w:ind w:left="2558" w:hanging="420"/>
      </w:pPr>
    </w:lvl>
    <w:lvl w:ilvl="6" w:tplc="0409000F" w:tentative="1">
      <w:start w:val="1"/>
      <w:numFmt w:val="decimal"/>
      <w:lvlText w:val="%7."/>
      <w:lvlJc w:val="left"/>
      <w:pPr>
        <w:tabs>
          <w:tab w:val="num" w:pos="2978"/>
        </w:tabs>
        <w:ind w:left="2978" w:hanging="420"/>
      </w:pPr>
    </w:lvl>
    <w:lvl w:ilvl="7" w:tplc="04090019" w:tentative="1">
      <w:start w:val="1"/>
      <w:numFmt w:val="lowerLetter"/>
      <w:lvlText w:val="%8)"/>
      <w:lvlJc w:val="left"/>
      <w:pPr>
        <w:tabs>
          <w:tab w:val="num" w:pos="3398"/>
        </w:tabs>
        <w:ind w:left="3398" w:hanging="420"/>
      </w:pPr>
    </w:lvl>
    <w:lvl w:ilvl="8" w:tplc="0409001B" w:tentative="1">
      <w:start w:val="1"/>
      <w:numFmt w:val="lowerRoman"/>
      <w:lvlText w:val="%9."/>
      <w:lvlJc w:val="right"/>
      <w:pPr>
        <w:tabs>
          <w:tab w:val="num" w:pos="3818"/>
        </w:tabs>
        <w:ind w:left="3818" w:hanging="420"/>
      </w:pPr>
    </w:lvl>
  </w:abstractNum>
  <w:abstractNum w:abstractNumId="25">
    <w:nsid w:val="300C6B14"/>
    <w:multiLevelType w:val="singleLevel"/>
    <w:tmpl w:val="3D7AC778"/>
    <w:lvl w:ilvl="0">
      <w:start w:val="1"/>
      <w:numFmt w:val="upperLetter"/>
      <w:lvlText w:val="%1)"/>
      <w:legacy w:legacy="1" w:legacySpace="0" w:legacyIndent="274"/>
      <w:lvlJc w:val="left"/>
      <w:rPr>
        <w:rFonts w:ascii="Times New Roman" w:hAnsi="Times New Roman" w:cs="Times New Roman" w:hint="default"/>
      </w:rPr>
    </w:lvl>
  </w:abstractNum>
  <w:abstractNum w:abstractNumId="26">
    <w:nsid w:val="34196DBD"/>
    <w:multiLevelType w:val="hybridMultilevel"/>
    <w:tmpl w:val="951CD026"/>
    <w:lvl w:ilvl="0" w:tplc="7F7E9C46">
      <w:start w:val="7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34456D98"/>
    <w:multiLevelType w:val="singleLevel"/>
    <w:tmpl w:val="509A7D7E"/>
    <w:lvl w:ilvl="0">
      <w:start w:val="72"/>
      <w:numFmt w:val="decimal"/>
      <w:lvlText w:val="%1."/>
      <w:legacy w:legacy="1" w:legacySpace="0" w:legacyIndent="403"/>
      <w:lvlJc w:val="left"/>
      <w:rPr>
        <w:rFonts w:ascii="Times New Roman" w:hAnsi="Times New Roman" w:cs="Times New Roman" w:hint="default"/>
      </w:rPr>
    </w:lvl>
  </w:abstractNum>
  <w:abstractNum w:abstractNumId="28">
    <w:nsid w:val="366F7C90"/>
    <w:multiLevelType w:val="singleLevel"/>
    <w:tmpl w:val="E9FE3EE4"/>
    <w:lvl w:ilvl="0">
      <w:start w:val="84"/>
      <w:numFmt w:val="decimal"/>
      <w:lvlText w:val="%1."/>
      <w:legacy w:legacy="1" w:legacySpace="0" w:legacyIndent="336"/>
      <w:lvlJc w:val="left"/>
      <w:rPr>
        <w:rFonts w:ascii="Times New Roman" w:hAnsi="Times New Roman" w:cs="Times New Roman" w:hint="default"/>
      </w:rPr>
    </w:lvl>
  </w:abstractNum>
  <w:abstractNum w:abstractNumId="29">
    <w:nsid w:val="383744EF"/>
    <w:multiLevelType w:val="hybridMultilevel"/>
    <w:tmpl w:val="B2AA9C6C"/>
    <w:lvl w:ilvl="0" w:tplc="5DBED90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471F23DD"/>
    <w:multiLevelType w:val="hybridMultilevel"/>
    <w:tmpl w:val="06568B3C"/>
    <w:lvl w:ilvl="0" w:tplc="B86A3D88">
      <w:start w:val="1"/>
      <w:numFmt w:val="lowerLetter"/>
      <w:lvlText w:val="%1."/>
      <w:lvlJc w:val="left"/>
      <w:pPr>
        <w:tabs>
          <w:tab w:val="num" w:pos="840"/>
        </w:tabs>
        <w:ind w:left="840" w:hanging="420"/>
      </w:pPr>
      <w:rPr>
        <w:rFonts w:hint="eastAsia"/>
      </w:rPr>
    </w:lvl>
    <w:lvl w:ilvl="1" w:tplc="04090019">
      <w:start w:val="1"/>
      <w:numFmt w:val="lowerLetter"/>
      <w:lvlText w:val="%2)"/>
      <w:lvlJc w:val="left"/>
      <w:pPr>
        <w:tabs>
          <w:tab w:val="num" w:pos="1260"/>
        </w:tabs>
        <w:ind w:left="1260" w:hanging="420"/>
      </w:pPr>
    </w:lvl>
    <w:lvl w:ilvl="2" w:tplc="0409001B">
      <w:start w:val="1"/>
      <w:numFmt w:val="lowerRoman"/>
      <w:lvlText w:val="%3."/>
      <w:lvlJc w:val="right"/>
      <w:pPr>
        <w:tabs>
          <w:tab w:val="num" w:pos="1680"/>
        </w:tabs>
        <w:ind w:left="1680" w:hanging="420"/>
      </w:pPr>
    </w:lvl>
    <w:lvl w:ilvl="3" w:tplc="0409000F">
      <w:start w:val="1"/>
      <w:numFmt w:val="decimal"/>
      <w:lvlText w:val="%4."/>
      <w:lvlJc w:val="left"/>
      <w:pPr>
        <w:tabs>
          <w:tab w:val="num" w:pos="2100"/>
        </w:tabs>
        <w:ind w:left="2100" w:hanging="420"/>
      </w:pPr>
    </w:lvl>
    <w:lvl w:ilvl="4" w:tplc="04090019">
      <w:start w:val="1"/>
      <w:numFmt w:val="lowerLetter"/>
      <w:lvlText w:val="%5)"/>
      <w:lvlJc w:val="left"/>
      <w:pPr>
        <w:tabs>
          <w:tab w:val="num" w:pos="2520"/>
        </w:tabs>
        <w:ind w:left="2520" w:hanging="420"/>
      </w:pPr>
    </w:lvl>
    <w:lvl w:ilvl="5" w:tplc="0409001B">
      <w:start w:val="1"/>
      <w:numFmt w:val="lowerRoman"/>
      <w:lvlText w:val="%6."/>
      <w:lvlJc w:val="right"/>
      <w:pPr>
        <w:tabs>
          <w:tab w:val="num" w:pos="2940"/>
        </w:tabs>
        <w:ind w:left="2940" w:hanging="420"/>
      </w:pPr>
    </w:lvl>
    <w:lvl w:ilvl="6" w:tplc="0409000F">
      <w:start w:val="1"/>
      <w:numFmt w:val="decimal"/>
      <w:lvlText w:val="%7."/>
      <w:lvlJc w:val="left"/>
      <w:pPr>
        <w:tabs>
          <w:tab w:val="num" w:pos="3360"/>
        </w:tabs>
        <w:ind w:left="3360" w:hanging="420"/>
      </w:pPr>
    </w:lvl>
    <w:lvl w:ilvl="7" w:tplc="04090019">
      <w:start w:val="1"/>
      <w:numFmt w:val="lowerLetter"/>
      <w:lvlText w:val="%8)"/>
      <w:lvlJc w:val="left"/>
      <w:pPr>
        <w:tabs>
          <w:tab w:val="num" w:pos="3780"/>
        </w:tabs>
        <w:ind w:left="3780" w:hanging="420"/>
      </w:pPr>
    </w:lvl>
    <w:lvl w:ilvl="8" w:tplc="0409001B">
      <w:start w:val="1"/>
      <w:numFmt w:val="lowerRoman"/>
      <w:lvlText w:val="%9."/>
      <w:lvlJc w:val="right"/>
      <w:pPr>
        <w:tabs>
          <w:tab w:val="num" w:pos="4200"/>
        </w:tabs>
        <w:ind w:left="4200" w:hanging="420"/>
      </w:pPr>
    </w:lvl>
  </w:abstractNum>
  <w:abstractNum w:abstractNumId="31">
    <w:nsid w:val="48245EA1"/>
    <w:multiLevelType w:val="hybridMultilevel"/>
    <w:tmpl w:val="1C762954"/>
    <w:lvl w:ilvl="0" w:tplc="00B468B4">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4A880892"/>
    <w:multiLevelType w:val="hybridMultilevel"/>
    <w:tmpl w:val="56F090AC"/>
    <w:lvl w:ilvl="0" w:tplc="CA98A862">
      <w:start w:val="1"/>
      <w:numFmt w:val="lowerLetter"/>
      <w:lvlText w:val="%1."/>
      <w:lvlJc w:val="left"/>
      <w:pPr>
        <w:tabs>
          <w:tab w:val="num" w:pos="780"/>
        </w:tabs>
        <w:ind w:left="780" w:hanging="360"/>
      </w:pPr>
      <w:rPr>
        <w:rFonts w:hint="eastAsia"/>
      </w:rPr>
    </w:lvl>
    <w:lvl w:ilvl="1" w:tplc="04090019">
      <w:start w:val="1"/>
      <w:numFmt w:val="lowerLetter"/>
      <w:lvlText w:val="%2)"/>
      <w:lvlJc w:val="left"/>
      <w:pPr>
        <w:tabs>
          <w:tab w:val="num" w:pos="1260"/>
        </w:tabs>
        <w:ind w:left="1260" w:hanging="420"/>
      </w:pPr>
    </w:lvl>
    <w:lvl w:ilvl="2" w:tplc="0409001B">
      <w:start w:val="1"/>
      <w:numFmt w:val="lowerRoman"/>
      <w:lvlText w:val="%3."/>
      <w:lvlJc w:val="right"/>
      <w:pPr>
        <w:tabs>
          <w:tab w:val="num" w:pos="1680"/>
        </w:tabs>
        <w:ind w:left="1680" w:hanging="420"/>
      </w:pPr>
    </w:lvl>
    <w:lvl w:ilvl="3" w:tplc="0409000F">
      <w:start w:val="1"/>
      <w:numFmt w:val="decimal"/>
      <w:lvlText w:val="%4."/>
      <w:lvlJc w:val="left"/>
      <w:pPr>
        <w:tabs>
          <w:tab w:val="num" w:pos="2100"/>
        </w:tabs>
        <w:ind w:left="2100" w:hanging="420"/>
      </w:pPr>
    </w:lvl>
    <w:lvl w:ilvl="4" w:tplc="04090019">
      <w:start w:val="1"/>
      <w:numFmt w:val="lowerLetter"/>
      <w:lvlText w:val="%5)"/>
      <w:lvlJc w:val="left"/>
      <w:pPr>
        <w:tabs>
          <w:tab w:val="num" w:pos="2520"/>
        </w:tabs>
        <w:ind w:left="2520" w:hanging="420"/>
      </w:pPr>
    </w:lvl>
    <w:lvl w:ilvl="5" w:tplc="0409001B">
      <w:start w:val="1"/>
      <w:numFmt w:val="lowerRoman"/>
      <w:lvlText w:val="%6."/>
      <w:lvlJc w:val="right"/>
      <w:pPr>
        <w:tabs>
          <w:tab w:val="num" w:pos="2940"/>
        </w:tabs>
        <w:ind w:left="2940" w:hanging="420"/>
      </w:pPr>
    </w:lvl>
    <w:lvl w:ilvl="6" w:tplc="0409000F">
      <w:start w:val="1"/>
      <w:numFmt w:val="decimal"/>
      <w:lvlText w:val="%7."/>
      <w:lvlJc w:val="left"/>
      <w:pPr>
        <w:tabs>
          <w:tab w:val="num" w:pos="3360"/>
        </w:tabs>
        <w:ind w:left="3360" w:hanging="420"/>
      </w:pPr>
    </w:lvl>
    <w:lvl w:ilvl="7" w:tplc="04090019">
      <w:start w:val="1"/>
      <w:numFmt w:val="lowerLetter"/>
      <w:lvlText w:val="%8)"/>
      <w:lvlJc w:val="left"/>
      <w:pPr>
        <w:tabs>
          <w:tab w:val="num" w:pos="3780"/>
        </w:tabs>
        <w:ind w:left="3780" w:hanging="420"/>
      </w:pPr>
    </w:lvl>
    <w:lvl w:ilvl="8" w:tplc="0409001B">
      <w:start w:val="1"/>
      <w:numFmt w:val="lowerRoman"/>
      <w:lvlText w:val="%9."/>
      <w:lvlJc w:val="right"/>
      <w:pPr>
        <w:tabs>
          <w:tab w:val="num" w:pos="4200"/>
        </w:tabs>
        <w:ind w:left="4200" w:hanging="420"/>
      </w:pPr>
    </w:lvl>
  </w:abstractNum>
  <w:abstractNum w:abstractNumId="33">
    <w:nsid w:val="4C437B93"/>
    <w:multiLevelType w:val="hybridMultilevel"/>
    <w:tmpl w:val="62BAD42C"/>
    <w:lvl w:ilvl="0" w:tplc="8EE44B54">
      <w:start w:val="1"/>
      <w:numFmt w:val="lowerLetter"/>
      <w:lvlText w:val="%1."/>
      <w:lvlJc w:val="left"/>
      <w:pPr>
        <w:tabs>
          <w:tab w:val="num" w:pos="780"/>
        </w:tabs>
        <w:ind w:left="780" w:hanging="360"/>
      </w:pPr>
      <w:rPr>
        <w:rFonts w:hint="eastAsia"/>
      </w:rPr>
    </w:lvl>
    <w:lvl w:ilvl="1" w:tplc="04090019">
      <w:start w:val="1"/>
      <w:numFmt w:val="lowerLetter"/>
      <w:lvlText w:val="%2)"/>
      <w:lvlJc w:val="left"/>
      <w:pPr>
        <w:tabs>
          <w:tab w:val="num" w:pos="1260"/>
        </w:tabs>
        <w:ind w:left="1260" w:hanging="420"/>
      </w:pPr>
    </w:lvl>
    <w:lvl w:ilvl="2" w:tplc="0409001B">
      <w:start w:val="1"/>
      <w:numFmt w:val="lowerRoman"/>
      <w:lvlText w:val="%3."/>
      <w:lvlJc w:val="right"/>
      <w:pPr>
        <w:tabs>
          <w:tab w:val="num" w:pos="1680"/>
        </w:tabs>
        <w:ind w:left="1680" w:hanging="420"/>
      </w:pPr>
    </w:lvl>
    <w:lvl w:ilvl="3" w:tplc="0409000F">
      <w:start w:val="1"/>
      <w:numFmt w:val="decimal"/>
      <w:lvlText w:val="%4."/>
      <w:lvlJc w:val="left"/>
      <w:pPr>
        <w:tabs>
          <w:tab w:val="num" w:pos="2100"/>
        </w:tabs>
        <w:ind w:left="2100" w:hanging="420"/>
      </w:pPr>
    </w:lvl>
    <w:lvl w:ilvl="4" w:tplc="04090019">
      <w:start w:val="1"/>
      <w:numFmt w:val="lowerLetter"/>
      <w:lvlText w:val="%5)"/>
      <w:lvlJc w:val="left"/>
      <w:pPr>
        <w:tabs>
          <w:tab w:val="num" w:pos="2520"/>
        </w:tabs>
        <w:ind w:left="2520" w:hanging="420"/>
      </w:pPr>
    </w:lvl>
    <w:lvl w:ilvl="5" w:tplc="0409001B">
      <w:start w:val="1"/>
      <w:numFmt w:val="lowerRoman"/>
      <w:lvlText w:val="%6."/>
      <w:lvlJc w:val="right"/>
      <w:pPr>
        <w:tabs>
          <w:tab w:val="num" w:pos="2940"/>
        </w:tabs>
        <w:ind w:left="2940" w:hanging="420"/>
      </w:pPr>
    </w:lvl>
    <w:lvl w:ilvl="6" w:tplc="0409000F">
      <w:start w:val="1"/>
      <w:numFmt w:val="decimal"/>
      <w:lvlText w:val="%7."/>
      <w:lvlJc w:val="left"/>
      <w:pPr>
        <w:tabs>
          <w:tab w:val="num" w:pos="3360"/>
        </w:tabs>
        <w:ind w:left="3360" w:hanging="420"/>
      </w:pPr>
    </w:lvl>
    <w:lvl w:ilvl="7" w:tplc="04090019">
      <w:start w:val="1"/>
      <w:numFmt w:val="lowerLetter"/>
      <w:lvlText w:val="%8)"/>
      <w:lvlJc w:val="left"/>
      <w:pPr>
        <w:tabs>
          <w:tab w:val="num" w:pos="3780"/>
        </w:tabs>
        <w:ind w:left="3780" w:hanging="420"/>
      </w:pPr>
    </w:lvl>
    <w:lvl w:ilvl="8" w:tplc="0409001B">
      <w:start w:val="1"/>
      <w:numFmt w:val="lowerRoman"/>
      <w:lvlText w:val="%9."/>
      <w:lvlJc w:val="right"/>
      <w:pPr>
        <w:tabs>
          <w:tab w:val="num" w:pos="4200"/>
        </w:tabs>
        <w:ind w:left="4200" w:hanging="420"/>
      </w:pPr>
    </w:lvl>
  </w:abstractNum>
  <w:abstractNum w:abstractNumId="34">
    <w:nsid w:val="52CFF4DF"/>
    <w:multiLevelType w:val="singleLevel"/>
    <w:tmpl w:val="52CFF4DF"/>
    <w:lvl w:ilvl="0">
      <w:start w:val="4"/>
      <w:numFmt w:val="chineseCounting"/>
      <w:suff w:val="nothing"/>
      <w:lvlText w:val="%1．"/>
      <w:lvlJc w:val="left"/>
    </w:lvl>
  </w:abstractNum>
  <w:abstractNum w:abstractNumId="35">
    <w:nsid w:val="53441439"/>
    <w:multiLevelType w:val="singleLevel"/>
    <w:tmpl w:val="509A7D7E"/>
    <w:lvl w:ilvl="0">
      <w:start w:val="39"/>
      <w:numFmt w:val="decimal"/>
      <w:lvlText w:val="%1."/>
      <w:legacy w:legacy="1" w:legacySpace="0" w:legacyIndent="490"/>
      <w:lvlJc w:val="left"/>
      <w:rPr>
        <w:rFonts w:ascii="Times New Roman" w:hAnsi="Times New Roman" w:cs="Times New Roman" w:hint="default"/>
      </w:rPr>
    </w:lvl>
  </w:abstractNum>
  <w:abstractNum w:abstractNumId="36">
    <w:nsid w:val="541D111F"/>
    <w:multiLevelType w:val="hybridMultilevel"/>
    <w:tmpl w:val="6458143C"/>
    <w:lvl w:ilvl="0" w:tplc="9196BDFE">
      <w:start w:val="6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4C7BE36"/>
    <w:multiLevelType w:val="singleLevel"/>
    <w:tmpl w:val="54C7BE36"/>
    <w:lvl w:ilvl="0">
      <w:start w:val="99"/>
      <w:numFmt w:val="decimal"/>
      <w:lvlText w:val="%1."/>
      <w:lvlJc w:val="left"/>
    </w:lvl>
  </w:abstractNum>
  <w:abstractNum w:abstractNumId="38">
    <w:nsid w:val="54D9762E"/>
    <w:multiLevelType w:val="singleLevel"/>
    <w:tmpl w:val="54D9762E"/>
    <w:lvl w:ilvl="0">
      <w:start w:val="1"/>
      <w:numFmt w:val="upperLetter"/>
      <w:suff w:val="space"/>
      <w:lvlText w:val="%1)"/>
      <w:lvlJc w:val="left"/>
    </w:lvl>
  </w:abstractNum>
  <w:abstractNum w:abstractNumId="39">
    <w:nsid w:val="54DA24D2"/>
    <w:multiLevelType w:val="singleLevel"/>
    <w:tmpl w:val="54DA24D2"/>
    <w:lvl w:ilvl="0">
      <w:start w:val="1"/>
      <w:numFmt w:val="upperLetter"/>
      <w:suff w:val="space"/>
      <w:lvlText w:val="%1)"/>
      <w:lvlJc w:val="left"/>
    </w:lvl>
  </w:abstractNum>
  <w:abstractNum w:abstractNumId="40">
    <w:nsid w:val="55FA1A9B"/>
    <w:multiLevelType w:val="multilevel"/>
    <w:tmpl w:val="55FA1A9B"/>
    <w:lvl w:ilvl="0">
      <w:start w:val="2"/>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nsid w:val="56B22675"/>
    <w:multiLevelType w:val="hybridMultilevel"/>
    <w:tmpl w:val="6518AB00"/>
    <w:lvl w:ilvl="0" w:tplc="2FCC2BAA">
      <w:start w:val="1"/>
      <w:numFmt w:val="lowerLetter"/>
      <w:lvlText w:val="%1."/>
      <w:lvlJc w:val="left"/>
      <w:pPr>
        <w:tabs>
          <w:tab w:val="num" w:pos="780"/>
        </w:tabs>
        <w:ind w:left="780" w:hanging="360"/>
      </w:pPr>
      <w:rPr>
        <w:rFonts w:hint="eastAsia"/>
      </w:rPr>
    </w:lvl>
    <w:lvl w:ilvl="1" w:tplc="04090019">
      <w:start w:val="1"/>
      <w:numFmt w:val="lowerLetter"/>
      <w:lvlText w:val="%2)"/>
      <w:lvlJc w:val="left"/>
      <w:pPr>
        <w:tabs>
          <w:tab w:val="num" w:pos="1260"/>
        </w:tabs>
        <w:ind w:left="1260" w:hanging="420"/>
      </w:pPr>
    </w:lvl>
    <w:lvl w:ilvl="2" w:tplc="0409001B">
      <w:start w:val="1"/>
      <w:numFmt w:val="lowerRoman"/>
      <w:lvlText w:val="%3."/>
      <w:lvlJc w:val="right"/>
      <w:pPr>
        <w:tabs>
          <w:tab w:val="num" w:pos="1680"/>
        </w:tabs>
        <w:ind w:left="1680" w:hanging="420"/>
      </w:pPr>
    </w:lvl>
    <w:lvl w:ilvl="3" w:tplc="0409000F">
      <w:start w:val="1"/>
      <w:numFmt w:val="decimal"/>
      <w:lvlText w:val="%4."/>
      <w:lvlJc w:val="left"/>
      <w:pPr>
        <w:tabs>
          <w:tab w:val="num" w:pos="2100"/>
        </w:tabs>
        <w:ind w:left="2100" w:hanging="420"/>
      </w:pPr>
    </w:lvl>
    <w:lvl w:ilvl="4" w:tplc="04090019">
      <w:start w:val="1"/>
      <w:numFmt w:val="lowerLetter"/>
      <w:lvlText w:val="%5)"/>
      <w:lvlJc w:val="left"/>
      <w:pPr>
        <w:tabs>
          <w:tab w:val="num" w:pos="2520"/>
        </w:tabs>
        <w:ind w:left="2520" w:hanging="420"/>
      </w:pPr>
    </w:lvl>
    <w:lvl w:ilvl="5" w:tplc="0409001B">
      <w:start w:val="1"/>
      <w:numFmt w:val="lowerRoman"/>
      <w:lvlText w:val="%6."/>
      <w:lvlJc w:val="right"/>
      <w:pPr>
        <w:tabs>
          <w:tab w:val="num" w:pos="2940"/>
        </w:tabs>
        <w:ind w:left="2940" w:hanging="420"/>
      </w:pPr>
    </w:lvl>
    <w:lvl w:ilvl="6" w:tplc="0409000F">
      <w:start w:val="1"/>
      <w:numFmt w:val="decimal"/>
      <w:lvlText w:val="%7."/>
      <w:lvlJc w:val="left"/>
      <w:pPr>
        <w:tabs>
          <w:tab w:val="num" w:pos="3360"/>
        </w:tabs>
        <w:ind w:left="3360" w:hanging="420"/>
      </w:pPr>
    </w:lvl>
    <w:lvl w:ilvl="7" w:tplc="04090019">
      <w:start w:val="1"/>
      <w:numFmt w:val="lowerLetter"/>
      <w:lvlText w:val="%8)"/>
      <w:lvlJc w:val="left"/>
      <w:pPr>
        <w:tabs>
          <w:tab w:val="num" w:pos="3780"/>
        </w:tabs>
        <w:ind w:left="3780" w:hanging="420"/>
      </w:pPr>
    </w:lvl>
    <w:lvl w:ilvl="8" w:tplc="0409001B">
      <w:start w:val="1"/>
      <w:numFmt w:val="lowerRoman"/>
      <w:lvlText w:val="%9."/>
      <w:lvlJc w:val="right"/>
      <w:pPr>
        <w:tabs>
          <w:tab w:val="num" w:pos="4200"/>
        </w:tabs>
        <w:ind w:left="4200" w:hanging="420"/>
      </w:pPr>
    </w:lvl>
  </w:abstractNum>
  <w:abstractNum w:abstractNumId="42">
    <w:nsid w:val="59816D9F"/>
    <w:multiLevelType w:val="hybridMultilevel"/>
    <w:tmpl w:val="53BE04CA"/>
    <w:lvl w:ilvl="0" w:tplc="B86A3D88">
      <w:start w:val="1"/>
      <w:numFmt w:val="lowerLetter"/>
      <w:lvlText w:val="%1."/>
      <w:lvlJc w:val="left"/>
      <w:pPr>
        <w:tabs>
          <w:tab w:val="num" w:pos="840"/>
        </w:tabs>
        <w:ind w:left="840" w:hanging="420"/>
      </w:pPr>
      <w:rPr>
        <w:rFonts w:hint="eastAsia"/>
      </w:rPr>
    </w:lvl>
    <w:lvl w:ilvl="1" w:tplc="04090019">
      <w:start w:val="1"/>
      <w:numFmt w:val="lowerLetter"/>
      <w:lvlText w:val="%2)"/>
      <w:lvlJc w:val="left"/>
      <w:pPr>
        <w:tabs>
          <w:tab w:val="num" w:pos="1260"/>
        </w:tabs>
        <w:ind w:left="1260" w:hanging="420"/>
      </w:pPr>
    </w:lvl>
    <w:lvl w:ilvl="2" w:tplc="0409001B">
      <w:start w:val="1"/>
      <w:numFmt w:val="lowerRoman"/>
      <w:lvlText w:val="%3."/>
      <w:lvlJc w:val="right"/>
      <w:pPr>
        <w:tabs>
          <w:tab w:val="num" w:pos="1680"/>
        </w:tabs>
        <w:ind w:left="1680" w:hanging="420"/>
      </w:pPr>
    </w:lvl>
    <w:lvl w:ilvl="3" w:tplc="0409000F">
      <w:start w:val="1"/>
      <w:numFmt w:val="decimal"/>
      <w:lvlText w:val="%4."/>
      <w:lvlJc w:val="left"/>
      <w:pPr>
        <w:tabs>
          <w:tab w:val="num" w:pos="2100"/>
        </w:tabs>
        <w:ind w:left="2100" w:hanging="420"/>
      </w:pPr>
    </w:lvl>
    <w:lvl w:ilvl="4" w:tplc="04090019">
      <w:start w:val="1"/>
      <w:numFmt w:val="lowerLetter"/>
      <w:lvlText w:val="%5)"/>
      <w:lvlJc w:val="left"/>
      <w:pPr>
        <w:tabs>
          <w:tab w:val="num" w:pos="2520"/>
        </w:tabs>
        <w:ind w:left="2520" w:hanging="420"/>
      </w:pPr>
    </w:lvl>
    <w:lvl w:ilvl="5" w:tplc="0409001B">
      <w:start w:val="1"/>
      <w:numFmt w:val="lowerRoman"/>
      <w:lvlText w:val="%6."/>
      <w:lvlJc w:val="right"/>
      <w:pPr>
        <w:tabs>
          <w:tab w:val="num" w:pos="2940"/>
        </w:tabs>
        <w:ind w:left="2940" w:hanging="420"/>
      </w:pPr>
    </w:lvl>
    <w:lvl w:ilvl="6" w:tplc="0409000F">
      <w:start w:val="1"/>
      <w:numFmt w:val="decimal"/>
      <w:lvlText w:val="%7."/>
      <w:lvlJc w:val="left"/>
      <w:pPr>
        <w:tabs>
          <w:tab w:val="num" w:pos="3360"/>
        </w:tabs>
        <w:ind w:left="3360" w:hanging="420"/>
      </w:pPr>
    </w:lvl>
    <w:lvl w:ilvl="7" w:tplc="04090019">
      <w:start w:val="1"/>
      <w:numFmt w:val="lowerLetter"/>
      <w:lvlText w:val="%8)"/>
      <w:lvlJc w:val="left"/>
      <w:pPr>
        <w:tabs>
          <w:tab w:val="num" w:pos="3780"/>
        </w:tabs>
        <w:ind w:left="3780" w:hanging="420"/>
      </w:pPr>
    </w:lvl>
    <w:lvl w:ilvl="8" w:tplc="0409001B">
      <w:start w:val="1"/>
      <w:numFmt w:val="lowerRoman"/>
      <w:lvlText w:val="%9."/>
      <w:lvlJc w:val="right"/>
      <w:pPr>
        <w:tabs>
          <w:tab w:val="num" w:pos="4200"/>
        </w:tabs>
        <w:ind w:left="4200" w:hanging="420"/>
      </w:pPr>
    </w:lvl>
  </w:abstractNum>
  <w:abstractNum w:abstractNumId="43">
    <w:nsid w:val="60AC6609"/>
    <w:multiLevelType w:val="singleLevel"/>
    <w:tmpl w:val="509A7D7E"/>
    <w:lvl w:ilvl="0">
      <w:start w:val="67"/>
      <w:numFmt w:val="decimal"/>
      <w:lvlText w:val="%1."/>
      <w:legacy w:legacy="1" w:legacySpace="0" w:legacyIndent="403"/>
      <w:lvlJc w:val="left"/>
      <w:rPr>
        <w:rFonts w:ascii="Times New Roman" w:hAnsi="Times New Roman" w:cs="Times New Roman" w:hint="default"/>
      </w:rPr>
    </w:lvl>
  </w:abstractNum>
  <w:abstractNum w:abstractNumId="44">
    <w:nsid w:val="64167BCE"/>
    <w:multiLevelType w:val="singleLevel"/>
    <w:tmpl w:val="509A7D7E"/>
    <w:lvl w:ilvl="0">
      <w:start w:val="59"/>
      <w:numFmt w:val="decimal"/>
      <w:lvlText w:val="%1."/>
      <w:legacy w:legacy="1" w:legacySpace="0" w:legacyIndent="403"/>
      <w:lvlJc w:val="left"/>
      <w:rPr>
        <w:rFonts w:ascii="Times New Roman" w:hAnsi="Times New Roman" w:cs="Times New Roman" w:hint="default"/>
      </w:rPr>
    </w:lvl>
  </w:abstractNum>
  <w:abstractNum w:abstractNumId="45">
    <w:nsid w:val="66AC2D7E"/>
    <w:multiLevelType w:val="hybridMultilevel"/>
    <w:tmpl w:val="C2BE8C5E"/>
    <w:lvl w:ilvl="0" w:tplc="1E8AFC8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6">
    <w:nsid w:val="66F766B5"/>
    <w:multiLevelType w:val="hybridMultilevel"/>
    <w:tmpl w:val="F5F68362"/>
    <w:lvl w:ilvl="0" w:tplc="B86A3D88">
      <w:start w:val="1"/>
      <w:numFmt w:val="lowerLetter"/>
      <w:lvlText w:val="%1."/>
      <w:lvlJc w:val="left"/>
      <w:pPr>
        <w:tabs>
          <w:tab w:val="num" w:pos="840"/>
        </w:tabs>
        <w:ind w:left="840" w:hanging="420"/>
      </w:pPr>
      <w:rPr>
        <w:rFonts w:hint="eastAsia"/>
      </w:rPr>
    </w:lvl>
    <w:lvl w:ilvl="1" w:tplc="04090019">
      <w:start w:val="1"/>
      <w:numFmt w:val="lowerLetter"/>
      <w:lvlText w:val="%2)"/>
      <w:lvlJc w:val="left"/>
      <w:pPr>
        <w:tabs>
          <w:tab w:val="num" w:pos="1260"/>
        </w:tabs>
        <w:ind w:left="1260" w:hanging="420"/>
      </w:pPr>
    </w:lvl>
    <w:lvl w:ilvl="2" w:tplc="0409001B">
      <w:start w:val="1"/>
      <w:numFmt w:val="lowerRoman"/>
      <w:lvlText w:val="%3."/>
      <w:lvlJc w:val="right"/>
      <w:pPr>
        <w:tabs>
          <w:tab w:val="num" w:pos="1680"/>
        </w:tabs>
        <w:ind w:left="1680" w:hanging="420"/>
      </w:pPr>
    </w:lvl>
    <w:lvl w:ilvl="3" w:tplc="0409000F">
      <w:start w:val="1"/>
      <w:numFmt w:val="decimal"/>
      <w:lvlText w:val="%4."/>
      <w:lvlJc w:val="left"/>
      <w:pPr>
        <w:tabs>
          <w:tab w:val="num" w:pos="2100"/>
        </w:tabs>
        <w:ind w:left="2100" w:hanging="420"/>
      </w:pPr>
    </w:lvl>
    <w:lvl w:ilvl="4" w:tplc="04090019">
      <w:start w:val="1"/>
      <w:numFmt w:val="lowerLetter"/>
      <w:lvlText w:val="%5)"/>
      <w:lvlJc w:val="left"/>
      <w:pPr>
        <w:tabs>
          <w:tab w:val="num" w:pos="2520"/>
        </w:tabs>
        <w:ind w:left="2520" w:hanging="420"/>
      </w:pPr>
    </w:lvl>
    <w:lvl w:ilvl="5" w:tplc="0409001B">
      <w:start w:val="1"/>
      <w:numFmt w:val="lowerRoman"/>
      <w:lvlText w:val="%6."/>
      <w:lvlJc w:val="right"/>
      <w:pPr>
        <w:tabs>
          <w:tab w:val="num" w:pos="2940"/>
        </w:tabs>
        <w:ind w:left="2940" w:hanging="420"/>
      </w:pPr>
    </w:lvl>
    <w:lvl w:ilvl="6" w:tplc="0409000F">
      <w:start w:val="1"/>
      <w:numFmt w:val="decimal"/>
      <w:lvlText w:val="%7."/>
      <w:lvlJc w:val="left"/>
      <w:pPr>
        <w:tabs>
          <w:tab w:val="num" w:pos="3360"/>
        </w:tabs>
        <w:ind w:left="3360" w:hanging="420"/>
      </w:pPr>
    </w:lvl>
    <w:lvl w:ilvl="7" w:tplc="04090019">
      <w:start w:val="1"/>
      <w:numFmt w:val="lowerLetter"/>
      <w:lvlText w:val="%8)"/>
      <w:lvlJc w:val="left"/>
      <w:pPr>
        <w:tabs>
          <w:tab w:val="num" w:pos="3780"/>
        </w:tabs>
        <w:ind w:left="3780" w:hanging="420"/>
      </w:pPr>
    </w:lvl>
    <w:lvl w:ilvl="8" w:tplc="0409001B">
      <w:start w:val="1"/>
      <w:numFmt w:val="lowerRoman"/>
      <w:lvlText w:val="%9."/>
      <w:lvlJc w:val="right"/>
      <w:pPr>
        <w:tabs>
          <w:tab w:val="num" w:pos="4200"/>
        </w:tabs>
        <w:ind w:left="4200" w:hanging="420"/>
      </w:pPr>
    </w:lvl>
  </w:abstractNum>
  <w:abstractNum w:abstractNumId="47">
    <w:nsid w:val="70D2078C"/>
    <w:multiLevelType w:val="hybridMultilevel"/>
    <w:tmpl w:val="6292FE1C"/>
    <w:lvl w:ilvl="0" w:tplc="AE8E02D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8">
    <w:nsid w:val="73CE71E5"/>
    <w:multiLevelType w:val="hybridMultilevel"/>
    <w:tmpl w:val="6BE0D9E8"/>
    <w:lvl w:ilvl="0" w:tplc="B86A3D88">
      <w:start w:val="1"/>
      <w:numFmt w:val="lowerLetter"/>
      <w:lvlText w:val="%1."/>
      <w:lvlJc w:val="left"/>
      <w:pPr>
        <w:tabs>
          <w:tab w:val="num" w:pos="840"/>
        </w:tabs>
        <w:ind w:left="840" w:hanging="420"/>
      </w:pPr>
      <w:rPr>
        <w:rFonts w:hint="eastAsia"/>
      </w:rPr>
    </w:lvl>
    <w:lvl w:ilvl="1" w:tplc="04090019">
      <w:start w:val="1"/>
      <w:numFmt w:val="lowerLetter"/>
      <w:lvlText w:val="%2)"/>
      <w:lvlJc w:val="left"/>
      <w:pPr>
        <w:tabs>
          <w:tab w:val="num" w:pos="1260"/>
        </w:tabs>
        <w:ind w:left="1260" w:hanging="420"/>
      </w:pPr>
    </w:lvl>
    <w:lvl w:ilvl="2" w:tplc="0409001B">
      <w:start w:val="1"/>
      <w:numFmt w:val="lowerRoman"/>
      <w:lvlText w:val="%3."/>
      <w:lvlJc w:val="right"/>
      <w:pPr>
        <w:tabs>
          <w:tab w:val="num" w:pos="1680"/>
        </w:tabs>
        <w:ind w:left="1680" w:hanging="420"/>
      </w:pPr>
    </w:lvl>
    <w:lvl w:ilvl="3" w:tplc="0409000F">
      <w:start w:val="1"/>
      <w:numFmt w:val="decimal"/>
      <w:lvlText w:val="%4."/>
      <w:lvlJc w:val="left"/>
      <w:pPr>
        <w:tabs>
          <w:tab w:val="num" w:pos="2100"/>
        </w:tabs>
        <w:ind w:left="2100" w:hanging="420"/>
      </w:pPr>
    </w:lvl>
    <w:lvl w:ilvl="4" w:tplc="04090019">
      <w:start w:val="1"/>
      <w:numFmt w:val="lowerLetter"/>
      <w:lvlText w:val="%5)"/>
      <w:lvlJc w:val="left"/>
      <w:pPr>
        <w:tabs>
          <w:tab w:val="num" w:pos="2520"/>
        </w:tabs>
        <w:ind w:left="2520" w:hanging="420"/>
      </w:pPr>
    </w:lvl>
    <w:lvl w:ilvl="5" w:tplc="0409001B">
      <w:start w:val="1"/>
      <w:numFmt w:val="lowerRoman"/>
      <w:lvlText w:val="%6."/>
      <w:lvlJc w:val="right"/>
      <w:pPr>
        <w:tabs>
          <w:tab w:val="num" w:pos="2940"/>
        </w:tabs>
        <w:ind w:left="2940" w:hanging="420"/>
      </w:pPr>
    </w:lvl>
    <w:lvl w:ilvl="6" w:tplc="0409000F">
      <w:start w:val="1"/>
      <w:numFmt w:val="decimal"/>
      <w:lvlText w:val="%7."/>
      <w:lvlJc w:val="left"/>
      <w:pPr>
        <w:tabs>
          <w:tab w:val="num" w:pos="3360"/>
        </w:tabs>
        <w:ind w:left="3360" w:hanging="420"/>
      </w:pPr>
    </w:lvl>
    <w:lvl w:ilvl="7" w:tplc="04090019">
      <w:start w:val="1"/>
      <w:numFmt w:val="lowerLetter"/>
      <w:lvlText w:val="%8)"/>
      <w:lvlJc w:val="left"/>
      <w:pPr>
        <w:tabs>
          <w:tab w:val="num" w:pos="3780"/>
        </w:tabs>
        <w:ind w:left="3780" w:hanging="420"/>
      </w:pPr>
    </w:lvl>
    <w:lvl w:ilvl="8" w:tplc="0409001B">
      <w:start w:val="1"/>
      <w:numFmt w:val="lowerRoman"/>
      <w:lvlText w:val="%9."/>
      <w:lvlJc w:val="right"/>
      <w:pPr>
        <w:tabs>
          <w:tab w:val="num" w:pos="4200"/>
        </w:tabs>
        <w:ind w:left="4200" w:hanging="420"/>
      </w:pPr>
    </w:lvl>
  </w:abstractNum>
  <w:abstractNum w:abstractNumId="49">
    <w:nsid w:val="77B9529A"/>
    <w:multiLevelType w:val="multilevel"/>
    <w:tmpl w:val="77B9529A"/>
    <w:lvl w:ilvl="0">
      <w:start w:val="1"/>
      <w:numFmt w:val="upperLetter"/>
      <w:lvlText w:val="%1."/>
      <w:lvlJc w:val="left"/>
      <w:pPr>
        <w:tabs>
          <w:tab w:val="num" w:pos="930"/>
        </w:tabs>
        <w:ind w:left="930" w:hanging="360"/>
      </w:pPr>
      <w:rPr>
        <w:rFonts w:hint="default"/>
      </w:rPr>
    </w:lvl>
    <w:lvl w:ilvl="1">
      <w:start w:val="1"/>
      <w:numFmt w:val="lowerLetter"/>
      <w:lvlText w:val="%2)"/>
      <w:lvlJc w:val="left"/>
      <w:pPr>
        <w:tabs>
          <w:tab w:val="num" w:pos="1410"/>
        </w:tabs>
        <w:ind w:left="1410" w:hanging="420"/>
      </w:pPr>
    </w:lvl>
    <w:lvl w:ilvl="2">
      <w:start w:val="1"/>
      <w:numFmt w:val="lowerRoman"/>
      <w:lvlText w:val="%3."/>
      <w:lvlJc w:val="right"/>
      <w:pPr>
        <w:tabs>
          <w:tab w:val="num" w:pos="1830"/>
        </w:tabs>
        <w:ind w:left="1830" w:hanging="420"/>
      </w:pPr>
    </w:lvl>
    <w:lvl w:ilvl="3">
      <w:start w:val="1"/>
      <w:numFmt w:val="decimal"/>
      <w:lvlText w:val="%4."/>
      <w:lvlJc w:val="left"/>
      <w:pPr>
        <w:tabs>
          <w:tab w:val="num" w:pos="2250"/>
        </w:tabs>
        <w:ind w:left="2250" w:hanging="420"/>
      </w:pPr>
    </w:lvl>
    <w:lvl w:ilvl="4">
      <w:start w:val="1"/>
      <w:numFmt w:val="lowerLetter"/>
      <w:lvlText w:val="%5)"/>
      <w:lvlJc w:val="left"/>
      <w:pPr>
        <w:tabs>
          <w:tab w:val="num" w:pos="2670"/>
        </w:tabs>
        <w:ind w:left="2670" w:hanging="420"/>
      </w:pPr>
    </w:lvl>
    <w:lvl w:ilvl="5">
      <w:start w:val="1"/>
      <w:numFmt w:val="lowerRoman"/>
      <w:lvlText w:val="%6."/>
      <w:lvlJc w:val="right"/>
      <w:pPr>
        <w:tabs>
          <w:tab w:val="num" w:pos="3090"/>
        </w:tabs>
        <w:ind w:left="3090" w:hanging="420"/>
      </w:pPr>
    </w:lvl>
    <w:lvl w:ilvl="6">
      <w:start w:val="1"/>
      <w:numFmt w:val="decimal"/>
      <w:lvlText w:val="%7."/>
      <w:lvlJc w:val="left"/>
      <w:pPr>
        <w:tabs>
          <w:tab w:val="num" w:pos="3510"/>
        </w:tabs>
        <w:ind w:left="3510" w:hanging="420"/>
      </w:pPr>
    </w:lvl>
    <w:lvl w:ilvl="7">
      <w:start w:val="1"/>
      <w:numFmt w:val="lowerLetter"/>
      <w:lvlText w:val="%8)"/>
      <w:lvlJc w:val="left"/>
      <w:pPr>
        <w:tabs>
          <w:tab w:val="num" w:pos="3930"/>
        </w:tabs>
        <w:ind w:left="3930" w:hanging="420"/>
      </w:pPr>
    </w:lvl>
    <w:lvl w:ilvl="8">
      <w:start w:val="1"/>
      <w:numFmt w:val="lowerRoman"/>
      <w:lvlText w:val="%9."/>
      <w:lvlJc w:val="right"/>
      <w:pPr>
        <w:tabs>
          <w:tab w:val="num" w:pos="4350"/>
        </w:tabs>
        <w:ind w:left="4350" w:hanging="420"/>
      </w:pPr>
    </w:lvl>
  </w:abstractNum>
  <w:num w:numId="1">
    <w:abstractNumId w:val="9"/>
  </w:num>
  <w:num w:numId="2">
    <w:abstractNumId w:val="1"/>
  </w:num>
  <w:num w:numId="3">
    <w:abstractNumId w:val="10"/>
  </w:num>
  <w:num w:numId="4">
    <w:abstractNumId w:val="5"/>
  </w:num>
  <w:num w:numId="5">
    <w:abstractNumId w:val="8"/>
  </w:num>
  <w:num w:numId="6">
    <w:abstractNumId w:val="46"/>
  </w:num>
  <w:num w:numId="7">
    <w:abstractNumId w:val="42"/>
  </w:num>
  <w:num w:numId="8">
    <w:abstractNumId w:val="17"/>
  </w:num>
  <w:num w:numId="9">
    <w:abstractNumId w:val="30"/>
  </w:num>
  <w:num w:numId="10">
    <w:abstractNumId w:val="48"/>
  </w:num>
  <w:num w:numId="11">
    <w:abstractNumId w:val="41"/>
  </w:num>
  <w:num w:numId="12">
    <w:abstractNumId w:val="32"/>
  </w:num>
  <w:num w:numId="13">
    <w:abstractNumId w:val="33"/>
  </w:num>
  <w:num w:numId="14">
    <w:abstractNumId w:val="18"/>
  </w:num>
  <w:num w:numId="15">
    <w:abstractNumId w:val="47"/>
  </w:num>
  <w:num w:numId="16">
    <w:abstractNumId w:val="45"/>
  </w:num>
  <w:num w:numId="17">
    <w:abstractNumId w:val="29"/>
  </w:num>
  <w:num w:numId="18">
    <w:abstractNumId w:val="31"/>
  </w:num>
  <w:num w:numId="19">
    <w:abstractNumId w:val="35"/>
  </w:num>
  <w:num w:numId="20">
    <w:abstractNumId w:val="44"/>
  </w:num>
  <w:num w:numId="21">
    <w:abstractNumId w:val="43"/>
  </w:num>
  <w:num w:numId="22">
    <w:abstractNumId w:val="12"/>
  </w:num>
  <w:num w:numId="23">
    <w:abstractNumId w:val="27"/>
  </w:num>
  <w:num w:numId="24">
    <w:abstractNumId w:val="6"/>
  </w:num>
  <w:num w:numId="25">
    <w:abstractNumId w:val="7"/>
  </w:num>
  <w:num w:numId="26">
    <w:abstractNumId w:val="0"/>
  </w:num>
  <w:num w:numId="27">
    <w:abstractNumId w:val="36"/>
  </w:num>
  <w:num w:numId="28">
    <w:abstractNumId w:val="26"/>
  </w:num>
  <w:num w:numId="29">
    <w:abstractNumId w:val="3"/>
  </w:num>
  <w:num w:numId="30">
    <w:abstractNumId w:val="4"/>
  </w:num>
  <w:num w:numId="31">
    <w:abstractNumId w:val="2"/>
    <w:lvlOverride w:ilvl="0">
      <w:startOverride w:val="1"/>
    </w:lvlOverride>
  </w:num>
  <w:num w:numId="32">
    <w:abstractNumId w:val="15"/>
  </w:num>
  <w:num w:numId="33">
    <w:abstractNumId w:val="25"/>
  </w:num>
  <w:num w:numId="34">
    <w:abstractNumId w:val="19"/>
  </w:num>
  <w:num w:numId="35">
    <w:abstractNumId w:val="22"/>
  </w:num>
  <w:num w:numId="36">
    <w:abstractNumId w:val="13"/>
  </w:num>
  <w:num w:numId="37">
    <w:abstractNumId w:val="23"/>
  </w:num>
  <w:num w:numId="38">
    <w:abstractNumId w:val="28"/>
  </w:num>
  <w:num w:numId="39">
    <w:abstractNumId w:val="20"/>
  </w:num>
  <w:num w:numId="40">
    <w:abstractNumId w:val="24"/>
  </w:num>
  <w:num w:numId="41">
    <w:abstractNumId w:val="16"/>
  </w:num>
  <w:num w:numId="42">
    <w:abstractNumId w:val="40"/>
  </w:num>
  <w:num w:numId="43">
    <w:abstractNumId w:val="11"/>
  </w:num>
  <w:num w:numId="44">
    <w:abstractNumId w:val="14"/>
  </w:num>
  <w:num w:numId="45">
    <w:abstractNumId w:val="21"/>
  </w:num>
  <w:num w:numId="46">
    <w:abstractNumId w:val="49"/>
  </w:num>
  <w:num w:numId="47">
    <w:abstractNumId w:val="34"/>
  </w:num>
  <w:num w:numId="48">
    <w:abstractNumId w:val="37"/>
  </w:num>
  <w:num w:numId="49">
    <w:abstractNumId w:val="39"/>
  </w:num>
  <w:num w:numId="50">
    <w:abstractNumId w:val="3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019"/>
    <w:rsid w:val="0003389E"/>
    <w:rsid w:val="000661E7"/>
    <w:rsid w:val="000F2299"/>
    <w:rsid w:val="001047C6"/>
    <w:rsid w:val="00105FBD"/>
    <w:rsid w:val="00184639"/>
    <w:rsid w:val="00194175"/>
    <w:rsid w:val="00196367"/>
    <w:rsid w:val="001F09A3"/>
    <w:rsid w:val="00273B0F"/>
    <w:rsid w:val="002E4FE3"/>
    <w:rsid w:val="00324913"/>
    <w:rsid w:val="003C2790"/>
    <w:rsid w:val="0042508A"/>
    <w:rsid w:val="00462594"/>
    <w:rsid w:val="00466C3C"/>
    <w:rsid w:val="00522E47"/>
    <w:rsid w:val="0057545F"/>
    <w:rsid w:val="0059000C"/>
    <w:rsid w:val="005F1D26"/>
    <w:rsid w:val="005F64D4"/>
    <w:rsid w:val="006121E2"/>
    <w:rsid w:val="006352D8"/>
    <w:rsid w:val="00680611"/>
    <w:rsid w:val="00731C25"/>
    <w:rsid w:val="007565F1"/>
    <w:rsid w:val="00756BE2"/>
    <w:rsid w:val="007B3B5E"/>
    <w:rsid w:val="007F50B0"/>
    <w:rsid w:val="00834EED"/>
    <w:rsid w:val="008903FC"/>
    <w:rsid w:val="008C4BAB"/>
    <w:rsid w:val="00992C51"/>
    <w:rsid w:val="009933E2"/>
    <w:rsid w:val="009D0996"/>
    <w:rsid w:val="00A20886"/>
    <w:rsid w:val="00A616E1"/>
    <w:rsid w:val="00A709E9"/>
    <w:rsid w:val="00AB19A6"/>
    <w:rsid w:val="00AF49C9"/>
    <w:rsid w:val="00BC3140"/>
    <w:rsid w:val="00BE5B6C"/>
    <w:rsid w:val="00C41A3B"/>
    <w:rsid w:val="00C47986"/>
    <w:rsid w:val="00C55A08"/>
    <w:rsid w:val="00C84C03"/>
    <w:rsid w:val="00CB4AA9"/>
    <w:rsid w:val="00CC0979"/>
    <w:rsid w:val="00D41DE9"/>
    <w:rsid w:val="00DB583E"/>
    <w:rsid w:val="00DE549E"/>
    <w:rsid w:val="00DE70A7"/>
    <w:rsid w:val="00DF4D29"/>
    <w:rsid w:val="00E02262"/>
    <w:rsid w:val="00E36058"/>
    <w:rsid w:val="00E7516C"/>
    <w:rsid w:val="00E853A6"/>
    <w:rsid w:val="00E972E1"/>
    <w:rsid w:val="00EC69B1"/>
    <w:rsid w:val="00F00CAD"/>
    <w:rsid w:val="00F75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75019"/>
    <w:pPr>
      <w:widowControl w:val="0"/>
      <w:jc w:val="both"/>
    </w:pPr>
    <w:rPr>
      <w:rFonts w:ascii="Calibri" w:hAnsi="Calibri"/>
      <w:kern w:val="2"/>
      <w:sz w:val="21"/>
      <w:szCs w:val="22"/>
    </w:rPr>
  </w:style>
  <w:style w:type="paragraph" w:styleId="1">
    <w:name w:val="heading 1"/>
    <w:basedOn w:val="a"/>
    <w:next w:val="a"/>
    <w:link w:val="1Char"/>
    <w:qFormat/>
    <w:rsid w:val="000661E7"/>
    <w:pPr>
      <w:keepNext/>
      <w:keepLines/>
      <w:spacing w:before="340" w:after="330" w:line="578" w:lineRule="auto"/>
      <w:jc w:val="center"/>
      <w:outlineLvl w:val="0"/>
    </w:pPr>
    <w:rPr>
      <w:b/>
      <w:bCs/>
      <w:kern w:val="44"/>
      <w:sz w:val="28"/>
      <w:szCs w:val="44"/>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aliases w:val="普通(网站)1,普通 (Web)1,普通(Web) Char,普通(Web) Char Char Char Char,普通(Web) Char Char,普通(Web) Char Char Char Char Char Char Char Char,普通(Web) Char Char Char Char Char Char Char Char Char,普通(Web) Char Char Char Char Char Char Char,普通(Web),普通(Web)1,普通 (Web)"/>
    <w:basedOn w:val="a"/>
    <w:link w:val="Char"/>
    <w:rsid w:val="00C47986"/>
    <w:pPr>
      <w:widowControl/>
      <w:spacing w:before="100" w:beforeAutospacing="1" w:after="100" w:afterAutospacing="1"/>
      <w:jc w:val="left"/>
    </w:pPr>
    <w:rPr>
      <w:rFonts w:ascii="宋体" w:hAnsi="宋体" w:cs="宋体"/>
      <w:kern w:val="0"/>
      <w:sz w:val="24"/>
      <w:szCs w:val="24"/>
    </w:rPr>
  </w:style>
  <w:style w:type="table" w:styleId="a4">
    <w:name w:val="Table Grid"/>
    <w:basedOn w:val="a1"/>
    <w:rsid w:val="00C4798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纯文本 Char"/>
    <w:link w:val="a5"/>
    <w:rsid w:val="00C47986"/>
    <w:rPr>
      <w:rFonts w:ascii="宋体" w:hAnsi="Courier New"/>
      <w:kern w:val="2"/>
      <w:sz w:val="21"/>
      <w:lang w:bidi="ar-SA"/>
    </w:rPr>
  </w:style>
  <w:style w:type="paragraph" w:styleId="a6">
    <w:name w:val="List Paragraph"/>
    <w:basedOn w:val="a"/>
    <w:qFormat/>
    <w:rsid w:val="00C47986"/>
    <w:pPr>
      <w:ind w:firstLineChars="200" w:firstLine="420"/>
    </w:pPr>
  </w:style>
  <w:style w:type="paragraph" w:styleId="a5">
    <w:name w:val="Plain Text"/>
    <w:basedOn w:val="a"/>
    <w:link w:val="Char0"/>
    <w:rsid w:val="00C47986"/>
    <w:rPr>
      <w:rFonts w:ascii="宋体" w:hAnsi="Courier New"/>
      <w:szCs w:val="20"/>
      <w:lang w:val="x-none" w:eastAsia="x-none"/>
    </w:rPr>
  </w:style>
  <w:style w:type="paragraph" w:styleId="2">
    <w:name w:val="Body Text 2"/>
    <w:basedOn w:val="a"/>
    <w:rsid w:val="00C47986"/>
    <w:pPr>
      <w:spacing w:after="120" w:line="480" w:lineRule="auto"/>
    </w:pPr>
    <w:rPr>
      <w:rFonts w:ascii="Times New Roman" w:hAnsi="Times New Roman"/>
      <w:szCs w:val="24"/>
    </w:rPr>
  </w:style>
  <w:style w:type="paragraph" w:styleId="a7">
    <w:name w:val="Date"/>
    <w:basedOn w:val="a"/>
    <w:next w:val="a"/>
    <w:rsid w:val="00C47986"/>
    <w:pPr>
      <w:ind w:leftChars="2500"/>
    </w:pPr>
    <w:rPr>
      <w:rFonts w:ascii="Times New Roman" w:hAnsi="Times New Roman"/>
      <w:sz w:val="24"/>
      <w:szCs w:val="24"/>
    </w:rPr>
  </w:style>
  <w:style w:type="paragraph" w:styleId="a8">
    <w:name w:val="footer"/>
    <w:basedOn w:val="a"/>
    <w:link w:val="Char1"/>
    <w:uiPriority w:val="99"/>
    <w:rsid w:val="00A20886"/>
    <w:pPr>
      <w:tabs>
        <w:tab w:val="center" w:pos="4153"/>
        <w:tab w:val="right" w:pos="8306"/>
      </w:tabs>
      <w:snapToGrid w:val="0"/>
      <w:jc w:val="left"/>
    </w:pPr>
    <w:rPr>
      <w:sz w:val="18"/>
      <w:szCs w:val="18"/>
      <w:lang w:val="x-none" w:eastAsia="x-none"/>
    </w:rPr>
  </w:style>
  <w:style w:type="character" w:styleId="a9">
    <w:name w:val="page number"/>
    <w:basedOn w:val="a0"/>
    <w:rsid w:val="00A20886"/>
  </w:style>
  <w:style w:type="character" w:customStyle="1" w:styleId="Char">
    <w:name w:val="普通(网站) Char"/>
    <w:aliases w:val="普通(网站)1 Char,普通 (Web)1 Char,普通(Web) Char Char1,普通(Web) Char Char Char Char Char,普通(Web) Char Char Char,普通(Web) Char Char Char Char Char Char Char Char Char1,普通(Web) Char Char Char Char Char Char Char Char Char Char,普通(Web) Char1"/>
    <w:link w:val="a3"/>
    <w:rsid w:val="00C41A3B"/>
    <w:rPr>
      <w:rFonts w:ascii="宋体" w:eastAsia="宋体" w:hAnsi="宋体" w:cs="宋体"/>
      <w:sz w:val="24"/>
      <w:szCs w:val="24"/>
      <w:lang w:val="en-US" w:eastAsia="zh-CN" w:bidi="ar-SA"/>
    </w:rPr>
  </w:style>
  <w:style w:type="paragraph" w:styleId="aa">
    <w:name w:val="Title"/>
    <w:basedOn w:val="a"/>
    <w:next w:val="a"/>
    <w:link w:val="Char2"/>
    <w:qFormat/>
    <w:rsid w:val="0003389E"/>
    <w:pPr>
      <w:spacing w:before="240" w:after="60"/>
      <w:jc w:val="center"/>
      <w:outlineLvl w:val="0"/>
    </w:pPr>
    <w:rPr>
      <w:rFonts w:ascii="Cambria" w:hAnsi="Cambria"/>
      <w:b/>
      <w:bCs/>
      <w:sz w:val="32"/>
      <w:szCs w:val="32"/>
      <w:lang w:val="x-none" w:eastAsia="x-none"/>
    </w:rPr>
  </w:style>
  <w:style w:type="character" w:customStyle="1" w:styleId="Char2">
    <w:name w:val="标题 Char"/>
    <w:link w:val="aa"/>
    <w:rsid w:val="0003389E"/>
    <w:rPr>
      <w:rFonts w:ascii="Cambria" w:hAnsi="Cambria" w:cs="Times New Roman"/>
      <w:b/>
      <w:bCs/>
      <w:kern w:val="2"/>
      <w:sz w:val="32"/>
      <w:szCs w:val="32"/>
    </w:rPr>
  </w:style>
  <w:style w:type="paragraph" w:customStyle="1" w:styleId="ListParagraph">
    <w:name w:val="List Paragraph"/>
    <w:basedOn w:val="a"/>
    <w:rsid w:val="00EC69B1"/>
    <w:pPr>
      <w:ind w:firstLineChars="200" w:firstLine="420"/>
    </w:pPr>
  </w:style>
  <w:style w:type="paragraph" w:customStyle="1" w:styleId="ab">
    <w:name w:val="选择填空"/>
    <w:basedOn w:val="a"/>
    <w:link w:val="Char3"/>
    <w:qFormat/>
    <w:rsid w:val="00EC69B1"/>
    <w:pPr>
      <w:tabs>
        <w:tab w:val="right" w:pos="588"/>
        <w:tab w:val="left" w:pos="2534"/>
        <w:tab w:val="left" w:pos="4494"/>
        <w:tab w:val="left" w:pos="6355"/>
      </w:tabs>
      <w:adjustRightInd w:val="0"/>
      <w:spacing w:line="310" w:lineRule="exact"/>
      <w:ind w:left="714" w:hanging="771"/>
      <w:textAlignment w:val="baseline"/>
    </w:pPr>
    <w:rPr>
      <w:rFonts w:ascii="ZapfHumnst BT" w:eastAsia="方正报宋简体" w:hAnsi="ZapfHumnst BT"/>
      <w:szCs w:val="21"/>
      <w:lang w:val="x-none" w:eastAsia="x-none"/>
    </w:rPr>
  </w:style>
  <w:style w:type="character" w:customStyle="1" w:styleId="Char3">
    <w:name w:val="选择填空 Char"/>
    <w:link w:val="ab"/>
    <w:rsid w:val="00EC69B1"/>
    <w:rPr>
      <w:rFonts w:ascii="ZapfHumnst BT" w:eastAsia="方正报宋简体" w:hAnsi="ZapfHumnst BT" w:cs="宋体"/>
      <w:kern w:val="2"/>
      <w:sz w:val="21"/>
      <w:szCs w:val="21"/>
    </w:rPr>
  </w:style>
  <w:style w:type="paragraph" w:customStyle="1" w:styleId="TxBrt4">
    <w:name w:val="TxBr_t4"/>
    <w:basedOn w:val="a"/>
    <w:rsid w:val="00EC69B1"/>
    <w:pPr>
      <w:autoSpaceDE w:val="0"/>
      <w:autoSpaceDN w:val="0"/>
      <w:adjustRightInd w:val="0"/>
      <w:spacing w:line="240" w:lineRule="atLeast"/>
      <w:jc w:val="left"/>
    </w:pPr>
    <w:rPr>
      <w:rFonts w:ascii="Times New Roman" w:hAnsi="Times New Roman"/>
      <w:kern w:val="0"/>
      <w:sz w:val="24"/>
      <w:szCs w:val="24"/>
    </w:rPr>
  </w:style>
  <w:style w:type="character" w:customStyle="1" w:styleId="Char1">
    <w:name w:val="页脚 Char"/>
    <w:link w:val="a8"/>
    <w:uiPriority w:val="99"/>
    <w:rsid w:val="00EC69B1"/>
    <w:rPr>
      <w:rFonts w:ascii="Calibri" w:hAnsi="Calibri"/>
      <w:kern w:val="2"/>
      <w:sz w:val="18"/>
      <w:szCs w:val="18"/>
    </w:rPr>
  </w:style>
  <w:style w:type="paragraph" w:customStyle="1" w:styleId="Style2">
    <w:name w:val="Style2"/>
    <w:basedOn w:val="a"/>
    <w:rsid w:val="00EC69B1"/>
    <w:pPr>
      <w:adjustRightInd w:val="0"/>
      <w:spacing w:line="394" w:lineRule="exact"/>
      <w:ind w:hanging="350"/>
      <w:jc w:val="left"/>
    </w:pPr>
    <w:rPr>
      <w:rFonts w:ascii="宋体"/>
      <w:kern w:val="0"/>
      <w:sz w:val="24"/>
      <w:szCs w:val="24"/>
    </w:rPr>
  </w:style>
  <w:style w:type="paragraph" w:customStyle="1" w:styleId="Style6">
    <w:name w:val="Style6"/>
    <w:basedOn w:val="a"/>
    <w:rsid w:val="00EC69B1"/>
    <w:pPr>
      <w:adjustRightInd w:val="0"/>
      <w:spacing w:line="314" w:lineRule="exact"/>
      <w:ind w:firstLine="413"/>
      <w:jc w:val="left"/>
    </w:pPr>
    <w:rPr>
      <w:rFonts w:ascii="宋体"/>
      <w:kern w:val="0"/>
      <w:sz w:val="24"/>
      <w:szCs w:val="24"/>
    </w:rPr>
  </w:style>
  <w:style w:type="paragraph" w:customStyle="1" w:styleId="Style8">
    <w:name w:val="Style8"/>
    <w:basedOn w:val="a"/>
    <w:rsid w:val="00EC69B1"/>
    <w:pPr>
      <w:adjustRightInd w:val="0"/>
      <w:jc w:val="left"/>
    </w:pPr>
    <w:rPr>
      <w:rFonts w:ascii="宋体"/>
      <w:kern w:val="0"/>
      <w:sz w:val="24"/>
      <w:szCs w:val="24"/>
    </w:rPr>
  </w:style>
  <w:style w:type="character" w:customStyle="1" w:styleId="FontStyle11">
    <w:name w:val="Font Style11"/>
    <w:rsid w:val="00EC69B1"/>
    <w:rPr>
      <w:rFonts w:ascii="Times New Roman" w:hAnsi="Times New Roman" w:cs="Times New Roman"/>
      <w:sz w:val="20"/>
      <w:szCs w:val="20"/>
    </w:rPr>
  </w:style>
  <w:style w:type="paragraph" w:customStyle="1" w:styleId="Style7">
    <w:name w:val="Style7"/>
    <w:basedOn w:val="a"/>
    <w:rsid w:val="00EC69B1"/>
    <w:pPr>
      <w:adjustRightInd w:val="0"/>
      <w:spacing w:line="312" w:lineRule="exact"/>
      <w:jc w:val="left"/>
    </w:pPr>
    <w:rPr>
      <w:rFonts w:ascii="Angsana New" w:hAnsi="Angsana New"/>
      <w:kern w:val="0"/>
      <w:sz w:val="24"/>
      <w:szCs w:val="24"/>
      <w:lang w:bidi="th-TH"/>
    </w:rPr>
  </w:style>
  <w:style w:type="character" w:customStyle="1" w:styleId="FontStyle14">
    <w:name w:val="Font Style14"/>
    <w:rsid w:val="00EC69B1"/>
    <w:rPr>
      <w:rFonts w:ascii="Angsana New" w:hAnsi="Angsana New" w:cs="Angsana New"/>
      <w:sz w:val="30"/>
      <w:szCs w:val="30"/>
      <w:lang w:bidi="th-TH"/>
    </w:rPr>
  </w:style>
  <w:style w:type="paragraph" w:styleId="ac">
    <w:name w:val="header"/>
    <w:basedOn w:val="a"/>
    <w:link w:val="Char4"/>
    <w:rsid w:val="0059000C"/>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4">
    <w:name w:val="页眉 Char"/>
    <w:link w:val="ac"/>
    <w:rsid w:val="0059000C"/>
    <w:rPr>
      <w:rFonts w:ascii="Calibri" w:hAnsi="Calibri"/>
      <w:kern w:val="2"/>
      <w:sz w:val="18"/>
      <w:szCs w:val="18"/>
    </w:rPr>
  </w:style>
  <w:style w:type="paragraph" w:styleId="ad">
    <w:name w:val="Balloon Text"/>
    <w:basedOn w:val="a"/>
    <w:link w:val="Char5"/>
    <w:rsid w:val="0059000C"/>
    <w:rPr>
      <w:sz w:val="18"/>
      <w:szCs w:val="18"/>
      <w:lang w:val="x-none" w:eastAsia="x-none"/>
    </w:rPr>
  </w:style>
  <w:style w:type="character" w:customStyle="1" w:styleId="Char5">
    <w:name w:val="批注框文本 Char"/>
    <w:link w:val="ad"/>
    <w:rsid w:val="0059000C"/>
    <w:rPr>
      <w:rFonts w:ascii="Calibri" w:hAnsi="Calibri"/>
      <w:kern w:val="2"/>
      <w:sz w:val="18"/>
      <w:szCs w:val="18"/>
    </w:rPr>
  </w:style>
  <w:style w:type="paragraph" w:styleId="10">
    <w:name w:val="toc 1"/>
    <w:basedOn w:val="a"/>
    <w:next w:val="a"/>
    <w:autoRedefine/>
    <w:uiPriority w:val="39"/>
    <w:rsid w:val="00E36058"/>
    <w:pPr>
      <w:tabs>
        <w:tab w:val="right" w:leader="dot" w:pos="8296"/>
      </w:tabs>
      <w:jc w:val="center"/>
    </w:pPr>
    <w:rPr>
      <w:rFonts w:ascii="华文中宋" w:eastAsia="华文中宋" w:hAnsi="华文中宋"/>
      <w:b/>
      <w:sz w:val="32"/>
      <w:szCs w:val="32"/>
    </w:rPr>
  </w:style>
  <w:style w:type="character" w:styleId="ae">
    <w:name w:val="Hyperlink"/>
    <w:uiPriority w:val="99"/>
    <w:unhideWhenUsed/>
    <w:rsid w:val="0059000C"/>
    <w:rPr>
      <w:color w:val="0000FF"/>
      <w:u w:val="single"/>
    </w:rPr>
  </w:style>
  <w:style w:type="character" w:styleId="af">
    <w:name w:val="Emphasis"/>
    <w:qFormat/>
    <w:rsid w:val="00E853A6"/>
    <w:rPr>
      <w:rFonts w:cs="Times New Roman"/>
      <w:i/>
      <w:iCs/>
    </w:rPr>
  </w:style>
  <w:style w:type="paragraph" w:customStyle="1" w:styleId="11">
    <w:name w:val="列出段落1"/>
    <w:basedOn w:val="a"/>
    <w:rsid w:val="00E853A6"/>
    <w:pPr>
      <w:adjustRightInd w:val="0"/>
      <w:spacing w:line="312" w:lineRule="atLeast"/>
      <w:ind w:firstLineChars="200" w:firstLine="420"/>
    </w:pPr>
    <w:rPr>
      <w:rFonts w:ascii="Times New Roman" w:hAnsi="Times New Roman"/>
      <w:kern w:val="0"/>
      <w:sz w:val="28"/>
      <w:szCs w:val="20"/>
    </w:rPr>
  </w:style>
  <w:style w:type="character" w:customStyle="1" w:styleId="1Char">
    <w:name w:val="标题 1 Char"/>
    <w:link w:val="1"/>
    <w:rsid w:val="000661E7"/>
    <w:rPr>
      <w:rFonts w:ascii="Calibri" w:hAnsi="Calibri"/>
      <w:b/>
      <w:bCs/>
      <w:kern w:val="44"/>
      <w:sz w:val="28"/>
      <w:szCs w:val="44"/>
    </w:rPr>
  </w:style>
  <w:style w:type="character" w:customStyle="1" w:styleId="body-bold-kaiti">
    <w:name w:val="body-bold-kaiti"/>
    <w:rsid w:val="003C2790"/>
    <w:rPr>
      <w:rFonts w:ascii="汉仪中楷简" w:eastAsia="汉仪中楷简"/>
      <w:w w:val="100"/>
      <w:sz w:val="21"/>
      <w:szCs w:val="21"/>
    </w:rPr>
  </w:style>
  <w:style w:type="paragraph" w:customStyle="1" w:styleId="CZSBText">
    <w:name w:val="CZSB:Text"/>
    <w:basedOn w:val="a"/>
    <w:rsid w:val="003C2790"/>
    <w:pPr>
      <w:autoSpaceDE w:val="0"/>
      <w:autoSpaceDN w:val="0"/>
      <w:adjustRightInd w:val="0"/>
      <w:spacing w:line="260" w:lineRule="atLeast"/>
      <w:ind w:firstLine="227"/>
      <w:jc w:val="left"/>
      <w:textAlignment w:val="center"/>
    </w:pPr>
    <w:rPr>
      <w:rFonts w:ascii="CenturyOldst BT Roman" w:hAnsi="CenturyOldst BT Roman"/>
      <w:color w:val="000000"/>
      <w:w w:val="105"/>
      <w:kern w:val="0"/>
      <w:szCs w:val="21"/>
    </w:rPr>
  </w:style>
  <w:style w:type="character" w:customStyle="1" w:styleId="apple-style-span">
    <w:name w:val="apple-style-span"/>
    <w:basedOn w:val="a0"/>
    <w:rsid w:val="00834EED"/>
  </w:style>
  <w:style w:type="paragraph" w:styleId="TOC">
    <w:name w:val="TOC Heading"/>
    <w:basedOn w:val="1"/>
    <w:next w:val="a"/>
    <w:uiPriority w:val="39"/>
    <w:semiHidden/>
    <w:unhideWhenUsed/>
    <w:qFormat/>
    <w:rsid w:val="009D0996"/>
    <w:pPr>
      <w:widowControl/>
      <w:spacing w:before="480" w:after="0" w:line="276" w:lineRule="auto"/>
      <w:jc w:val="left"/>
      <w:outlineLvl w:val="9"/>
    </w:pPr>
    <w:rPr>
      <w:rFonts w:ascii="Cambria" w:hAnsi="Cambria"/>
      <w:color w:val="365F91"/>
      <w:kern w:val="0"/>
      <w:szCs w:val="28"/>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75019"/>
    <w:pPr>
      <w:widowControl w:val="0"/>
      <w:jc w:val="both"/>
    </w:pPr>
    <w:rPr>
      <w:rFonts w:ascii="Calibri" w:hAnsi="Calibri"/>
      <w:kern w:val="2"/>
      <w:sz w:val="21"/>
      <w:szCs w:val="22"/>
    </w:rPr>
  </w:style>
  <w:style w:type="paragraph" w:styleId="1">
    <w:name w:val="heading 1"/>
    <w:basedOn w:val="a"/>
    <w:next w:val="a"/>
    <w:link w:val="1Char"/>
    <w:qFormat/>
    <w:rsid w:val="000661E7"/>
    <w:pPr>
      <w:keepNext/>
      <w:keepLines/>
      <w:spacing w:before="340" w:after="330" w:line="578" w:lineRule="auto"/>
      <w:jc w:val="center"/>
      <w:outlineLvl w:val="0"/>
    </w:pPr>
    <w:rPr>
      <w:b/>
      <w:bCs/>
      <w:kern w:val="44"/>
      <w:sz w:val="28"/>
      <w:szCs w:val="44"/>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aliases w:val="普通(网站)1,普通 (Web)1,普通(Web) Char,普通(Web) Char Char Char Char,普通(Web) Char Char,普通(Web) Char Char Char Char Char Char Char Char,普通(Web) Char Char Char Char Char Char Char Char Char,普通(Web) Char Char Char Char Char Char Char,普通(Web),普通(Web)1,普通 (Web)"/>
    <w:basedOn w:val="a"/>
    <w:link w:val="Char"/>
    <w:rsid w:val="00C47986"/>
    <w:pPr>
      <w:widowControl/>
      <w:spacing w:before="100" w:beforeAutospacing="1" w:after="100" w:afterAutospacing="1"/>
      <w:jc w:val="left"/>
    </w:pPr>
    <w:rPr>
      <w:rFonts w:ascii="宋体" w:hAnsi="宋体" w:cs="宋体"/>
      <w:kern w:val="0"/>
      <w:sz w:val="24"/>
      <w:szCs w:val="24"/>
    </w:rPr>
  </w:style>
  <w:style w:type="table" w:styleId="a4">
    <w:name w:val="Table Grid"/>
    <w:basedOn w:val="a1"/>
    <w:rsid w:val="00C4798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纯文本 Char"/>
    <w:link w:val="a5"/>
    <w:rsid w:val="00C47986"/>
    <w:rPr>
      <w:rFonts w:ascii="宋体" w:hAnsi="Courier New"/>
      <w:kern w:val="2"/>
      <w:sz w:val="21"/>
      <w:lang w:bidi="ar-SA"/>
    </w:rPr>
  </w:style>
  <w:style w:type="paragraph" w:styleId="a6">
    <w:name w:val="List Paragraph"/>
    <w:basedOn w:val="a"/>
    <w:qFormat/>
    <w:rsid w:val="00C47986"/>
    <w:pPr>
      <w:ind w:firstLineChars="200" w:firstLine="420"/>
    </w:pPr>
  </w:style>
  <w:style w:type="paragraph" w:styleId="a5">
    <w:name w:val="Plain Text"/>
    <w:basedOn w:val="a"/>
    <w:link w:val="Char0"/>
    <w:rsid w:val="00C47986"/>
    <w:rPr>
      <w:rFonts w:ascii="宋体" w:hAnsi="Courier New"/>
      <w:szCs w:val="20"/>
      <w:lang w:val="x-none" w:eastAsia="x-none"/>
    </w:rPr>
  </w:style>
  <w:style w:type="paragraph" w:styleId="2">
    <w:name w:val="Body Text 2"/>
    <w:basedOn w:val="a"/>
    <w:rsid w:val="00C47986"/>
    <w:pPr>
      <w:spacing w:after="120" w:line="480" w:lineRule="auto"/>
    </w:pPr>
    <w:rPr>
      <w:rFonts w:ascii="Times New Roman" w:hAnsi="Times New Roman"/>
      <w:szCs w:val="24"/>
    </w:rPr>
  </w:style>
  <w:style w:type="paragraph" w:styleId="a7">
    <w:name w:val="Date"/>
    <w:basedOn w:val="a"/>
    <w:next w:val="a"/>
    <w:rsid w:val="00C47986"/>
    <w:pPr>
      <w:ind w:leftChars="2500"/>
    </w:pPr>
    <w:rPr>
      <w:rFonts w:ascii="Times New Roman" w:hAnsi="Times New Roman"/>
      <w:sz w:val="24"/>
      <w:szCs w:val="24"/>
    </w:rPr>
  </w:style>
  <w:style w:type="paragraph" w:styleId="a8">
    <w:name w:val="footer"/>
    <w:basedOn w:val="a"/>
    <w:link w:val="Char1"/>
    <w:uiPriority w:val="99"/>
    <w:rsid w:val="00A20886"/>
    <w:pPr>
      <w:tabs>
        <w:tab w:val="center" w:pos="4153"/>
        <w:tab w:val="right" w:pos="8306"/>
      </w:tabs>
      <w:snapToGrid w:val="0"/>
      <w:jc w:val="left"/>
    </w:pPr>
    <w:rPr>
      <w:sz w:val="18"/>
      <w:szCs w:val="18"/>
      <w:lang w:val="x-none" w:eastAsia="x-none"/>
    </w:rPr>
  </w:style>
  <w:style w:type="character" w:styleId="a9">
    <w:name w:val="page number"/>
    <w:basedOn w:val="a0"/>
    <w:rsid w:val="00A20886"/>
  </w:style>
  <w:style w:type="character" w:customStyle="1" w:styleId="Char">
    <w:name w:val="普通(网站) Char"/>
    <w:aliases w:val="普通(网站)1 Char,普通 (Web)1 Char,普通(Web) Char Char1,普通(Web) Char Char Char Char Char,普通(Web) Char Char Char,普通(Web) Char Char Char Char Char Char Char Char Char1,普通(Web) Char Char Char Char Char Char Char Char Char Char,普通(Web) Char1"/>
    <w:link w:val="a3"/>
    <w:rsid w:val="00C41A3B"/>
    <w:rPr>
      <w:rFonts w:ascii="宋体" w:eastAsia="宋体" w:hAnsi="宋体" w:cs="宋体"/>
      <w:sz w:val="24"/>
      <w:szCs w:val="24"/>
      <w:lang w:val="en-US" w:eastAsia="zh-CN" w:bidi="ar-SA"/>
    </w:rPr>
  </w:style>
  <w:style w:type="paragraph" w:styleId="aa">
    <w:name w:val="Title"/>
    <w:basedOn w:val="a"/>
    <w:next w:val="a"/>
    <w:link w:val="Char2"/>
    <w:qFormat/>
    <w:rsid w:val="0003389E"/>
    <w:pPr>
      <w:spacing w:before="240" w:after="60"/>
      <w:jc w:val="center"/>
      <w:outlineLvl w:val="0"/>
    </w:pPr>
    <w:rPr>
      <w:rFonts w:ascii="Cambria" w:hAnsi="Cambria"/>
      <w:b/>
      <w:bCs/>
      <w:sz w:val="32"/>
      <w:szCs w:val="32"/>
      <w:lang w:val="x-none" w:eastAsia="x-none"/>
    </w:rPr>
  </w:style>
  <w:style w:type="character" w:customStyle="1" w:styleId="Char2">
    <w:name w:val="标题 Char"/>
    <w:link w:val="aa"/>
    <w:rsid w:val="0003389E"/>
    <w:rPr>
      <w:rFonts w:ascii="Cambria" w:hAnsi="Cambria" w:cs="Times New Roman"/>
      <w:b/>
      <w:bCs/>
      <w:kern w:val="2"/>
      <w:sz w:val="32"/>
      <w:szCs w:val="32"/>
    </w:rPr>
  </w:style>
  <w:style w:type="paragraph" w:customStyle="1" w:styleId="ListParagraph">
    <w:name w:val="List Paragraph"/>
    <w:basedOn w:val="a"/>
    <w:rsid w:val="00EC69B1"/>
    <w:pPr>
      <w:ind w:firstLineChars="200" w:firstLine="420"/>
    </w:pPr>
  </w:style>
  <w:style w:type="paragraph" w:customStyle="1" w:styleId="ab">
    <w:name w:val="选择填空"/>
    <w:basedOn w:val="a"/>
    <w:link w:val="Char3"/>
    <w:qFormat/>
    <w:rsid w:val="00EC69B1"/>
    <w:pPr>
      <w:tabs>
        <w:tab w:val="right" w:pos="588"/>
        <w:tab w:val="left" w:pos="2534"/>
        <w:tab w:val="left" w:pos="4494"/>
        <w:tab w:val="left" w:pos="6355"/>
      </w:tabs>
      <w:adjustRightInd w:val="0"/>
      <w:spacing w:line="310" w:lineRule="exact"/>
      <w:ind w:left="714" w:hanging="771"/>
      <w:textAlignment w:val="baseline"/>
    </w:pPr>
    <w:rPr>
      <w:rFonts w:ascii="ZapfHumnst BT" w:eastAsia="方正报宋简体" w:hAnsi="ZapfHumnst BT"/>
      <w:szCs w:val="21"/>
      <w:lang w:val="x-none" w:eastAsia="x-none"/>
    </w:rPr>
  </w:style>
  <w:style w:type="character" w:customStyle="1" w:styleId="Char3">
    <w:name w:val="选择填空 Char"/>
    <w:link w:val="ab"/>
    <w:rsid w:val="00EC69B1"/>
    <w:rPr>
      <w:rFonts w:ascii="ZapfHumnst BT" w:eastAsia="方正报宋简体" w:hAnsi="ZapfHumnst BT" w:cs="宋体"/>
      <w:kern w:val="2"/>
      <w:sz w:val="21"/>
      <w:szCs w:val="21"/>
    </w:rPr>
  </w:style>
  <w:style w:type="paragraph" w:customStyle="1" w:styleId="TxBrt4">
    <w:name w:val="TxBr_t4"/>
    <w:basedOn w:val="a"/>
    <w:rsid w:val="00EC69B1"/>
    <w:pPr>
      <w:autoSpaceDE w:val="0"/>
      <w:autoSpaceDN w:val="0"/>
      <w:adjustRightInd w:val="0"/>
      <w:spacing w:line="240" w:lineRule="atLeast"/>
      <w:jc w:val="left"/>
    </w:pPr>
    <w:rPr>
      <w:rFonts w:ascii="Times New Roman" w:hAnsi="Times New Roman"/>
      <w:kern w:val="0"/>
      <w:sz w:val="24"/>
      <w:szCs w:val="24"/>
    </w:rPr>
  </w:style>
  <w:style w:type="character" w:customStyle="1" w:styleId="Char1">
    <w:name w:val="页脚 Char"/>
    <w:link w:val="a8"/>
    <w:uiPriority w:val="99"/>
    <w:rsid w:val="00EC69B1"/>
    <w:rPr>
      <w:rFonts w:ascii="Calibri" w:hAnsi="Calibri"/>
      <w:kern w:val="2"/>
      <w:sz w:val="18"/>
      <w:szCs w:val="18"/>
    </w:rPr>
  </w:style>
  <w:style w:type="paragraph" w:customStyle="1" w:styleId="Style2">
    <w:name w:val="Style2"/>
    <w:basedOn w:val="a"/>
    <w:rsid w:val="00EC69B1"/>
    <w:pPr>
      <w:adjustRightInd w:val="0"/>
      <w:spacing w:line="394" w:lineRule="exact"/>
      <w:ind w:hanging="350"/>
      <w:jc w:val="left"/>
    </w:pPr>
    <w:rPr>
      <w:rFonts w:ascii="宋体"/>
      <w:kern w:val="0"/>
      <w:sz w:val="24"/>
      <w:szCs w:val="24"/>
    </w:rPr>
  </w:style>
  <w:style w:type="paragraph" w:customStyle="1" w:styleId="Style6">
    <w:name w:val="Style6"/>
    <w:basedOn w:val="a"/>
    <w:rsid w:val="00EC69B1"/>
    <w:pPr>
      <w:adjustRightInd w:val="0"/>
      <w:spacing w:line="314" w:lineRule="exact"/>
      <w:ind w:firstLine="413"/>
      <w:jc w:val="left"/>
    </w:pPr>
    <w:rPr>
      <w:rFonts w:ascii="宋体"/>
      <w:kern w:val="0"/>
      <w:sz w:val="24"/>
      <w:szCs w:val="24"/>
    </w:rPr>
  </w:style>
  <w:style w:type="paragraph" w:customStyle="1" w:styleId="Style8">
    <w:name w:val="Style8"/>
    <w:basedOn w:val="a"/>
    <w:rsid w:val="00EC69B1"/>
    <w:pPr>
      <w:adjustRightInd w:val="0"/>
      <w:jc w:val="left"/>
    </w:pPr>
    <w:rPr>
      <w:rFonts w:ascii="宋体"/>
      <w:kern w:val="0"/>
      <w:sz w:val="24"/>
      <w:szCs w:val="24"/>
    </w:rPr>
  </w:style>
  <w:style w:type="character" w:customStyle="1" w:styleId="FontStyle11">
    <w:name w:val="Font Style11"/>
    <w:rsid w:val="00EC69B1"/>
    <w:rPr>
      <w:rFonts w:ascii="Times New Roman" w:hAnsi="Times New Roman" w:cs="Times New Roman"/>
      <w:sz w:val="20"/>
      <w:szCs w:val="20"/>
    </w:rPr>
  </w:style>
  <w:style w:type="paragraph" w:customStyle="1" w:styleId="Style7">
    <w:name w:val="Style7"/>
    <w:basedOn w:val="a"/>
    <w:rsid w:val="00EC69B1"/>
    <w:pPr>
      <w:adjustRightInd w:val="0"/>
      <w:spacing w:line="312" w:lineRule="exact"/>
      <w:jc w:val="left"/>
    </w:pPr>
    <w:rPr>
      <w:rFonts w:ascii="Angsana New" w:hAnsi="Angsana New"/>
      <w:kern w:val="0"/>
      <w:sz w:val="24"/>
      <w:szCs w:val="24"/>
      <w:lang w:bidi="th-TH"/>
    </w:rPr>
  </w:style>
  <w:style w:type="character" w:customStyle="1" w:styleId="FontStyle14">
    <w:name w:val="Font Style14"/>
    <w:rsid w:val="00EC69B1"/>
    <w:rPr>
      <w:rFonts w:ascii="Angsana New" w:hAnsi="Angsana New" w:cs="Angsana New"/>
      <w:sz w:val="30"/>
      <w:szCs w:val="30"/>
      <w:lang w:bidi="th-TH"/>
    </w:rPr>
  </w:style>
  <w:style w:type="paragraph" w:styleId="ac">
    <w:name w:val="header"/>
    <w:basedOn w:val="a"/>
    <w:link w:val="Char4"/>
    <w:rsid w:val="0059000C"/>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4">
    <w:name w:val="页眉 Char"/>
    <w:link w:val="ac"/>
    <w:rsid w:val="0059000C"/>
    <w:rPr>
      <w:rFonts w:ascii="Calibri" w:hAnsi="Calibri"/>
      <w:kern w:val="2"/>
      <w:sz w:val="18"/>
      <w:szCs w:val="18"/>
    </w:rPr>
  </w:style>
  <w:style w:type="paragraph" w:styleId="ad">
    <w:name w:val="Balloon Text"/>
    <w:basedOn w:val="a"/>
    <w:link w:val="Char5"/>
    <w:rsid w:val="0059000C"/>
    <w:rPr>
      <w:sz w:val="18"/>
      <w:szCs w:val="18"/>
      <w:lang w:val="x-none" w:eastAsia="x-none"/>
    </w:rPr>
  </w:style>
  <w:style w:type="character" w:customStyle="1" w:styleId="Char5">
    <w:name w:val="批注框文本 Char"/>
    <w:link w:val="ad"/>
    <w:rsid w:val="0059000C"/>
    <w:rPr>
      <w:rFonts w:ascii="Calibri" w:hAnsi="Calibri"/>
      <w:kern w:val="2"/>
      <w:sz w:val="18"/>
      <w:szCs w:val="18"/>
    </w:rPr>
  </w:style>
  <w:style w:type="paragraph" w:styleId="10">
    <w:name w:val="toc 1"/>
    <w:basedOn w:val="a"/>
    <w:next w:val="a"/>
    <w:autoRedefine/>
    <w:uiPriority w:val="39"/>
    <w:rsid w:val="00E36058"/>
    <w:pPr>
      <w:tabs>
        <w:tab w:val="right" w:leader="dot" w:pos="8296"/>
      </w:tabs>
      <w:jc w:val="center"/>
    </w:pPr>
    <w:rPr>
      <w:rFonts w:ascii="华文中宋" w:eastAsia="华文中宋" w:hAnsi="华文中宋"/>
      <w:b/>
      <w:sz w:val="32"/>
      <w:szCs w:val="32"/>
    </w:rPr>
  </w:style>
  <w:style w:type="character" w:styleId="ae">
    <w:name w:val="Hyperlink"/>
    <w:uiPriority w:val="99"/>
    <w:unhideWhenUsed/>
    <w:rsid w:val="0059000C"/>
    <w:rPr>
      <w:color w:val="0000FF"/>
      <w:u w:val="single"/>
    </w:rPr>
  </w:style>
  <w:style w:type="character" w:styleId="af">
    <w:name w:val="Emphasis"/>
    <w:qFormat/>
    <w:rsid w:val="00E853A6"/>
    <w:rPr>
      <w:rFonts w:cs="Times New Roman"/>
      <w:i/>
      <w:iCs/>
    </w:rPr>
  </w:style>
  <w:style w:type="paragraph" w:customStyle="1" w:styleId="11">
    <w:name w:val="列出段落1"/>
    <w:basedOn w:val="a"/>
    <w:rsid w:val="00E853A6"/>
    <w:pPr>
      <w:adjustRightInd w:val="0"/>
      <w:spacing w:line="312" w:lineRule="atLeast"/>
      <w:ind w:firstLineChars="200" w:firstLine="420"/>
    </w:pPr>
    <w:rPr>
      <w:rFonts w:ascii="Times New Roman" w:hAnsi="Times New Roman"/>
      <w:kern w:val="0"/>
      <w:sz w:val="28"/>
      <w:szCs w:val="20"/>
    </w:rPr>
  </w:style>
  <w:style w:type="character" w:customStyle="1" w:styleId="1Char">
    <w:name w:val="标题 1 Char"/>
    <w:link w:val="1"/>
    <w:rsid w:val="000661E7"/>
    <w:rPr>
      <w:rFonts w:ascii="Calibri" w:hAnsi="Calibri"/>
      <w:b/>
      <w:bCs/>
      <w:kern w:val="44"/>
      <w:sz w:val="28"/>
      <w:szCs w:val="44"/>
    </w:rPr>
  </w:style>
  <w:style w:type="character" w:customStyle="1" w:styleId="body-bold-kaiti">
    <w:name w:val="body-bold-kaiti"/>
    <w:rsid w:val="003C2790"/>
    <w:rPr>
      <w:rFonts w:ascii="汉仪中楷简" w:eastAsia="汉仪中楷简"/>
      <w:w w:val="100"/>
      <w:sz w:val="21"/>
      <w:szCs w:val="21"/>
    </w:rPr>
  </w:style>
  <w:style w:type="paragraph" w:customStyle="1" w:styleId="CZSBText">
    <w:name w:val="CZSB:Text"/>
    <w:basedOn w:val="a"/>
    <w:rsid w:val="003C2790"/>
    <w:pPr>
      <w:autoSpaceDE w:val="0"/>
      <w:autoSpaceDN w:val="0"/>
      <w:adjustRightInd w:val="0"/>
      <w:spacing w:line="260" w:lineRule="atLeast"/>
      <w:ind w:firstLine="227"/>
      <w:jc w:val="left"/>
      <w:textAlignment w:val="center"/>
    </w:pPr>
    <w:rPr>
      <w:rFonts w:ascii="CenturyOldst BT Roman" w:hAnsi="CenturyOldst BT Roman"/>
      <w:color w:val="000000"/>
      <w:w w:val="105"/>
      <w:kern w:val="0"/>
      <w:szCs w:val="21"/>
    </w:rPr>
  </w:style>
  <w:style w:type="character" w:customStyle="1" w:styleId="apple-style-span">
    <w:name w:val="apple-style-span"/>
    <w:basedOn w:val="a0"/>
    <w:rsid w:val="00834EED"/>
  </w:style>
  <w:style w:type="paragraph" w:styleId="TOC">
    <w:name w:val="TOC Heading"/>
    <w:basedOn w:val="1"/>
    <w:next w:val="a"/>
    <w:uiPriority w:val="39"/>
    <w:semiHidden/>
    <w:unhideWhenUsed/>
    <w:qFormat/>
    <w:rsid w:val="009D0996"/>
    <w:pPr>
      <w:widowControl/>
      <w:spacing w:before="480" w:after="0" w:line="276" w:lineRule="auto"/>
      <w:jc w:val="left"/>
      <w:outlineLvl w:val="9"/>
    </w:pPr>
    <w:rPr>
      <w:rFonts w:ascii="Cambria" w:hAnsi="Cambria"/>
      <w:color w:val="365F91"/>
      <w:kern w:val="0"/>
      <w:szCs w:val="2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2B05D5-BCD9-460A-92D6-0C9929C81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49</Pages>
  <Words>18173</Words>
  <Characters>103590</Characters>
  <Application>Microsoft Office Word</Application>
  <DocSecurity>0</DocSecurity>
  <Lines>863</Lines>
  <Paragraphs>243</Paragraphs>
  <ScaleCrop>false</ScaleCrop>
  <Company/>
  <LinksUpToDate>false</LinksUpToDate>
  <CharactersWithSpaces>121520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flora</dc:creator>
  <cp:lastModifiedBy>huaxunzhuguan</cp:lastModifiedBy>
  <cp:revision>3</cp:revision>
  <cp:lastPrinted>2017-02-13T12:33:00Z</cp:lastPrinted>
  <dcterms:created xsi:type="dcterms:W3CDTF">2017-02-13T12:33:00Z</dcterms:created>
  <dcterms:modified xsi:type="dcterms:W3CDTF">2017-02-13T12:34:00Z</dcterms:modified>
</cp:coreProperties>
</file>