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808" w:rsidRPr="006822F1" w:rsidRDefault="00546808" w:rsidP="00546808">
      <w:pPr>
        <w:jc w:val="center"/>
        <w:rPr>
          <w:b/>
          <w:bCs/>
          <w:sz w:val="32"/>
          <w:szCs w:val="40"/>
        </w:rPr>
      </w:pPr>
      <w:r>
        <w:rPr>
          <w:rFonts w:hint="eastAsia"/>
          <w:b/>
          <w:bCs/>
          <w:sz w:val="32"/>
          <w:szCs w:val="40"/>
        </w:rPr>
        <w:t>初二英语春季班精炼题集</w:t>
      </w:r>
    </w:p>
    <w:sdt>
      <w:sdtPr>
        <w:rPr>
          <w:lang w:val="zh-CN"/>
        </w:rPr>
        <w:id w:val="-1683510844"/>
        <w:docPartObj>
          <w:docPartGallery w:val="Table of Contents"/>
          <w:docPartUnique/>
        </w:docPartObj>
      </w:sdtPr>
      <w:sdtEndPr>
        <w:rPr>
          <w:rFonts w:asciiTheme="minorHAnsi" w:eastAsiaTheme="minorEastAsia" w:hAnsiTheme="minorHAnsi" w:cstheme="minorBidi"/>
          <w:color w:val="auto"/>
          <w:kern w:val="2"/>
          <w:sz w:val="21"/>
          <w:szCs w:val="22"/>
        </w:rPr>
      </w:sdtEndPr>
      <w:sdtContent>
        <w:p w:rsidR="00546808" w:rsidRPr="00546808" w:rsidRDefault="00546808" w:rsidP="00546808">
          <w:pPr>
            <w:pStyle w:val="TOC"/>
            <w:jc w:val="center"/>
            <w:rPr>
              <w:color w:val="000000" w:themeColor="text1"/>
            </w:rPr>
          </w:pPr>
          <w:r w:rsidRPr="00546808">
            <w:rPr>
              <w:color w:val="000000" w:themeColor="text1"/>
              <w:lang w:val="zh-CN"/>
            </w:rPr>
            <w:t>目录</w:t>
          </w:r>
        </w:p>
        <w:p w:rsidR="00546808" w:rsidRPr="00546808" w:rsidRDefault="00546808">
          <w:pPr>
            <w:pStyle w:val="10"/>
            <w:tabs>
              <w:tab w:val="right" w:leader="dot" w:pos="8296"/>
            </w:tabs>
            <w:rPr>
              <w:noProof/>
              <w:sz w:val="28"/>
              <w:szCs w:val="28"/>
            </w:rPr>
          </w:pPr>
          <w:r>
            <w:fldChar w:fldCharType="begin"/>
          </w:r>
          <w:r>
            <w:instrText xml:space="preserve"> TOC \o "1-3" \h \z \u </w:instrText>
          </w:r>
          <w:r>
            <w:fldChar w:fldCharType="separate"/>
          </w:r>
          <w:hyperlink w:anchor="_Toc474507161" w:history="1">
            <w:r w:rsidRPr="00546808">
              <w:rPr>
                <w:rStyle w:val="a9"/>
                <w:rFonts w:hint="eastAsia"/>
                <w:noProof/>
                <w:sz w:val="28"/>
                <w:szCs w:val="28"/>
              </w:rPr>
              <w:t>初二英语春季班精炼题集第一讲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_Toc474507161 \h </w:instrText>
            </w:r>
            <w:r w:rsidRPr="00546808">
              <w:rPr>
                <w:noProof/>
                <w:webHidden/>
                <w:sz w:val="28"/>
                <w:szCs w:val="28"/>
              </w:rPr>
            </w:r>
            <w:r w:rsidRPr="00546808">
              <w:rPr>
                <w:noProof/>
                <w:webHidden/>
                <w:sz w:val="28"/>
                <w:szCs w:val="28"/>
              </w:rPr>
              <w:fldChar w:fldCharType="separate"/>
            </w:r>
            <w:r w:rsidR="00996A3B">
              <w:rPr>
                <w:noProof/>
                <w:webHidden/>
                <w:sz w:val="28"/>
                <w:szCs w:val="28"/>
              </w:rPr>
              <w:t>2</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62" w:history="1">
            <w:r w:rsidRPr="00546808">
              <w:rPr>
                <w:rStyle w:val="a9"/>
                <w:rFonts w:hint="eastAsia"/>
                <w:noProof/>
                <w:sz w:val="28"/>
                <w:szCs w:val="28"/>
              </w:rPr>
              <w:t>初二英语春季班精炼题集第二讲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_Toc474507162 \h </w:instrText>
            </w:r>
            <w:r w:rsidRPr="00546808">
              <w:rPr>
                <w:noProof/>
                <w:webHidden/>
                <w:sz w:val="28"/>
                <w:szCs w:val="28"/>
              </w:rPr>
            </w:r>
            <w:r w:rsidRPr="00546808">
              <w:rPr>
                <w:noProof/>
                <w:webHidden/>
                <w:sz w:val="28"/>
                <w:szCs w:val="28"/>
              </w:rPr>
              <w:fldChar w:fldCharType="separate"/>
            </w:r>
            <w:r w:rsidR="00996A3B">
              <w:rPr>
                <w:noProof/>
                <w:webHidden/>
                <w:sz w:val="28"/>
                <w:szCs w:val="28"/>
              </w:rPr>
              <w:t>3</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63" w:history="1">
            <w:r w:rsidRPr="00546808">
              <w:rPr>
                <w:rStyle w:val="a9"/>
                <w:rFonts w:hint="eastAsia"/>
                <w:noProof/>
                <w:sz w:val="28"/>
                <w:szCs w:val="28"/>
              </w:rPr>
              <w:t>初二英语春季班精炼题集第三讲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_Toc474507163 \h </w:instrText>
            </w:r>
            <w:r w:rsidRPr="00546808">
              <w:rPr>
                <w:noProof/>
                <w:webHidden/>
                <w:sz w:val="28"/>
                <w:szCs w:val="28"/>
              </w:rPr>
            </w:r>
            <w:r w:rsidRPr="00546808">
              <w:rPr>
                <w:noProof/>
                <w:webHidden/>
                <w:sz w:val="28"/>
                <w:szCs w:val="28"/>
              </w:rPr>
              <w:fldChar w:fldCharType="separate"/>
            </w:r>
            <w:r w:rsidR="00996A3B">
              <w:rPr>
                <w:noProof/>
                <w:webHidden/>
                <w:sz w:val="28"/>
                <w:szCs w:val="28"/>
              </w:rPr>
              <w:t>4</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64" w:history="1">
            <w:r w:rsidRPr="00546808">
              <w:rPr>
                <w:rStyle w:val="a9"/>
                <w:rFonts w:hint="eastAsia"/>
                <w:noProof/>
                <w:sz w:val="28"/>
                <w:szCs w:val="28"/>
              </w:rPr>
              <w:t>初二英语春季班精炼题集第四讲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_Toc474507164 \h </w:instrText>
            </w:r>
            <w:r w:rsidRPr="00546808">
              <w:rPr>
                <w:noProof/>
                <w:webHidden/>
                <w:sz w:val="28"/>
                <w:szCs w:val="28"/>
              </w:rPr>
            </w:r>
            <w:r w:rsidRPr="00546808">
              <w:rPr>
                <w:noProof/>
                <w:webHidden/>
                <w:sz w:val="28"/>
                <w:szCs w:val="28"/>
              </w:rPr>
              <w:fldChar w:fldCharType="separate"/>
            </w:r>
            <w:r w:rsidR="00996A3B">
              <w:rPr>
                <w:noProof/>
                <w:webHidden/>
                <w:sz w:val="28"/>
                <w:szCs w:val="28"/>
              </w:rPr>
              <w:t>6</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65" w:history="1">
            <w:r w:rsidRPr="00546808">
              <w:rPr>
                <w:rStyle w:val="a9"/>
                <w:rFonts w:hint="eastAsia"/>
                <w:noProof/>
                <w:sz w:val="28"/>
                <w:szCs w:val="28"/>
              </w:rPr>
              <w:t>初二英语春季班精炼题集第五讲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_Toc474507165 \h </w:instrText>
            </w:r>
            <w:r w:rsidRPr="00546808">
              <w:rPr>
                <w:noProof/>
                <w:webHidden/>
                <w:sz w:val="28"/>
                <w:szCs w:val="28"/>
              </w:rPr>
            </w:r>
            <w:r w:rsidRPr="00546808">
              <w:rPr>
                <w:noProof/>
                <w:webHidden/>
                <w:sz w:val="28"/>
                <w:szCs w:val="28"/>
              </w:rPr>
              <w:fldChar w:fldCharType="separate"/>
            </w:r>
            <w:r w:rsidR="00996A3B">
              <w:rPr>
                <w:noProof/>
                <w:webHidden/>
                <w:sz w:val="28"/>
                <w:szCs w:val="28"/>
              </w:rPr>
              <w:t>8</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66" w:history="1">
            <w:r w:rsidRPr="00546808">
              <w:rPr>
                <w:rStyle w:val="a9"/>
                <w:rFonts w:hint="eastAsia"/>
                <w:noProof/>
                <w:sz w:val="28"/>
                <w:szCs w:val="28"/>
              </w:rPr>
              <w:t>初二英语春季班精炼题集第六讲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_Toc474507166 \h </w:instrText>
            </w:r>
            <w:r w:rsidRPr="00546808">
              <w:rPr>
                <w:noProof/>
                <w:webHidden/>
                <w:sz w:val="28"/>
                <w:szCs w:val="28"/>
              </w:rPr>
            </w:r>
            <w:r w:rsidRPr="00546808">
              <w:rPr>
                <w:noProof/>
                <w:webHidden/>
                <w:sz w:val="28"/>
                <w:szCs w:val="28"/>
              </w:rPr>
              <w:fldChar w:fldCharType="separate"/>
            </w:r>
            <w:r w:rsidR="00996A3B">
              <w:rPr>
                <w:noProof/>
                <w:webHidden/>
                <w:sz w:val="28"/>
                <w:szCs w:val="28"/>
              </w:rPr>
              <w:t>10</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67" w:history="1">
            <w:r w:rsidRPr="00546808">
              <w:rPr>
                <w:rStyle w:val="a9"/>
                <w:rFonts w:hint="eastAsia"/>
                <w:noProof/>
                <w:sz w:val="28"/>
                <w:szCs w:val="28"/>
              </w:rPr>
              <w:t>初二英语春季班精炼题集第七讲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_Toc474507167 \h </w:instrText>
            </w:r>
            <w:r w:rsidRPr="00546808">
              <w:rPr>
                <w:noProof/>
                <w:webHidden/>
                <w:sz w:val="28"/>
                <w:szCs w:val="28"/>
              </w:rPr>
            </w:r>
            <w:r w:rsidRPr="00546808">
              <w:rPr>
                <w:noProof/>
                <w:webHidden/>
                <w:sz w:val="28"/>
                <w:szCs w:val="28"/>
              </w:rPr>
              <w:fldChar w:fldCharType="separate"/>
            </w:r>
            <w:r w:rsidR="00996A3B">
              <w:rPr>
                <w:noProof/>
                <w:webHidden/>
                <w:sz w:val="28"/>
                <w:szCs w:val="28"/>
              </w:rPr>
              <w:t>12</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68" w:history="1">
            <w:r w:rsidRPr="00546808">
              <w:rPr>
                <w:rStyle w:val="a9"/>
                <w:rFonts w:hint="eastAsia"/>
                <w:noProof/>
                <w:sz w:val="28"/>
                <w:szCs w:val="28"/>
              </w:rPr>
              <w:t>初二英语春季班精炼题集第九讲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_Toc474507168 \h </w:instrText>
            </w:r>
            <w:r w:rsidRPr="00546808">
              <w:rPr>
                <w:noProof/>
                <w:webHidden/>
                <w:sz w:val="28"/>
                <w:szCs w:val="28"/>
              </w:rPr>
            </w:r>
            <w:r w:rsidRPr="00546808">
              <w:rPr>
                <w:noProof/>
                <w:webHidden/>
                <w:sz w:val="28"/>
                <w:szCs w:val="28"/>
              </w:rPr>
              <w:fldChar w:fldCharType="separate"/>
            </w:r>
            <w:r w:rsidR="00996A3B">
              <w:rPr>
                <w:noProof/>
                <w:webHidden/>
                <w:sz w:val="28"/>
                <w:szCs w:val="28"/>
              </w:rPr>
              <w:t>14</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69" w:history="1">
            <w:r w:rsidRPr="00546808">
              <w:rPr>
                <w:rStyle w:val="a9"/>
                <w:rFonts w:hint="eastAsia"/>
                <w:noProof/>
                <w:sz w:val="28"/>
                <w:szCs w:val="28"/>
              </w:rPr>
              <w:t>初二英语春季班精炼题集第十讲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_Toc474507169 \h </w:instrText>
            </w:r>
            <w:r w:rsidRPr="00546808">
              <w:rPr>
                <w:noProof/>
                <w:webHidden/>
                <w:sz w:val="28"/>
                <w:szCs w:val="28"/>
              </w:rPr>
            </w:r>
            <w:r w:rsidRPr="00546808">
              <w:rPr>
                <w:noProof/>
                <w:webHidden/>
                <w:sz w:val="28"/>
                <w:szCs w:val="28"/>
              </w:rPr>
              <w:fldChar w:fldCharType="separate"/>
            </w:r>
            <w:r w:rsidR="00996A3B">
              <w:rPr>
                <w:noProof/>
                <w:webHidden/>
                <w:sz w:val="28"/>
                <w:szCs w:val="28"/>
              </w:rPr>
              <w:t>15</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70" w:history="1">
            <w:r w:rsidRPr="00546808">
              <w:rPr>
                <w:rStyle w:val="a9"/>
                <w:rFonts w:hint="eastAsia"/>
                <w:noProof/>
                <w:sz w:val="28"/>
                <w:szCs w:val="28"/>
              </w:rPr>
              <w:t>初二英语春季班精炼题集第十一讲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_Toc474507170 \h </w:instrText>
            </w:r>
            <w:r w:rsidRPr="00546808">
              <w:rPr>
                <w:noProof/>
                <w:webHidden/>
                <w:sz w:val="28"/>
                <w:szCs w:val="28"/>
              </w:rPr>
            </w:r>
            <w:r w:rsidRPr="00546808">
              <w:rPr>
                <w:noProof/>
                <w:webHidden/>
                <w:sz w:val="28"/>
                <w:szCs w:val="28"/>
              </w:rPr>
              <w:fldChar w:fldCharType="separate"/>
            </w:r>
            <w:r w:rsidR="00996A3B">
              <w:rPr>
                <w:noProof/>
                <w:webHidden/>
                <w:sz w:val="28"/>
                <w:szCs w:val="28"/>
              </w:rPr>
              <w:t>17</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71" w:history="1">
            <w:r w:rsidRPr="00546808">
              <w:rPr>
                <w:rStyle w:val="a9"/>
                <w:rFonts w:hint="eastAsia"/>
                <w:noProof/>
                <w:sz w:val="28"/>
                <w:szCs w:val="28"/>
              </w:rPr>
              <w:t>初二英语春季班精炼题集第十二讲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_Toc474507171 \h </w:instrText>
            </w:r>
            <w:r w:rsidRPr="00546808">
              <w:rPr>
                <w:noProof/>
                <w:webHidden/>
                <w:sz w:val="28"/>
                <w:szCs w:val="28"/>
              </w:rPr>
            </w:r>
            <w:r w:rsidRPr="00546808">
              <w:rPr>
                <w:noProof/>
                <w:webHidden/>
                <w:sz w:val="28"/>
                <w:szCs w:val="28"/>
              </w:rPr>
              <w:fldChar w:fldCharType="separate"/>
            </w:r>
            <w:r w:rsidR="00996A3B">
              <w:rPr>
                <w:noProof/>
                <w:webHidden/>
                <w:sz w:val="28"/>
                <w:szCs w:val="28"/>
              </w:rPr>
              <w:t>18</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72" w:history="1">
            <w:r w:rsidRPr="00546808">
              <w:rPr>
                <w:rStyle w:val="a9"/>
                <w:rFonts w:hint="eastAsia"/>
                <w:noProof/>
                <w:sz w:val="28"/>
                <w:szCs w:val="28"/>
              </w:rPr>
              <w:t>初二英语春季班精炼题集第十三讲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_Toc474507172 \h </w:instrText>
            </w:r>
            <w:r w:rsidRPr="00546808">
              <w:rPr>
                <w:noProof/>
                <w:webHidden/>
                <w:sz w:val="28"/>
                <w:szCs w:val="28"/>
              </w:rPr>
            </w:r>
            <w:r w:rsidRPr="00546808">
              <w:rPr>
                <w:noProof/>
                <w:webHidden/>
                <w:sz w:val="28"/>
                <w:szCs w:val="28"/>
              </w:rPr>
              <w:fldChar w:fldCharType="separate"/>
            </w:r>
            <w:r w:rsidR="00996A3B">
              <w:rPr>
                <w:noProof/>
                <w:webHidden/>
                <w:sz w:val="28"/>
                <w:szCs w:val="28"/>
              </w:rPr>
              <w:t>20</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73" w:history="1">
            <w:r w:rsidRPr="00546808">
              <w:rPr>
                <w:rStyle w:val="a9"/>
                <w:rFonts w:hint="eastAsia"/>
                <w:noProof/>
                <w:sz w:val="28"/>
                <w:szCs w:val="28"/>
              </w:rPr>
              <w:t>初二英语春季班精炼题集第十四讲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_Toc474507173 \h </w:instrText>
            </w:r>
            <w:r w:rsidRPr="00546808">
              <w:rPr>
                <w:noProof/>
                <w:webHidden/>
                <w:sz w:val="28"/>
                <w:szCs w:val="28"/>
              </w:rPr>
            </w:r>
            <w:r w:rsidRPr="00546808">
              <w:rPr>
                <w:noProof/>
                <w:webHidden/>
                <w:sz w:val="28"/>
                <w:szCs w:val="28"/>
              </w:rPr>
              <w:fldChar w:fldCharType="separate"/>
            </w:r>
            <w:r w:rsidR="00996A3B">
              <w:rPr>
                <w:noProof/>
                <w:webHidden/>
                <w:sz w:val="28"/>
                <w:szCs w:val="28"/>
              </w:rPr>
              <w:t>22</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74" w:history="1">
            <w:r w:rsidRPr="00546808">
              <w:rPr>
                <w:rStyle w:val="a9"/>
                <w:rFonts w:hint="eastAsia"/>
                <w:noProof/>
                <w:sz w:val="28"/>
                <w:szCs w:val="28"/>
              </w:rPr>
              <w:t>初二英语春季班精炼题集第十五讲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_Toc474507174 \h </w:instrText>
            </w:r>
            <w:r w:rsidRPr="00546808">
              <w:rPr>
                <w:noProof/>
                <w:webHidden/>
                <w:sz w:val="28"/>
                <w:szCs w:val="28"/>
              </w:rPr>
            </w:r>
            <w:r w:rsidRPr="00546808">
              <w:rPr>
                <w:noProof/>
                <w:webHidden/>
                <w:sz w:val="28"/>
                <w:szCs w:val="28"/>
              </w:rPr>
              <w:fldChar w:fldCharType="separate"/>
            </w:r>
            <w:r w:rsidR="00996A3B">
              <w:rPr>
                <w:noProof/>
                <w:webHidden/>
                <w:sz w:val="28"/>
                <w:szCs w:val="28"/>
              </w:rPr>
              <w:t>25</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75" w:history="1">
            <w:r w:rsidRPr="00546808">
              <w:rPr>
                <w:rStyle w:val="a9"/>
                <w:rFonts w:hint="eastAsia"/>
                <w:noProof/>
                <w:sz w:val="28"/>
                <w:szCs w:val="28"/>
              </w:rPr>
              <w:t>初二英语春季班精炼题集第十六讲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_Toc474507175 \h </w:instrText>
            </w:r>
            <w:r w:rsidRPr="00546808">
              <w:rPr>
                <w:noProof/>
                <w:webHidden/>
                <w:sz w:val="28"/>
                <w:szCs w:val="28"/>
              </w:rPr>
            </w:r>
            <w:r w:rsidRPr="00546808">
              <w:rPr>
                <w:noProof/>
                <w:webHidden/>
                <w:sz w:val="28"/>
                <w:szCs w:val="28"/>
              </w:rPr>
              <w:fldChar w:fldCharType="separate"/>
            </w:r>
            <w:r w:rsidR="00996A3B">
              <w:rPr>
                <w:noProof/>
                <w:webHidden/>
                <w:sz w:val="28"/>
                <w:szCs w:val="28"/>
              </w:rPr>
              <w:t>26</w:t>
            </w:r>
            <w:r w:rsidRPr="00546808">
              <w:rPr>
                <w:noProof/>
                <w:webHidden/>
                <w:sz w:val="28"/>
                <w:szCs w:val="28"/>
              </w:rPr>
              <w:fldChar w:fldCharType="end"/>
            </w:r>
          </w:hyperlink>
          <w:bookmarkStart w:id="0" w:name="_GoBack"/>
          <w:bookmarkEnd w:id="0"/>
        </w:p>
        <w:p w:rsidR="00546808" w:rsidRPr="00546808" w:rsidRDefault="00546808">
          <w:pPr>
            <w:pStyle w:val="10"/>
            <w:tabs>
              <w:tab w:val="right" w:leader="dot" w:pos="8296"/>
            </w:tabs>
            <w:rPr>
              <w:noProof/>
              <w:sz w:val="28"/>
              <w:szCs w:val="28"/>
            </w:rPr>
          </w:pPr>
          <w:hyperlink w:anchor="_Toc474507176" w:history="1">
            <w:r w:rsidRPr="00546808">
              <w:rPr>
                <w:rStyle w:val="a9"/>
                <w:rFonts w:hint="eastAsia"/>
                <w:noProof/>
                <w:sz w:val="28"/>
                <w:szCs w:val="28"/>
              </w:rPr>
              <w:t>初二英语春季班精炼题集第十七讲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_Toc474507176 \h </w:instrText>
            </w:r>
            <w:r w:rsidRPr="00546808">
              <w:rPr>
                <w:noProof/>
                <w:webHidden/>
                <w:sz w:val="28"/>
                <w:szCs w:val="28"/>
              </w:rPr>
            </w:r>
            <w:r w:rsidRPr="00546808">
              <w:rPr>
                <w:noProof/>
                <w:webHidden/>
                <w:sz w:val="28"/>
                <w:szCs w:val="28"/>
              </w:rPr>
              <w:fldChar w:fldCharType="separate"/>
            </w:r>
            <w:r w:rsidR="00996A3B">
              <w:rPr>
                <w:noProof/>
                <w:webHidden/>
                <w:sz w:val="28"/>
                <w:szCs w:val="28"/>
              </w:rPr>
              <w:t>28</w:t>
            </w:r>
            <w:r w:rsidRPr="00546808">
              <w:rPr>
                <w:noProof/>
                <w:webHidden/>
                <w:sz w:val="28"/>
                <w:szCs w:val="28"/>
              </w:rPr>
              <w:fldChar w:fldCharType="end"/>
            </w:r>
          </w:hyperlink>
        </w:p>
        <w:p w:rsidR="00546808" w:rsidRPr="00546808" w:rsidRDefault="00546808">
          <w:pPr>
            <w:pStyle w:val="10"/>
            <w:tabs>
              <w:tab w:val="right" w:leader="dot" w:pos="8296"/>
            </w:tabs>
            <w:rPr>
              <w:noProof/>
              <w:sz w:val="28"/>
              <w:szCs w:val="28"/>
            </w:rPr>
          </w:pPr>
          <w:hyperlink w:anchor="_Toc474507177" w:history="1">
            <w:r w:rsidRPr="00546808">
              <w:rPr>
                <w:rStyle w:val="a9"/>
                <w:rFonts w:hint="eastAsia"/>
                <w:noProof/>
                <w:sz w:val="28"/>
                <w:szCs w:val="28"/>
              </w:rPr>
              <w:t>初二英语春季班精炼题集第十八讲</w:t>
            </w:r>
            <w:r w:rsidRPr="00546808">
              <w:rPr>
                <w:noProof/>
                <w:webHidden/>
                <w:sz w:val="28"/>
                <w:szCs w:val="28"/>
              </w:rPr>
              <w:tab/>
            </w:r>
            <w:r w:rsidRPr="00546808">
              <w:rPr>
                <w:noProof/>
                <w:webHidden/>
                <w:sz w:val="28"/>
                <w:szCs w:val="28"/>
              </w:rPr>
              <w:fldChar w:fldCharType="begin"/>
            </w:r>
            <w:r w:rsidRPr="00546808">
              <w:rPr>
                <w:noProof/>
                <w:webHidden/>
                <w:sz w:val="28"/>
                <w:szCs w:val="28"/>
              </w:rPr>
              <w:instrText xml:space="preserve"> PAGEREF _Toc474507177 \h </w:instrText>
            </w:r>
            <w:r w:rsidRPr="00546808">
              <w:rPr>
                <w:noProof/>
                <w:webHidden/>
                <w:sz w:val="28"/>
                <w:szCs w:val="28"/>
              </w:rPr>
            </w:r>
            <w:r w:rsidRPr="00546808">
              <w:rPr>
                <w:noProof/>
                <w:webHidden/>
                <w:sz w:val="28"/>
                <w:szCs w:val="28"/>
              </w:rPr>
              <w:fldChar w:fldCharType="separate"/>
            </w:r>
            <w:r w:rsidR="00996A3B">
              <w:rPr>
                <w:noProof/>
                <w:webHidden/>
                <w:sz w:val="28"/>
                <w:szCs w:val="28"/>
              </w:rPr>
              <w:t>31</w:t>
            </w:r>
            <w:r w:rsidRPr="00546808">
              <w:rPr>
                <w:noProof/>
                <w:webHidden/>
                <w:sz w:val="28"/>
                <w:szCs w:val="28"/>
              </w:rPr>
              <w:fldChar w:fldCharType="end"/>
            </w:r>
          </w:hyperlink>
        </w:p>
        <w:p w:rsidR="00546808" w:rsidRDefault="00546808">
          <w:r>
            <w:rPr>
              <w:b/>
              <w:bCs/>
              <w:lang w:val="zh-CN"/>
            </w:rPr>
            <w:fldChar w:fldCharType="end"/>
          </w:r>
        </w:p>
      </w:sdtContent>
    </w:sdt>
    <w:p w:rsidR="00546808" w:rsidRPr="00546808" w:rsidRDefault="00546808" w:rsidP="005B0C3D">
      <w:pPr>
        <w:jc w:val="center"/>
        <w:rPr>
          <w:rFonts w:hint="eastAsia"/>
          <w:b/>
        </w:rPr>
      </w:pPr>
    </w:p>
    <w:p w:rsidR="00546808" w:rsidRDefault="00546808" w:rsidP="005B0C3D">
      <w:pPr>
        <w:jc w:val="center"/>
        <w:rPr>
          <w:rFonts w:hint="eastAsia"/>
          <w:b/>
        </w:rPr>
      </w:pPr>
    </w:p>
    <w:p w:rsidR="00546808" w:rsidRDefault="00546808" w:rsidP="00546808">
      <w:pPr>
        <w:rPr>
          <w:rFonts w:hint="eastAsia"/>
          <w:b/>
        </w:rPr>
      </w:pPr>
    </w:p>
    <w:p w:rsidR="00996A3B" w:rsidRPr="00546808" w:rsidRDefault="00546808" w:rsidP="00546808">
      <w:pPr>
        <w:pStyle w:val="a8"/>
      </w:pPr>
      <w:bookmarkStart w:id="1" w:name="_Toc474507161"/>
      <w:r>
        <w:rPr>
          <w:rFonts w:hint="eastAsia"/>
        </w:rPr>
        <w:lastRenderedPageBreak/>
        <w:t>初二英语春季班</w:t>
      </w:r>
      <w:proofErr w:type="gramStart"/>
      <w:r>
        <w:rPr>
          <w:rFonts w:hint="eastAsia"/>
        </w:rPr>
        <w:t>精炼题集</w:t>
      </w:r>
      <w:r w:rsidR="005B0C3D" w:rsidRPr="005B0C3D">
        <w:rPr>
          <w:rFonts w:hint="eastAsia"/>
        </w:rPr>
        <w:t>第一</w:t>
      </w:r>
      <w:proofErr w:type="gramEnd"/>
      <w:r w:rsidR="005B0C3D" w:rsidRPr="005B0C3D">
        <w:rPr>
          <w:rFonts w:hint="eastAsia"/>
        </w:rPr>
        <w:t>讲</w:t>
      </w:r>
      <w:bookmarkEnd w:id="1"/>
    </w:p>
    <w:p w:rsidR="005B0C3D" w:rsidRPr="005B0C3D" w:rsidRDefault="005B0C3D" w:rsidP="005B0C3D">
      <w:pPr>
        <w:rPr>
          <w:rFonts w:ascii="Times New Roman" w:hAnsi="Times New Roman" w:cs="Times New Roman"/>
          <w:b/>
          <w:szCs w:val="21"/>
        </w:rPr>
      </w:pPr>
      <w:r w:rsidRPr="005B0C3D">
        <w:rPr>
          <w:rFonts w:ascii="Times New Roman" w:hAnsi="Times New Roman" w:cs="Times New Roman"/>
          <w:b/>
          <w:szCs w:val="21"/>
        </w:rPr>
        <w:t>针对练习</w:t>
      </w:r>
    </w:p>
    <w:p w:rsidR="005B0C3D" w:rsidRPr="005B0C3D" w:rsidRDefault="005B0C3D" w:rsidP="005B0C3D">
      <w:pPr>
        <w:pStyle w:val="p0"/>
        <w:snapToGrid w:val="0"/>
        <w:spacing w:before="62" w:beforeAutospacing="0" w:after="0" w:afterAutospacing="0"/>
        <w:rPr>
          <w:rFonts w:ascii="Times New Roman" w:hAnsi="Times New Roman" w:cs="Times New Roman"/>
          <w:bCs/>
          <w:color w:val="000000"/>
          <w:sz w:val="21"/>
          <w:szCs w:val="21"/>
        </w:rPr>
      </w:pPr>
      <w:r w:rsidRPr="005B0C3D">
        <w:rPr>
          <w:rFonts w:ascii="Times New Roman" w:hAnsi="Times New Roman" w:cs="Times New Roman"/>
          <w:bCs/>
          <w:color w:val="000000"/>
          <w:sz w:val="21"/>
          <w:szCs w:val="21"/>
        </w:rPr>
        <w:t>一．根据课文中句子意思和所给的首写字母，补全下列句子中所缺的单词：</w:t>
      </w:r>
    </w:p>
    <w:p w:rsidR="005B0C3D" w:rsidRPr="005B0C3D" w:rsidRDefault="005B0C3D" w:rsidP="005B0C3D">
      <w:pPr>
        <w:pStyle w:val="p0"/>
        <w:snapToGrid w:val="0"/>
        <w:spacing w:before="62" w:beforeAutospacing="0" w:after="0" w:afterAutospacing="0"/>
        <w:ind w:left="630"/>
        <w:rPr>
          <w:rFonts w:ascii="Times New Roman" w:hAnsi="Times New Roman" w:cs="Times New Roman"/>
          <w:color w:val="000000"/>
          <w:sz w:val="21"/>
          <w:szCs w:val="21"/>
        </w:rPr>
      </w:pPr>
      <w:r w:rsidRPr="005B0C3D">
        <w:rPr>
          <w:rFonts w:ascii="Times New Roman" w:hAnsi="Times New Roman" w:cs="Times New Roman"/>
          <w:color w:val="000000"/>
          <w:sz w:val="21"/>
          <w:szCs w:val="21"/>
        </w:rPr>
        <w:t xml:space="preserve">1. Trees are the biggest and o_______ l_______ things on E_______. </w:t>
      </w:r>
    </w:p>
    <w:p w:rsidR="005B0C3D" w:rsidRPr="005B0C3D" w:rsidRDefault="005B0C3D" w:rsidP="005B0C3D">
      <w:pPr>
        <w:pStyle w:val="p0"/>
        <w:snapToGrid w:val="0"/>
        <w:spacing w:before="62" w:beforeAutospacing="0" w:after="0" w:afterAutospacing="0"/>
        <w:ind w:left="630"/>
        <w:rPr>
          <w:rFonts w:ascii="Times New Roman" w:hAnsi="Times New Roman" w:cs="Times New Roman"/>
          <w:color w:val="000000"/>
          <w:sz w:val="21"/>
          <w:szCs w:val="21"/>
        </w:rPr>
      </w:pPr>
      <w:r w:rsidRPr="005B0C3D">
        <w:rPr>
          <w:rFonts w:ascii="Times New Roman" w:hAnsi="Times New Roman" w:cs="Times New Roman"/>
          <w:color w:val="000000"/>
          <w:sz w:val="21"/>
          <w:szCs w:val="21"/>
        </w:rPr>
        <w:t>2. Trees are u_______ for many things.</w:t>
      </w:r>
    </w:p>
    <w:p w:rsidR="005B0C3D" w:rsidRPr="005B0C3D" w:rsidRDefault="005B0C3D" w:rsidP="005B0C3D">
      <w:pPr>
        <w:pStyle w:val="p0"/>
        <w:snapToGrid w:val="0"/>
        <w:spacing w:before="62" w:beforeAutospacing="0" w:after="0" w:afterAutospacing="0"/>
        <w:ind w:left="630"/>
        <w:rPr>
          <w:rFonts w:ascii="Times New Roman" w:hAnsi="Times New Roman" w:cs="Times New Roman"/>
          <w:color w:val="000000"/>
          <w:sz w:val="21"/>
          <w:szCs w:val="21"/>
        </w:rPr>
      </w:pPr>
      <w:r w:rsidRPr="005B0C3D">
        <w:rPr>
          <w:rFonts w:ascii="Times New Roman" w:hAnsi="Times New Roman" w:cs="Times New Roman"/>
          <w:color w:val="000000"/>
          <w:sz w:val="21"/>
          <w:szCs w:val="21"/>
        </w:rPr>
        <w:t xml:space="preserve">3. Trees are </w:t>
      </w:r>
      <w:proofErr w:type="spellStart"/>
      <w:r w:rsidRPr="005B0C3D">
        <w:rPr>
          <w:rFonts w:ascii="Times New Roman" w:hAnsi="Times New Roman" w:cs="Times New Roman"/>
          <w:color w:val="000000"/>
          <w:sz w:val="21"/>
          <w:szCs w:val="21"/>
        </w:rPr>
        <w:t>n______air</w:t>
      </w:r>
      <w:proofErr w:type="spellEnd"/>
      <w:r w:rsidRPr="005B0C3D">
        <w:rPr>
          <w:rFonts w:ascii="Times New Roman" w:hAnsi="Times New Roman" w:cs="Times New Roman"/>
          <w:color w:val="000000"/>
          <w:sz w:val="21"/>
          <w:szCs w:val="21"/>
        </w:rPr>
        <w:t xml:space="preserve"> conditioners, they can </w:t>
      </w:r>
      <w:proofErr w:type="spellStart"/>
      <w:r w:rsidRPr="005B0C3D">
        <w:rPr>
          <w:rFonts w:ascii="Times New Roman" w:hAnsi="Times New Roman" w:cs="Times New Roman"/>
          <w:color w:val="000000"/>
          <w:sz w:val="21"/>
          <w:szCs w:val="21"/>
        </w:rPr>
        <w:t>c______the</w:t>
      </w:r>
      <w:proofErr w:type="spellEnd"/>
      <w:r w:rsidRPr="005B0C3D">
        <w:rPr>
          <w:rFonts w:ascii="Times New Roman" w:hAnsi="Times New Roman" w:cs="Times New Roman"/>
          <w:color w:val="000000"/>
          <w:sz w:val="21"/>
          <w:szCs w:val="21"/>
        </w:rPr>
        <w:t xml:space="preserve"> air, </w:t>
      </w:r>
      <w:proofErr w:type="spellStart"/>
      <w:r w:rsidRPr="005B0C3D">
        <w:rPr>
          <w:rFonts w:ascii="Times New Roman" w:hAnsi="Times New Roman" w:cs="Times New Roman"/>
          <w:color w:val="000000"/>
          <w:sz w:val="21"/>
          <w:szCs w:val="21"/>
        </w:rPr>
        <w:t>c______the</w:t>
      </w:r>
      <w:proofErr w:type="spellEnd"/>
      <w:r w:rsidRPr="005B0C3D">
        <w:rPr>
          <w:rFonts w:ascii="Times New Roman" w:hAnsi="Times New Roman" w:cs="Times New Roman"/>
          <w:color w:val="000000"/>
          <w:sz w:val="21"/>
          <w:szCs w:val="21"/>
        </w:rPr>
        <w:t xml:space="preserve"> air and make </w:t>
      </w:r>
      <w:proofErr w:type="spellStart"/>
      <w:r w:rsidRPr="005B0C3D">
        <w:rPr>
          <w:rFonts w:ascii="Times New Roman" w:hAnsi="Times New Roman" w:cs="Times New Roman"/>
          <w:color w:val="000000"/>
          <w:sz w:val="21"/>
          <w:szCs w:val="21"/>
        </w:rPr>
        <w:t>f______air</w:t>
      </w:r>
      <w:proofErr w:type="spellEnd"/>
      <w:r w:rsidRPr="005B0C3D">
        <w:rPr>
          <w:rFonts w:ascii="Times New Roman" w:hAnsi="Times New Roman" w:cs="Times New Roman"/>
          <w:color w:val="000000"/>
          <w:sz w:val="21"/>
          <w:szCs w:val="21"/>
        </w:rPr>
        <w:t>.</w:t>
      </w:r>
    </w:p>
    <w:p w:rsidR="005B0C3D" w:rsidRPr="005B0C3D" w:rsidRDefault="005B0C3D" w:rsidP="005B0C3D">
      <w:pPr>
        <w:pStyle w:val="p0"/>
        <w:snapToGrid w:val="0"/>
        <w:spacing w:before="62" w:beforeAutospacing="0" w:after="0" w:afterAutospacing="0"/>
        <w:ind w:left="630"/>
        <w:rPr>
          <w:rFonts w:ascii="Times New Roman" w:hAnsi="Times New Roman" w:cs="Times New Roman"/>
          <w:color w:val="000000"/>
          <w:sz w:val="21"/>
          <w:szCs w:val="21"/>
        </w:rPr>
      </w:pPr>
      <w:r w:rsidRPr="005B0C3D">
        <w:rPr>
          <w:rFonts w:ascii="Times New Roman" w:hAnsi="Times New Roman" w:cs="Times New Roman"/>
          <w:color w:val="000000"/>
          <w:sz w:val="21"/>
          <w:szCs w:val="21"/>
        </w:rPr>
        <w:t>4. Trees can w______ the other trees a_______ them that insects attack a tree.</w:t>
      </w:r>
    </w:p>
    <w:p w:rsidR="005B0C3D" w:rsidRPr="005B0C3D" w:rsidRDefault="005B0C3D" w:rsidP="005B0C3D">
      <w:pPr>
        <w:pStyle w:val="p0"/>
        <w:snapToGrid w:val="0"/>
        <w:spacing w:before="62" w:beforeAutospacing="0" w:after="0" w:afterAutospacing="0"/>
        <w:ind w:left="630"/>
        <w:rPr>
          <w:rFonts w:ascii="Times New Roman" w:hAnsi="Times New Roman" w:cs="Times New Roman"/>
          <w:color w:val="000000"/>
          <w:sz w:val="21"/>
          <w:szCs w:val="21"/>
        </w:rPr>
      </w:pPr>
      <w:r w:rsidRPr="005B0C3D">
        <w:rPr>
          <w:rFonts w:ascii="Times New Roman" w:hAnsi="Times New Roman" w:cs="Times New Roman"/>
          <w:color w:val="000000"/>
          <w:sz w:val="21"/>
          <w:szCs w:val="21"/>
        </w:rPr>
        <w:t>5. Trees can j_______ their roots together underground and p______ each other food and water.</w:t>
      </w:r>
    </w:p>
    <w:p w:rsidR="005B0C3D" w:rsidRPr="005B0C3D" w:rsidRDefault="005B0C3D" w:rsidP="005B0C3D">
      <w:pPr>
        <w:pStyle w:val="p0"/>
        <w:snapToGrid w:val="0"/>
        <w:spacing w:before="62" w:beforeAutospacing="0" w:after="0" w:afterAutospacing="0"/>
        <w:ind w:left="630"/>
        <w:rPr>
          <w:rFonts w:ascii="Times New Roman" w:hAnsi="Times New Roman" w:cs="Times New Roman"/>
          <w:color w:val="000000"/>
          <w:sz w:val="21"/>
          <w:szCs w:val="21"/>
        </w:rPr>
      </w:pPr>
      <w:r w:rsidRPr="005B0C3D">
        <w:rPr>
          <w:rFonts w:ascii="Times New Roman" w:hAnsi="Times New Roman" w:cs="Times New Roman"/>
          <w:color w:val="000000"/>
          <w:sz w:val="21"/>
          <w:szCs w:val="21"/>
        </w:rPr>
        <w:t>6. Trees can c_______ with one another.</w:t>
      </w:r>
    </w:p>
    <w:p w:rsidR="005B0C3D" w:rsidRPr="005B0C3D" w:rsidRDefault="005B0C3D" w:rsidP="005B0C3D">
      <w:pPr>
        <w:pStyle w:val="p0"/>
        <w:snapToGrid w:val="0"/>
        <w:spacing w:before="62" w:beforeAutospacing="0" w:after="0" w:afterAutospacing="0"/>
        <w:rPr>
          <w:rFonts w:ascii="Times New Roman" w:hAnsi="Times New Roman" w:cs="Times New Roman"/>
          <w:color w:val="000000"/>
          <w:sz w:val="21"/>
          <w:szCs w:val="21"/>
        </w:rPr>
      </w:pPr>
      <w:r w:rsidRPr="005B0C3D">
        <w:rPr>
          <w:rFonts w:ascii="Times New Roman" w:hAnsi="Times New Roman" w:cs="Times New Roman"/>
          <w:bCs/>
          <w:color w:val="000000"/>
          <w:sz w:val="21"/>
          <w:szCs w:val="21"/>
        </w:rPr>
        <w:t>二．写出所对应的单词</w:t>
      </w:r>
    </w:p>
    <w:p w:rsidR="005B0C3D" w:rsidRPr="005B0C3D" w:rsidRDefault="005B0C3D" w:rsidP="005B0C3D">
      <w:pPr>
        <w:pStyle w:val="p0"/>
        <w:snapToGrid w:val="0"/>
        <w:spacing w:before="62" w:beforeAutospacing="0" w:after="0" w:afterAutospacing="0"/>
        <w:rPr>
          <w:rFonts w:ascii="Times New Roman" w:hAnsi="Times New Roman" w:cs="Times New Roman"/>
          <w:color w:val="000000"/>
          <w:sz w:val="21"/>
          <w:szCs w:val="21"/>
        </w:rPr>
      </w:pPr>
      <w:r w:rsidRPr="005B0C3D">
        <w:rPr>
          <w:rFonts w:ascii="Times New Roman" w:hAnsi="Times New Roman" w:cs="Times New Roman"/>
          <w:bCs/>
          <w:sz w:val="21"/>
          <w:szCs w:val="21"/>
        </w:rPr>
        <w:t>1. s_________   say something to be true or possible</w:t>
      </w:r>
    </w:p>
    <w:p w:rsidR="005B0C3D" w:rsidRPr="005B0C3D" w:rsidRDefault="005B0C3D" w:rsidP="005B0C3D">
      <w:pPr>
        <w:pStyle w:val="p0"/>
        <w:snapToGrid w:val="0"/>
        <w:spacing w:before="62" w:beforeAutospacing="0" w:after="0" w:afterAutospacing="0"/>
        <w:rPr>
          <w:rFonts w:ascii="Times New Roman" w:hAnsi="Times New Roman" w:cs="Times New Roman"/>
          <w:color w:val="000000"/>
          <w:sz w:val="21"/>
          <w:szCs w:val="21"/>
        </w:rPr>
      </w:pPr>
      <w:r w:rsidRPr="005B0C3D">
        <w:rPr>
          <w:rFonts w:ascii="Times New Roman" w:hAnsi="Times New Roman" w:cs="Times New Roman"/>
          <w:bCs/>
          <w:sz w:val="21"/>
          <w:szCs w:val="21"/>
        </w:rPr>
        <w:t xml:space="preserve">2. h_________   10,000 square </w:t>
      </w:r>
      <w:proofErr w:type="spellStart"/>
      <w:r w:rsidRPr="005B0C3D">
        <w:rPr>
          <w:rFonts w:ascii="Times New Roman" w:hAnsi="Times New Roman" w:cs="Times New Roman"/>
          <w:bCs/>
          <w:sz w:val="21"/>
          <w:szCs w:val="21"/>
        </w:rPr>
        <w:t>metres</w:t>
      </w:r>
      <w:proofErr w:type="spellEnd"/>
    </w:p>
    <w:p w:rsidR="005B0C3D" w:rsidRPr="005B0C3D" w:rsidRDefault="005B0C3D" w:rsidP="005B0C3D">
      <w:pPr>
        <w:pStyle w:val="p0"/>
        <w:snapToGrid w:val="0"/>
        <w:spacing w:before="62" w:beforeAutospacing="0" w:after="0" w:afterAutospacing="0"/>
        <w:rPr>
          <w:rFonts w:ascii="Times New Roman" w:hAnsi="Times New Roman" w:cs="Times New Roman"/>
          <w:color w:val="000000"/>
          <w:sz w:val="21"/>
          <w:szCs w:val="21"/>
        </w:rPr>
      </w:pPr>
      <w:r w:rsidRPr="005B0C3D">
        <w:rPr>
          <w:rFonts w:ascii="Times New Roman" w:hAnsi="Times New Roman" w:cs="Times New Roman"/>
          <w:bCs/>
          <w:sz w:val="21"/>
          <w:szCs w:val="21"/>
        </w:rPr>
        <w:t>3. o_________   a gas present in air and essential for life</w:t>
      </w:r>
    </w:p>
    <w:p w:rsidR="005B0C3D" w:rsidRPr="005B0C3D" w:rsidRDefault="005B0C3D" w:rsidP="005B0C3D">
      <w:pPr>
        <w:pStyle w:val="p0"/>
        <w:snapToGrid w:val="0"/>
        <w:spacing w:before="62" w:beforeAutospacing="0" w:after="0" w:afterAutospacing="0"/>
        <w:rPr>
          <w:rFonts w:ascii="Times New Roman" w:hAnsi="Times New Roman" w:cs="Times New Roman"/>
          <w:color w:val="000000"/>
          <w:sz w:val="21"/>
          <w:szCs w:val="21"/>
        </w:rPr>
      </w:pPr>
      <w:r w:rsidRPr="005B0C3D">
        <w:rPr>
          <w:rFonts w:ascii="Times New Roman" w:hAnsi="Times New Roman" w:cs="Times New Roman"/>
          <w:bCs/>
          <w:sz w:val="21"/>
          <w:szCs w:val="21"/>
        </w:rPr>
        <w:t>4. f__________  a thing that is true</w:t>
      </w:r>
    </w:p>
    <w:p w:rsidR="005B0C3D" w:rsidRPr="005B0C3D" w:rsidRDefault="005B0C3D" w:rsidP="005B0C3D">
      <w:pPr>
        <w:pStyle w:val="p0"/>
        <w:snapToGrid w:val="0"/>
        <w:spacing w:before="62" w:beforeAutospacing="0" w:after="0" w:afterAutospacing="0"/>
        <w:rPr>
          <w:rFonts w:ascii="Times New Roman" w:hAnsi="Times New Roman" w:cs="Times New Roman"/>
          <w:sz w:val="21"/>
          <w:szCs w:val="21"/>
        </w:rPr>
      </w:pPr>
      <w:r w:rsidRPr="005B0C3D">
        <w:rPr>
          <w:rFonts w:ascii="Times New Roman" w:hAnsi="Times New Roman" w:cs="Times New Roman"/>
          <w:bCs/>
          <w:sz w:val="21"/>
          <w:szCs w:val="21"/>
        </w:rPr>
        <w:t>5. b__________ damage something by fire </w:t>
      </w:r>
    </w:p>
    <w:p w:rsidR="005B0C3D" w:rsidRPr="005B0C3D" w:rsidRDefault="005B0C3D" w:rsidP="005B0C3D">
      <w:pPr>
        <w:jc w:val="center"/>
        <w:rPr>
          <w:rFonts w:ascii="Times New Roman" w:hAnsi="Times New Roman" w:cs="Times New Roman"/>
          <w:b/>
          <w:color w:val="000000"/>
          <w:szCs w:val="21"/>
        </w:rPr>
      </w:pPr>
    </w:p>
    <w:p w:rsidR="005B0C3D" w:rsidRPr="005B0C3D" w:rsidRDefault="005B0C3D" w:rsidP="005B0C3D">
      <w:pPr>
        <w:rPr>
          <w:rFonts w:ascii="Times New Roman" w:hAnsi="Times New Roman" w:cs="Times New Roman"/>
          <w:b/>
          <w:color w:val="000000"/>
          <w:szCs w:val="21"/>
        </w:rPr>
      </w:pPr>
      <w:r w:rsidRPr="005B0C3D">
        <w:rPr>
          <w:rFonts w:ascii="Times New Roman" w:hAnsi="Times New Roman" w:cs="Times New Roman"/>
          <w:b/>
          <w:color w:val="000000"/>
          <w:szCs w:val="21"/>
        </w:rPr>
        <w:t>阅读</w:t>
      </w:r>
    </w:p>
    <w:p w:rsidR="005B0C3D" w:rsidRPr="00ED3120" w:rsidRDefault="005B0C3D" w:rsidP="00ED3120">
      <w:pPr>
        <w:rPr>
          <w:rFonts w:ascii="Times New Roman" w:hAnsi="Times New Roman" w:cs="Times New Roman"/>
          <w:b/>
          <w:szCs w:val="21"/>
        </w:rPr>
      </w:pPr>
      <w:r w:rsidRPr="005B0C3D">
        <w:rPr>
          <w:rFonts w:ascii="Times New Roman" w:hAnsi="Times New Roman" w:cs="Times New Roman"/>
          <w:b/>
          <w:szCs w:val="21"/>
        </w:rPr>
        <w:t>完形填空</w:t>
      </w:r>
    </w:p>
    <w:p w:rsidR="005B0C3D" w:rsidRPr="005B0C3D" w:rsidRDefault="005B0C3D" w:rsidP="005B0C3D">
      <w:pPr>
        <w:rPr>
          <w:rFonts w:ascii="Times New Roman" w:hAnsi="Times New Roman" w:cs="Times New Roman"/>
          <w:szCs w:val="21"/>
        </w:rPr>
      </w:pPr>
      <w:r w:rsidRPr="005B0C3D">
        <w:rPr>
          <w:rFonts w:ascii="Times New Roman" w:hAnsi="Times New Roman" w:cs="Times New Roman"/>
          <w:szCs w:val="21"/>
        </w:rPr>
        <w:t>At 19, Ben Way is already a millionaire, and one of a growing number of teenagers who have</w:t>
      </w:r>
      <w:r w:rsidRPr="005B0C3D">
        <w:rPr>
          <w:rFonts w:ascii="Times New Roman" w:hAnsi="Times New Roman" w:cs="Times New Roman"/>
          <w:szCs w:val="21"/>
          <w:u w:val="single"/>
        </w:rPr>
        <w:t xml:space="preserve"> 1   </w:t>
      </w:r>
      <w:r w:rsidRPr="005B0C3D">
        <w:rPr>
          <w:rFonts w:ascii="Times New Roman" w:hAnsi="Times New Roman" w:cs="Times New Roman"/>
          <w:szCs w:val="21"/>
        </w:rPr>
        <w:t xml:space="preserve">their fortune through the Internet. </w:t>
      </w:r>
      <w:r w:rsidRPr="005B0C3D">
        <w:rPr>
          <w:rFonts w:ascii="Times New Roman" w:hAnsi="Times New Roman" w:cs="Times New Roman"/>
          <w:szCs w:val="21"/>
          <w:u w:val="single"/>
        </w:rPr>
        <w:t xml:space="preserve">2     </w:t>
      </w:r>
      <w:r w:rsidRPr="005B0C3D">
        <w:rPr>
          <w:rFonts w:ascii="Times New Roman" w:hAnsi="Times New Roman" w:cs="Times New Roman"/>
          <w:szCs w:val="21"/>
        </w:rPr>
        <w:t>makes Ben's story unusual is that he is dyslexic(</w:t>
      </w:r>
      <w:r w:rsidRPr="005B0C3D">
        <w:rPr>
          <w:rFonts w:ascii="Times New Roman" w:hAnsi="Times New Roman" w:cs="Times New Roman"/>
          <w:szCs w:val="21"/>
        </w:rPr>
        <w:t>读写困难</w:t>
      </w:r>
      <w:r w:rsidRPr="005B0C3D">
        <w:rPr>
          <w:rFonts w:ascii="Times New Roman" w:hAnsi="Times New Roman" w:cs="Times New Roman"/>
          <w:szCs w:val="21"/>
        </w:rPr>
        <w:t xml:space="preserve">), and was told by teachers at his junior school that he would never be able to read or write. "I wanted to prove them </w:t>
      </w:r>
      <w:r w:rsidRPr="005B0C3D">
        <w:rPr>
          <w:rFonts w:ascii="Times New Roman" w:hAnsi="Times New Roman" w:cs="Times New Roman"/>
          <w:szCs w:val="21"/>
          <w:u w:val="single"/>
        </w:rPr>
        <w:t xml:space="preserve">  3    </w:t>
      </w:r>
      <w:r w:rsidRPr="005B0C3D">
        <w:rPr>
          <w:rFonts w:ascii="Times New Roman" w:hAnsi="Times New Roman" w:cs="Times New Roman"/>
          <w:szCs w:val="21"/>
        </w:rPr>
        <w:t xml:space="preserve">", says Ben, creator and director of </w:t>
      </w:r>
      <w:proofErr w:type="spellStart"/>
      <w:r w:rsidRPr="005B0C3D">
        <w:rPr>
          <w:rFonts w:ascii="Times New Roman" w:hAnsi="Times New Roman" w:cs="Times New Roman"/>
          <w:szCs w:val="21"/>
        </w:rPr>
        <w:t>Waysearch</w:t>
      </w:r>
      <w:proofErr w:type="spellEnd"/>
      <w:r w:rsidRPr="005B0C3D">
        <w:rPr>
          <w:rFonts w:ascii="Times New Roman" w:hAnsi="Times New Roman" w:cs="Times New Roman"/>
          <w:szCs w:val="21"/>
        </w:rPr>
        <w:t>, a net search engine which can be used to find goods in online shopping malls.</w:t>
      </w:r>
      <w:r w:rsidRPr="005B0C3D">
        <w:rPr>
          <w:rFonts w:ascii="Times New Roman" w:hAnsi="Times New Roman" w:cs="Times New Roman"/>
          <w:szCs w:val="21"/>
        </w:rPr>
        <w:br/>
      </w:r>
      <w:r w:rsidRPr="005B0C3D">
        <w:rPr>
          <w:rFonts w:ascii="Times New Roman" w:hAnsi="Times New Roman" w:cs="Times New Roman"/>
          <w:szCs w:val="21"/>
        </w:rPr>
        <w:t xml:space="preserve">　　</w:t>
      </w:r>
      <w:r w:rsidRPr="005B0C3D">
        <w:rPr>
          <w:rFonts w:ascii="Times New Roman" w:hAnsi="Times New Roman" w:cs="Times New Roman"/>
          <w:szCs w:val="21"/>
        </w:rPr>
        <w:t xml:space="preserve">When he was eight, his school </w:t>
      </w:r>
      <w:r w:rsidRPr="005B0C3D">
        <w:rPr>
          <w:rFonts w:ascii="Times New Roman" w:hAnsi="Times New Roman" w:cs="Times New Roman"/>
          <w:szCs w:val="21"/>
          <w:u w:val="single"/>
        </w:rPr>
        <w:t xml:space="preserve">    4    </w:t>
      </w:r>
      <w:r w:rsidRPr="005B0C3D">
        <w:rPr>
          <w:rFonts w:ascii="Times New Roman" w:hAnsi="Times New Roman" w:cs="Times New Roman"/>
          <w:szCs w:val="21"/>
        </w:rPr>
        <w:t>him with a PC to help with school work. Although he was</w:t>
      </w:r>
      <w:r w:rsidRPr="005B0C3D">
        <w:rPr>
          <w:rFonts w:ascii="Times New Roman" w:hAnsi="Times New Roman" w:cs="Times New Roman"/>
          <w:szCs w:val="21"/>
          <w:u w:val="single"/>
        </w:rPr>
        <w:t xml:space="preserve">     5   </w:t>
      </w:r>
      <w:r w:rsidRPr="005B0C3D">
        <w:rPr>
          <w:rFonts w:ascii="Times New Roman" w:hAnsi="Times New Roman" w:cs="Times New Roman"/>
          <w:szCs w:val="21"/>
        </w:rPr>
        <w:t>to read the manuals</w:t>
      </w:r>
      <w:r w:rsidRPr="005B0C3D">
        <w:rPr>
          <w:rFonts w:ascii="Times New Roman" w:hAnsi="Times New Roman" w:cs="Times New Roman"/>
          <w:szCs w:val="21"/>
        </w:rPr>
        <w:t>（手册）</w:t>
      </w:r>
      <w:r w:rsidRPr="005B0C3D">
        <w:rPr>
          <w:rFonts w:ascii="Times New Roman" w:hAnsi="Times New Roman" w:cs="Times New Roman"/>
          <w:szCs w:val="21"/>
        </w:rPr>
        <w:t xml:space="preserve">, he had a natural ability with the computer, and </w:t>
      </w:r>
      <w:r w:rsidRPr="005B0C3D">
        <w:rPr>
          <w:rFonts w:ascii="Times New Roman" w:hAnsi="Times New Roman" w:cs="Times New Roman"/>
          <w:szCs w:val="21"/>
          <w:u w:val="single"/>
        </w:rPr>
        <w:t xml:space="preserve">    6  </w:t>
      </w:r>
      <w:r w:rsidRPr="005B0C3D">
        <w:rPr>
          <w:rFonts w:ascii="Times New Roman" w:hAnsi="Times New Roman" w:cs="Times New Roman"/>
          <w:szCs w:val="21"/>
        </w:rPr>
        <w:t xml:space="preserve"> by his father, he soon began </w:t>
      </w:r>
      <w:r w:rsidRPr="005B0C3D">
        <w:rPr>
          <w:rFonts w:ascii="Times New Roman" w:hAnsi="Times New Roman" w:cs="Times New Roman"/>
          <w:szCs w:val="21"/>
          <w:u w:val="single"/>
        </w:rPr>
        <w:t xml:space="preserve">  7   </w:t>
      </w:r>
      <w:r w:rsidRPr="005B0C3D">
        <w:rPr>
          <w:rFonts w:ascii="Times New Roman" w:hAnsi="Times New Roman" w:cs="Times New Roman"/>
          <w:szCs w:val="21"/>
        </w:rPr>
        <w:t xml:space="preserve">  people $l0 an hour for his knowledge and skills. At the age of 15 he started his own computer company, which he ran from his bedroom, and two years later he left school to give all his time to business. It was. his ability to </w:t>
      </w:r>
      <w:r w:rsidRPr="005B0C3D">
        <w:rPr>
          <w:rFonts w:ascii="Times New Roman" w:hAnsi="Times New Roman" w:cs="Times New Roman"/>
          <w:szCs w:val="21"/>
          <w:u w:val="single"/>
        </w:rPr>
        <w:t xml:space="preserve">  8     </w:t>
      </w:r>
      <w:r w:rsidRPr="005B0C3D">
        <w:rPr>
          <w:rFonts w:ascii="Times New Roman" w:hAnsi="Times New Roman" w:cs="Times New Roman"/>
          <w:szCs w:val="21"/>
        </w:rPr>
        <w:t>difficulties that led him to win the Young Entrepreneur of the Year award in the same year.</w:t>
      </w:r>
      <w:r w:rsidRPr="005B0C3D">
        <w:rPr>
          <w:rFonts w:ascii="Times New Roman" w:hAnsi="Times New Roman" w:cs="Times New Roman"/>
          <w:szCs w:val="21"/>
        </w:rPr>
        <w:br/>
      </w:r>
      <w:r w:rsidRPr="005B0C3D">
        <w:rPr>
          <w:rFonts w:ascii="Times New Roman" w:hAnsi="Times New Roman" w:cs="Times New Roman"/>
          <w:szCs w:val="21"/>
        </w:rPr>
        <w:br/>
      </w:r>
      <w:r w:rsidRPr="005B0C3D">
        <w:rPr>
          <w:rFonts w:ascii="Times New Roman" w:hAnsi="Times New Roman" w:cs="Times New Roman"/>
          <w:szCs w:val="21"/>
        </w:rPr>
        <w:t xml:space="preserve">　　</w:t>
      </w:r>
      <w:r w:rsidRPr="005B0C3D">
        <w:rPr>
          <w:rFonts w:ascii="Times New Roman" w:hAnsi="Times New Roman" w:cs="Times New Roman"/>
          <w:szCs w:val="21"/>
        </w:rPr>
        <w:t>1. A) taken   B) made   C) put        D) done</w:t>
      </w:r>
      <w:r w:rsidRPr="005B0C3D">
        <w:rPr>
          <w:rFonts w:ascii="Times New Roman" w:hAnsi="Times New Roman" w:cs="Times New Roman"/>
          <w:szCs w:val="21"/>
        </w:rPr>
        <w:br/>
      </w:r>
      <w:r w:rsidRPr="005B0C3D">
        <w:rPr>
          <w:rFonts w:ascii="Times New Roman" w:hAnsi="Times New Roman" w:cs="Times New Roman"/>
          <w:szCs w:val="21"/>
        </w:rPr>
        <w:t xml:space="preserve">　　</w:t>
      </w:r>
      <w:r w:rsidRPr="005B0C3D">
        <w:rPr>
          <w:rFonts w:ascii="Times New Roman" w:hAnsi="Times New Roman" w:cs="Times New Roman"/>
          <w:szCs w:val="21"/>
        </w:rPr>
        <w:t>2. A) This    B) That    C) Something   D) What</w:t>
      </w:r>
      <w:r w:rsidRPr="005B0C3D">
        <w:rPr>
          <w:rFonts w:ascii="Times New Roman" w:hAnsi="Times New Roman" w:cs="Times New Roman"/>
          <w:szCs w:val="21"/>
        </w:rPr>
        <w:br/>
      </w:r>
      <w:r w:rsidRPr="005B0C3D">
        <w:rPr>
          <w:rFonts w:ascii="Times New Roman" w:hAnsi="Times New Roman" w:cs="Times New Roman"/>
          <w:szCs w:val="21"/>
        </w:rPr>
        <w:t xml:space="preserve">　　</w:t>
      </w:r>
      <w:r w:rsidRPr="005B0C3D">
        <w:rPr>
          <w:rFonts w:ascii="Times New Roman" w:hAnsi="Times New Roman" w:cs="Times New Roman"/>
          <w:szCs w:val="21"/>
        </w:rPr>
        <w:t>3. A) wrong   B) false       C) untrue   D) unfair</w:t>
      </w:r>
      <w:r w:rsidRPr="005B0C3D">
        <w:rPr>
          <w:rFonts w:ascii="Times New Roman" w:hAnsi="Times New Roman" w:cs="Times New Roman"/>
          <w:szCs w:val="21"/>
        </w:rPr>
        <w:br/>
      </w:r>
      <w:r w:rsidRPr="005B0C3D">
        <w:rPr>
          <w:rFonts w:ascii="Times New Roman" w:hAnsi="Times New Roman" w:cs="Times New Roman"/>
          <w:szCs w:val="21"/>
        </w:rPr>
        <w:t xml:space="preserve">　　</w:t>
      </w:r>
      <w:r w:rsidRPr="005B0C3D">
        <w:rPr>
          <w:rFonts w:ascii="Times New Roman" w:hAnsi="Times New Roman" w:cs="Times New Roman"/>
          <w:szCs w:val="21"/>
        </w:rPr>
        <w:t>4. A) provided   B) gave    C) offered    D) got</w:t>
      </w:r>
      <w:r w:rsidRPr="005B0C3D">
        <w:rPr>
          <w:rFonts w:ascii="Times New Roman" w:hAnsi="Times New Roman" w:cs="Times New Roman"/>
          <w:szCs w:val="21"/>
        </w:rPr>
        <w:br/>
      </w:r>
      <w:r w:rsidRPr="005B0C3D">
        <w:rPr>
          <w:rFonts w:ascii="Times New Roman" w:hAnsi="Times New Roman" w:cs="Times New Roman"/>
          <w:szCs w:val="21"/>
        </w:rPr>
        <w:t xml:space="preserve">　　</w:t>
      </w:r>
      <w:r w:rsidRPr="005B0C3D">
        <w:rPr>
          <w:rFonts w:ascii="Times New Roman" w:hAnsi="Times New Roman" w:cs="Times New Roman"/>
          <w:szCs w:val="21"/>
        </w:rPr>
        <w:t>5. A) impossible   B) enable   C) disabled   D) unable</w:t>
      </w:r>
      <w:r w:rsidRPr="005B0C3D">
        <w:rPr>
          <w:rFonts w:ascii="Times New Roman" w:hAnsi="Times New Roman" w:cs="Times New Roman"/>
          <w:szCs w:val="21"/>
        </w:rPr>
        <w:br/>
      </w:r>
      <w:r w:rsidRPr="005B0C3D">
        <w:rPr>
          <w:rFonts w:ascii="Times New Roman" w:hAnsi="Times New Roman" w:cs="Times New Roman"/>
          <w:szCs w:val="21"/>
        </w:rPr>
        <w:t xml:space="preserve">　　</w:t>
      </w:r>
      <w:r w:rsidRPr="005B0C3D">
        <w:rPr>
          <w:rFonts w:ascii="Times New Roman" w:hAnsi="Times New Roman" w:cs="Times New Roman"/>
          <w:szCs w:val="21"/>
        </w:rPr>
        <w:t>6. A) promised   B) invited    C) encouraged   D) allowed</w:t>
      </w:r>
      <w:r w:rsidRPr="005B0C3D">
        <w:rPr>
          <w:rFonts w:ascii="Times New Roman" w:hAnsi="Times New Roman" w:cs="Times New Roman"/>
          <w:szCs w:val="21"/>
        </w:rPr>
        <w:br/>
      </w:r>
      <w:r w:rsidRPr="005B0C3D">
        <w:rPr>
          <w:rFonts w:ascii="Times New Roman" w:hAnsi="Times New Roman" w:cs="Times New Roman"/>
          <w:szCs w:val="21"/>
        </w:rPr>
        <w:t xml:space="preserve">　　</w:t>
      </w:r>
      <w:r w:rsidRPr="005B0C3D">
        <w:rPr>
          <w:rFonts w:ascii="Times New Roman" w:hAnsi="Times New Roman" w:cs="Times New Roman"/>
          <w:szCs w:val="21"/>
        </w:rPr>
        <w:t>7. A) paying     B) charging   C) lending    D) borrowing</w:t>
      </w:r>
      <w:r w:rsidRPr="005B0C3D">
        <w:rPr>
          <w:rFonts w:ascii="Times New Roman" w:hAnsi="Times New Roman" w:cs="Times New Roman"/>
          <w:szCs w:val="21"/>
        </w:rPr>
        <w:br/>
      </w:r>
      <w:r w:rsidRPr="005B0C3D">
        <w:rPr>
          <w:rFonts w:ascii="Times New Roman" w:hAnsi="Times New Roman" w:cs="Times New Roman"/>
          <w:szCs w:val="21"/>
        </w:rPr>
        <w:t xml:space="preserve">　　</w:t>
      </w:r>
      <w:r w:rsidRPr="005B0C3D">
        <w:rPr>
          <w:rFonts w:ascii="Times New Roman" w:hAnsi="Times New Roman" w:cs="Times New Roman"/>
          <w:szCs w:val="21"/>
        </w:rPr>
        <w:t>8. A) overcome   B) overlook   C) overtake    D) overdo</w:t>
      </w:r>
      <w:r w:rsidRPr="005B0C3D">
        <w:rPr>
          <w:rFonts w:ascii="Times New Roman" w:hAnsi="Times New Roman" w:cs="Times New Roman"/>
          <w:szCs w:val="21"/>
        </w:rPr>
        <w:br/>
      </w:r>
      <w:r w:rsidRPr="005B0C3D">
        <w:rPr>
          <w:rFonts w:ascii="Times New Roman" w:hAnsi="Times New Roman" w:cs="Times New Roman"/>
          <w:szCs w:val="21"/>
        </w:rPr>
        <w:t xml:space="preserve">　　</w:t>
      </w:r>
    </w:p>
    <w:p w:rsidR="005B0C3D" w:rsidRPr="005B0C3D" w:rsidRDefault="005B0C3D" w:rsidP="005B0C3D">
      <w:pPr>
        <w:rPr>
          <w:rFonts w:ascii="Times New Roman" w:hAnsi="Times New Roman" w:cs="Times New Roman"/>
          <w:b/>
          <w:bCs/>
          <w:szCs w:val="21"/>
        </w:rPr>
      </w:pPr>
      <w:r w:rsidRPr="005B0C3D">
        <w:rPr>
          <w:rFonts w:ascii="Times New Roman" w:hAnsi="Times New Roman" w:cs="Times New Roman"/>
          <w:b/>
          <w:bCs/>
          <w:szCs w:val="21"/>
        </w:rPr>
        <w:t>首字母填空</w:t>
      </w:r>
    </w:p>
    <w:p w:rsidR="005B0C3D" w:rsidRDefault="005B0C3D" w:rsidP="00ED3120">
      <w:pPr>
        <w:jc w:val="center"/>
        <w:rPr>
          <w:rFonts w:hint="eastAsia"/>
          <w:b/>
        </w:rPr>
      </w:pPr>
      <w:r w:rsidRPr="005B0C3D">
        <w:rPr>
          <w:rFonts w:ascii="Times New Roman" w:hAnsi="Times New Roman" w:cs="Times New Roman"/>
          <w:szCs w:val="21"/>
        </w:rPr>
        <w:t>Do you like yellow, orange or red? If you do, you must be an optimist (</w:t>
      </w:r>
      <w:r w:rsidRPr="005B0C3D">
        <w:rPr>
          <w:rFonts w:ascii="Times New Roman" w:hAnsi="Times New Roman" w:cs="Times New Roman"/>
          <w:szCs w:val="21"/>
        </w:rPr>
        <w:t>乐观者</w:t>
      </w:r>
      <w:r w:rsidRPr="005B0C3D">
        <w:rPr>
          <w:rFonts w:ascii="Times New Roman" w:hAnsi="Times New Roman" w:cs="Times New Roman"/>
          <w:szCs w:val="21"/>
        </w:rPr>
        <w:t>),  a l</w:t>
      </w:r>
      <w:r w:rsidRPr="005B0C3D">
        <w:rPr>
          <w:rFonts w:ascii="Times New Roman" w:hAnsi="Times New Roman" w:cs="Times New Roman"/>
          <w:szCs w:val="21"/>
          <w:u w:val="single"/>
        </w:rPr>
        <w:t xml:space="preserve">    1   </w:t>
      </w:r>
      <w:r w:rsidRPr="005B0C3D">
        <w:rPr>
          <w:rFonts w:ascii="Times New Roman" w:hAnsi="Times New Roman" w:cs="Times New Roman"/>
          <w:szCs w:val="21"/>
        </w:rPr>
        <w:t xml:space="preserve"> who makes important decisions, an a</w:t>
      </w:r>
      <w:r w:rsidRPr="005B0C3D">
        <w:rPr>
          <w:rFonts w:ascii="Times New Roman" w:hAnsi="Times New Roman" w:cs="Times New Roman"/>
          <w:szCs w:val="21"/>
          <w:u w:val="single"/>
        </w:rPr>
        <w:t xml:space="preserve">  2   </w:t>
      </w:r>
      <w:r w:rsidRPr="005B0C3D">
        <w:rPr>
          <w:rFonts w:ascii="Times New Roman" w:hAnsi="Times New Roman" w:cs="Times New Roman"/>
          <w:szCs w:val="21"/>
        </w:rPr>
        <w:t xml:space="preserve">  person who joins in different activities . Do you p</w:t>
      </w:r>
      <w:r w:rsidRPr="005B0C3D">
        <w:rPr>
          <w:rFonts w:ascii="Times New Roman" w:hAnsi="Times New Roman" w:cs="Times New Roman"/>
          <w:szCs w:val="21"/>
          <w:u w:val="single"/>
        </w:rPr>
        <w:t xml:space="preserve">   </w:t>
      </w:r>
      <w:r w:rsidRPr="005B0C3D">
        <w:rPr>
          <w:rFonts w:ascii="Times New Roman" w:hAnsi="Times New Roman" w:cs="Times New Roman"/>
          <w:szCs w:val="21"/>
          <w:u w:val="single"/>
        </w:rPr>
        <w:lastRenderedPageBreak/>
        <w:t xml:space="preserve">3   </w:t>
      </w:r>
      <w:r w:rsidRPr="005B0C3D">
        <w:rPr>
          <w:rFonts w:ascii="Times New Roman" w:hAnsi="Times New Roman" w:cs="Times New Roman"/>
          <w:szCs w:val="21"/>
        </w:rPr>
        <w:t xml:space="preserve"> grays and blues? Then you are probably      q</w:t>
      </w:r>
      <w:r w:rsidRPr="005B0C3D">
        <w:rPr>
          <w:rFonts w:ascii="Times New Roman" w:hAnsi="Times New Roman" w:cs="Times New Roman"/>
          <w:szCs w:val="21"/>
          <w:u w:val="single"/>
        </w:rPr>
        <w:t xml:space="preserve">  4  </w:t>
      </w:r>
      <w:r w:rsidRPr="005B0C3D">
        <w:rPr>
          <w:rFonts w:ascii="Times New Roman" w:hAnsi="Times New Roman" w:cs="Times New Roman"/>
          <w:szCs w:val="21"/>
        </w:rPr>
        <w:t>, shy and you would rather f</w:t>
      </w:r>
      <w:r w:rsidRPr="005B0C3D">
        <w:rPr>
          <w:rFonts w:ascii="Times New Roman" w:hAnsi="Times New Roman" w:cs="Times New Roman"/>
          <w:szCs w:val="21"/>
          <w:u w:val="single"/>
        </w:rPr>
        <w:t xml:space="preserve">   5   </w:t>
      </w:r>
      <w:r w:rsidRPr="005B0C3D">
        <w:rPr>
          <w:rFonts w:ascii="Times New Roman" w:hAnsi="Times New Roman" w:cs="Times New Roman"/>
          <w:szCs w:val="21"/>
        </w:rPr>
        <w:t xml:space="preserve"> than lead. If you love green, you are strong-minded and determined. This is what psychologists tell us after they have been seriously studying the m</w:t>
      </w:r>
      <w:r w:rsidRPr="005B0C3D">
        <w:rPr>
          <w:rFonts w:ascii="Times New Roman" w:hAnsi="Times New Roman" w:cs="Times New Roman"/>
          <w:szCs w:val="21"/>
          <w:u w:val="single"/>
        </w:rPr>
        <w:t xml:space="preserve">  6   </w:t>
      </w:r>
      <w:r w:rsidRPr="005B0C3D">
        <w:rPr>
          <w:rFonts w:ascii="Times New Roman" w:hAnsi="Times New Roman" w:cs="Times New Roman"/>
          <w:szCs w:val="21"/>
        </w:rPr>
        <w:t xml:space="preserve"> of color preference and the effect that colors have on human </w:t>
      </w:r>
      <w:proofErr w:type="spellStart"/>
      <w:r w:rsidRPr="005B0C3D">
        <w:rPr>
          <w:rFonts w:ascii="Times New Roman" w:hAnsi="Times New Roman" w:cs="Times New Roman"/>
          <w:szCs w:val="21"/>
        </w:rPr>
        <w:t>beings.Remember</w:t>
      </w:r>
      <w:proofErr w:type="spellEnd"/>
      <w:r w:rsidRPr="005B0C3D">
        <w:rPr>
          <w:rFonts w:ascii="Times New Roman" w:hAnsi="Times New Roman" w:cs="Times New Roman"/>
          <w:szCs w:val="21"/>
        </w:rPr>
        <w:t>, anyone can g</w:t>
      </w:r>
      <w:r w:rsidRPr="005B0C3D">
        <w:rPr>
          <w:rFonts w:ascii="Times New Roman" w:hAnsi="Times New Roman" w:cs="Times New Roman"/>
          <w:szCs w:val="21"/>
          <w:u w:val="single"/>
        </w:rPr>
        <w:t xml:space="preserve">  7   </w:t>
      </w:r>
      <w:r w:rsidRPr="005B0C3D">
        <w:rPr>
          <w:rFonts w:ascii="Times New Roman" w:hAnsi="Times New Roman" w:cs="Times New Roman"/>
          <w:szCs w:val="21"/>
        </w:rPr>
        <w:t xml:space="preserve"> a lot about your character when you choose a piece of handkerchief with the color you like..</w:t>
      </w:r>
    </w:p>
    <w:p w:rsidR="00546808" w:rsidRDefault="00546808" w:rsidP="00546808">
      <w:pPr>
        <w:pStyle w:val="a8"/>
        <w:rPr>
          <w:rFonts w:hint="eastAsia"/>
        </w:rPr>
      </w:pPr>
    </w:p>
    <w:p w:rsidR="00546808" w:rsidRPr="00546808" w:rsidRDefault="00546808" w:rsidP="00546808">
      <w:pPr>
        <w:pStyle w:val="a8"/>
      </w:pPr>
      <w:bookmarkStart w:id="2" w:name="_Toc474507162"/>
      <w:r>
        <w:rPr>
          <w:rFonts w:hint="eastAsia"/>
        </w:rPr>
        <w:t>初二英语春季班</w:t>
      </w:r>
      <w:proofErr w:type="gramStart"/>
      <w:r>
        <w:rPr>
          <w:rFonts w:hint="eastAsia"/>
        </w:rPr>
        <w:t>精炼题集第二</w:t>
      </w:r>
      <w:proofErr w:type="gramEnd"/>
      <w:r w:rsidRPr="005B0C3D">
        <w:rPr>
          <w:rFonts w:hint="eastAsia"/>
        </w:rPr>
        <w:t>讲</w:t>
      </w:r>
      <w:bookmarkEnd w:id="2"/>
    </w:p>
    <w:p w:rsidR="00ED3120" w:rsidRPr="00ED3120" w:rsidRDefault="00ED3120" w:rsidP="00ED3120">
      <w:pPr>
        <w:pStyle w:val="p0"/>
        <w:snapToGrid w:val="0"/>
        <w:spacing w:before="62" w:beforeAutospacing="0" w:after="0" w:afterAutospacing="0"/>
        <w:rPr>
          <w:rFonts w:ascii="Times New Roman" w:hAnsi="Times New Roman" w:cs="Times New Roman"/>
          <w:bCs/>
          <w:color w:val="000000"/>
          <w:sz w:val="21"/>
          <w:szCs w:val="21"/>
        </w:rPr>
      </w:pPr>
      <w:r w:rsidRPr="00ED3120">
        <w:rPr>
          <w:rFonts w:ascii="Times New Roman" w:hAnsi="Arial" w:cs="Times New Roman"/>
          <w:bCs/>
          <w:color w:val="000000"/>
          <w:sz w:val="21"/>
          <w:szCs w:val="21"/>
        </w:rPr>
        <w:t>针对练习</w:t>
      </w:r>
    </w:p>
    <w:p w:rsidR="00ED3120" w:rsidRPr="00ED3120" w:rsidRDefault="00ED3120" w:rsidP="00ED3120">
      <w:pPr>
        <w:pStyle w:val="p0"/>
        <w:snapToGrid w:val="0"/>
        <w:spacing w:before="62" w:beforeAutospacing="0" w:after="0" w:afterAutospacing="0"/>
        <w:rPr>
          <w:rFonts w:ascii="Times New Roman" w:hAnsi="Times New Roman" w:cs="Times New Roman"/>
          <w:bCs/>
          <w:color w:val="000000"/>
          <w:sz w:val="21"/>
          <w:szCs w:val="21"/>
        </w:rPr>
      </w:pPr>
      <w:r w:rsidRPr="00ED3120">
        <w:rPr>
          <w:rFonts w:ascii="Times New Roman" w:hAnsi="Arial" w:cs="Times New Roman"/>
          <w:bCs/>
          <w:color w:val="000000"/>
          <w:sz w:val="21"/>
          <w:szCs w:val="21"/>
        </w:rPr>
        <w:t>一．使用括号内单词的适当形式填空</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1. My father always __________(come) back from work very late.</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2. The teacher is busy. He __________ (sleep) six hours a day.</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3. Listen! Joan __________(sing) in the classroom. She often _______ (sing) there.</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4. __________ your brother __________(know) Japanese?</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5. Where __________ you __________ (have) lunch every day?</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6. The girl ______(like) wearing a skirt. Look! She _________(wear) a red skirt today.</w:t>
      </w:r>
    </w:p>
    <w:p w:rsidR="00ED3120" w:rsidRPr="00ED3120" w:rsidRDefault="00ED3120" w:rsidP="00ED3120">
      <w:pPr>
        <w:pStyle w:val="p0"/>
        <w:snapToGrid w:val="0"/>
        <w:spacing w:before="62" w:beforeAutospacing="0" w:after="0" w:afterAutospacing="0"/>
        <w:rPr>
          <w:rFonts w:ascii="Times New Roman" w:hAnsi="Times New Roman" w:cs="Times New Roman"/>
          <w:bCs/>
          <w:color w:val="000000"/>
          <w:sz w:val="21"/>
          <w:szCs w:val="21"/>
        </w:rPr>
      </w:pPr>
      <w:r w:rsidRPr="00ED3120">
        <w:rPr>
          <w:rFonts w:ascii="Times New Roman" w:hAnsi="Arial" w:cs="Times New Roman"/>
          <w:bCs/>
          <w:color w:val="000000"/>
          <w:sz w:val="21"/>
          <w:szCs w:val="21"/>
        </w:rPr>
        <w:t>二．句型转换：</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1. The trees are very dangerous. (</w:t>
      </w:r>
      <w:r w:rsidRPr="00ED3120">
        <w:rPr>
          <w:rFonts w:ascii="Times New Roman" w:hAnsi="Arial" w:cs="Times New Roman"/>
          <w:color w:val="000000"/>
          <w:sz w:val="21"/>
          <w:szCs w:val="21"/>
        </w:rPr>
        <w:t>同义转换</w:t>
      </w:r>
      <w:r w:rsidRPr="00ED3120">
        <w:rPr>
          <w:rFonts w:ascii="Times New Roman" w:hAnsi="Times New Roman" w:cs="Times New Roman"/>
          <w:color w:val="000000"/>
          <w:sz w:val="21"/>
          <w:szCs w:val="21"/>
        </w:rPr>
        <w:t>)</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 xml:space="preserve">The trees_______ ________ ________ _________. </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 xml:space="preserve">2.The trees are useful for </w:t>
      </w:r>
      <w:r w:rsidRPr="00ED3120">
        <w:rPr>
          <w:rFonts w:ascii="Times New Roman" w:hAnsi="Times New Roman" w:cs="Times New Roman"/>
          <w:color w:val="000000"/>
          <w:sz w:val="21"/>
          <w:szCs w:val="21"/>
          <w:u w:val="single"/>
        </w:rPr>
        <w:t xml:space="preserve">making paper </w:t>
      </w:r>
      <w:r w:rsidRPr="00ED3120">
        <w:rPr>
          <w:rFonts w:ascii="Times New Roman" w:hAnsi="Times New Roman" w:cs="Times New Roman"/>
          <w:color w:val="000000"/>
          <w:sz w:val="21"/>
          <w:szCs w:val="21"/>
        </w:rPr>
        <w:t>(</w:t>
      </w:r>
      <w:r w:rsidRPr="00ED3120">
        <w:rPr>
          <w:rFonts w:ascii="Times New Roman" w:hAnsi="Arial" w:cs="Times New Roman"/>
          <w:color w:val="000000"/>
          <w:sz w:val="21"/>
          <w:szCs w:val="21"/>
        </w:rPr>
        <w:t>换线部分提问</w:t>
      </w:r>
      <w:r w:rsidRPr="00ED3120">
        <w:rPr>
          <w:rFonts w:ascii="Times New Roman" w:hAnsi="Times New Roman" w:cs="Times New Roman"/>
          <w:color w:val="000000"/>
          <w:sz w:val="21"/>
          <w:szCs w:val="21"/>
        </w:rPr>
        <w:t>)</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______ ______the trees _______  _______</w:t>
      </w:r>
      <w:r w:rsidRPr="00ED3120">
        <w:rPr>
          <w:rFonts w:ascii="Times New Roman" w:hAnsi="Arial" w:cs="Times New Roman"/>
          <w:color w:val="000000"/>
          <w:sz w:val="21"/>
          <w:szCs w:val="21"/>
        </w:rPr>
        <w:t>？</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3. To protect the environment is very important for us.</w:t>
      </w:r>
      <w:r w:rsidRPr="00ED3120">
        <w:rPr>
          <w:rFonts w:ascii="Times New Roman" w:hAnsi="Times New Roman" w:cs="Times New Roman"/>
          <w:bCs/>
          <w:sz w:val="21"/>
          <w:szCs w:val="21"/>
        </w:rPr>
        <w:t xml:space="preserve"> (</w:t>
      </w:r>
      <w:r w:rsidRPr="00ED3120">
        <w:rPr>
          <w:rFonts w:ascii="Times New Roman" w:hAnsi="Arial" w:cs="Times New Roman"/>
          <w:bCs/>
          <w:sz w:val="21"/>
          <w:szCs w:val="21"/>
        </w:rPr>
        <w:t>意思相同</w:t>
      </w:r>
      <w:r w:rsidRPr="00ED3120">
        <w:rPr>
          <w:rFonts w:ascii="Times New Roman" w:hAnsi="Times New Roman" w:cs="Times New Roman"/>
          <w:bCs/>
          <w:sz w:val="21"/>
          <w:szCs w:val="21"/>
        </w:rPr>
        <w:t>)</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________ very important ________ ________ the environment for us.</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4. Don’t make noise in the library. (</w:t>
      </w:r>
      <w:r w:rsidRPr="00ED3120">
        <w:rPr>
          <w:rFonts w:ascii="Times New Roman" w:hAnsi="Arial" w:cs="Times New Roman"/>
          <w:color w:val="000000"/>
          <w:sz w:val="21"/>
          <w:szCs w:val="21"/>
        </w:rPr>
        <w:t>利用</w:t>
      </w:r>
      <w:r w:rsidRPr="00ED3120">
        <w:rPr>
          <w:rFonts w:ascii="Times New Roman" w:hAnsi="Times New Roman" w:cs="Times New Roman"/>
          <w:color w:val="000000"/>
          <w:sz w:val="21"/>
          <w:szCs w:val="21"/>
        </w:rPr>
        <w:t>stop</w:t>
      </w:r>
      <w:r w:rsidRPr="00ED3120">
        <w:rPr>
          <w:rFonts w:ascii="Times New Roman" w:hAnsi="Arial" w:cs="Times New Roman"/>
          <w:color w:val="000000"/>
          <w:sz w:val="21"/>
          <w:szCs w:val="21"/>
        </w:rPr>
        <w:t>短语进行同义转换</w:t>
      </w:r>
      <w:r w:rsidRPr="00ED3120">
        <w:rPr>
          <w:rFonts w:ascii="Times New Roman" w:hAnsi="Times New Roman" w:cs="Times New Roman"/>
          <w:color w:val="000000"/>
          <w:sz w:val="21"/>
          <w:szCs w:val="21"/>
        </w:rPr>
        <w:t>)</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 xml:space="preserve">________ ________ noise in the library. </w:t>
      </w:r>
      <w:r w:rsidRPr="00ED3120">
        <w:rPr>
          <w:rFonts w:ascii="Times New Roman" w:hAnsi="Arial" w:cs="Times New Roman"/>
          <w:color w:val="000000"/>
          <w:sz w:val="21"/>
          <w:szCs w:val="21"/>
        </w:rPr>
        <w:t>或</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color w:val="000000"/>
          <w:sz w:val="21"/>
          <w:szCs w:val="21"/>
        </w:rPr>
        <w:t xml:space="preserve">________ </w:t>
      </w:r>
      <w:proofErr w:type="spellStart"/>
      <w:r w:rsidRPr="00ED3120">
        <w:rPr>
          <w:rFonts w:ascii="Times New Roman" w:hAnsi="Times New Roman" w:cs="Times New Roman"/>
          <w:color w:val="000000"/>
          <w:sz w:val="21"/>
          <w:szCs w:val="21"/>
        </w:rPr>
        <w:t>them</w:t>
      </w:r>
      <w:proofErr w:type="spellEnd"/>
      <w:r w:rsidRPr="00ED3120">
        <w:rPr>
          <w:rFonts w:ascii="Times New Roman" w:hAnsi="Times New Roman" w:cs="Times New Roman"/>
          <w:color w:val="000000"/>
          <w:sz w:val="21"/>
          <w:szCs w:val="21"/>
        </w:rPr>
        <w:t xml:space="preserve"> ________ ________ noise in the library. </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bCs/>
          <w:sz w:val="21"/>
          <w:szCs w:val="21"/>
        </w:rPr>
        <w:t>5.Thank you for your invitation. (</w:t>
      </w:r>
      <w:r w:rsidRPr="00ED3120">
        <w:rPr>
          <w:rFonts w:ascii="Times New Roman" w:hAnsi="Arial" w:cs="Times New Roman"/>
          <w:bCs/>
          <w:sz w:val="21"/>
          <w:szCs w:val="21"/>
        </w:rPr>
        <w:t>意思相同</w:t>
      </w:r>
      <w:r w:rsidRPr="00ED3120">
        <w:rPr>
          <w:rFonts w:ascii="Times New Roman" w:hAnsi="Times New Roman" w:cs="Times New Roman"/>
          <w:bCs/>
          <w:sz w:val="21"/>
          <w:szCs w:val="21"/>
        </w:rPr>
        <w:t>)</w:t>
      </w:r>
      <w:r w:rsidRPr="00ED3120">
        <w:rPr>
          <w:rFonts w:ascii="Times New Roman" w:hAnsi="Times New Roman" w:cs="Times New Roman"/>
          <w:color w:val="000000"/>
          <w:sz w:val="21"/>
          <w:szCs w:val="21"/>
        </w:rPr>
        <w:t xml:space="preserve"> </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bCs/>
          <w:sz w:val="21"/>
          <w:szCs w:val="21"/>
        </w:rPr>
        <w:t>Thank you for _________  _________.</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bCs/>
          <w:sz w:val="21"/>
          <w:szCs w:val="21"/>
        </w:rPr>
        <w:t>6.Not only novels but also science fiction sells well in the bookstore. (</w:t>
      </w:r>
      <w:r w:rsidRPr="00ED3120">
        <w:rPr>
          <w:rFonts w:ascii="Times New Roman" w:hAnsi="Arial" w:cs="Times New Roman"/>
          <w:bCs/>
          <w:sz w:val="21"/>
          <w:szCs w:val="21"/>
        </w:rPr>
        <w:t>意思相同</w:t>
      </w:r>
      <w:r w:rsidRPr="00ED3120">
        <w:rPr>
          <w:rFonts w:ascii="Times New Roman" w:hAnsi="Times New Roman" w:cs="Times New Roman"/>
          <w:bCs/>
          <w:sz w:val="21"/>
          <w:szCs w:val="21"/>
        </w:rPr>
        <w:t>)</w:t>
      </w:r>
      <w:r w:rsidRPr="00ED3120">
        <w:rPr>
          <w:rFonts w:ascii="Times New Roman" w:hAnsi="Times New Roman" w:cs="Times New Roman"/>
          <w:color w:val="000000"/>
          <w:sz w:val="21"/>
          <w:szCs w:val="21"/>
        </w:rPr>
        <w:t xml:space="preserve"> </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bCs/>
          <w:sz w:val="21"/>
          <w:szCs w:val="21"/>
        </w:rPr>
        <w:t>Science fiction _____  _______  ______ novels ________ well in the bookstore.</w:t>
      </w:r>
      <w:r w:rsidRPr="00ED3120">
        <w:rPr>
          <w:rFonts w:ascii="Times New Roman" w:hAnsi="Times New Roman" w:cs="Times New Roman"/>
          <w:color w:val="000000"/>
          <w:sz w:val="21"/>
          <w:szCs w:val="21"/>
        </w:rPr>
        <w:t xml:space="preserve"> </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bCs/>
          <w:sz w:val="21"/>
          <w:szCs w:val="21"/>
        </w:rPr>
        <w:t>7.We almost never go to the movies nowadays. (</w:t>
      </w:r>
      <w:r w:rsidRPr="00ED3120">
        <w:rPr>
          <w:rFonts w:ascii="Times New Roman" w:hAnsi="Arial" w:cs="Times New Roman"/>
          <w:bCs/>
          <w:sz w:val="21"/>
          <w:szCs w:val="21"/>
        </w:rPr>
        <w:t>意思相同</w:t>
      </w:r>
      <w:r w:rsidRPr="00ED3120">
        <w:rPr>
          <w:rFonts w:ascii="Times New Roman" w:hAnsi="Times New Roman" w:cs="Times New Roman"/>
          <w:bCs/>
          <w:sz w:val="21"/>
          <w:szCs w:val="21"/>
        </w:rPr>
        <w:t>)</w:t>
      </w:r>
      <w:r w:rsidRPr="00ED3120">
        <w:rPr>
          <w:rFonts w:ascii="Times New Roman" w:hAnsi="Times New Roman" w:cs="Times New Roman"/>
          <w:color w:val="000000"/>
          <w:sz w:val="21"/>
          <w:szCs w:val="21"/>
        </w:rPr>
        <w:t xml:space="preserve"> </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bCs/>
          <w:sz w:val="21"/>
          <w:szCs w:val="21"/>
        </w:rPr>
        <w:t>We _______  ________ go to the movies nowadays.</w:t>
      </w:r>
      <w:r w:rsidRPr="00ED3120">
        <w:rPr>
          <w:rFonts w:ascii="Times New Roman" w:hAnsi="Times New Roman" w:cs="Times New Roman"/>
          <w:color w:val="000000"/>
          <w:sz w:val="21"/>
          <w:szCs w:val="21"/>
        </w:rPr>
        <w:t xml:space="preserve"> </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bCs/>
          <w:sz w:val="21"/>
          <w:szCs w:val="21"/>
        </w:rPr>
        <w:t>8.What advantages have trees got? (</w:t>
      </w:r>
      <w:r w:rsidRPr="00ED3120">
        <w:rPr>
          <w:rFonts w:ascii="Times New Roman" w:hAnsi="Arial" w:cs="Times New Roman"/>
          <w:bCs/>
          <w:sz w:val="21"/>
          <w:szCs w:val="21"/>
        </w:rPr>
        <w:t>意思相同</w:t>
      </w:r>
      <w:r w:rsidRPr="00ED3120">
        <w:rPr>
          <w:rFonts w:ascii="Times New Roman" w:hAnsi="Times New Roman" w:cs="Times New Roman"/>
          <w:bCs/>
          <w:sz w:val="21"/>
          <w:szCs w:val="21"/>
        </w:rPr>
        <w:t>)</w:t>
      </w:r>
      <w:r w:rsidRPr="00ED3120">
        <w:rPr>
          <w:rFonts w:ascii="Times New Roman" w:hAnsi="Times New Roman" w:cs="Times New Roman"/>
          <w:color w:val="000000"/>
          <w:sz w:val="21"/>
          <w:szCs w:val="21"/>
        </w:rPr>
        <w:t xml:space="preserve"> </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bCs/>
          <w:sz w:val="21"/>
          <w:szCs w:val="21"/>
        </w:rPr>
        <w:t>________  _______ are trees?</w:t>
      </w:r>
      <w:r w:rsidRPr="00ED3120">
        <w:rPr>
          <w:rFonts w:ascii="Times New Roman" w:hAnsi="Times New Roman" w:cs="Times New Roman"/>
          <w:color w:val="000000"/>
          <w:sz w:val="21"/>
          <w:szCs w:val="21"/>
        </w:rPr>
        <w:t xml:space="preserve"> </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bCs/>
          <w:sz w:val="21"/>
          <w:szCs w:val="21"/>
        </w:rPr>
        <w:t>9.The wallet isn’t mine. (</w:t>
      </w:r>
      <w:r w:rsidRPr="00ED3120">
        <w:rPr>
          <w:rFonts w:ascii="Times New Roman" w:hAnsi="Arial" w:cs="Times New Roman"/>
          <w:bCs/>
          <w:sz w:val="21"/>
          <w:szCs w:val="21"/>
        </w:rPr>
        <w:t>意思相同</w:t>
      </w:r>
      <w:r w:rsidRPr="00ED3120">
        <w:rPr>
          <w:rFonts w:ascii="Times New Roman" w:hAnsi="Times New Roman" w:cs="Times New Roman"/>
          <w:bCs/>
          <w:sz w:val="21"/>
          <w:szCs w:val="21"/>
        </w:rPr>
        <w:t>)</w:t>
      </w:r>
      <w:r w:rsidRPr="00ED3120">
        <w:rPr>
          <w:rFonts w:ascii="Times New Roman" w:hAnsi="Times New Roman" w:cs="Times New Roman"/>
          <w:color w:val="000000"/>
          <w:sz w:val="21"/>
          <w:szCs w:val="21"/>
        </w:rPr>
        <w:t xml:space="preserve"> </w:t>
      </w:r>
    </w:p>
    <w:p w:rsidR="00ED3120" w:rsidRPr="00ED3120" w:rsidRDefault="00ED3120" w:rsidP="00ED3120">
      <w:pPr>
        <w:pStyle w:val="p0"/>
        <w:snapToGrid w:val="0"/>
        <w:spacing w:before="62" w:beforeAutospacing="0" w:after="0" w:afterAutospacing="0"/>
        <w:rPr>
          <w:rFonts w:ascii="Times New Roman" w:hAnsi="Times New Roman" w:cs="Times New Roman"/>
          <w:color w:val="000000"/>
          <w:sz w:val="21"/>
          <w:szCs w:val="21"/>
        </w:rPr>
      </w:pPr>
      <w:r w:rsidRPr="00ED3120">
        <w:rPr>
          <w:rFonts w:ascii="Times New Roman" w:hAnsi="Times New Roman" w:cs="Times New Roman"/>
          <w:bCs/>
          <w:sz w:val="21"/>
          <w:szCs w:val="21"/>
        </w:rPr>
        <w:t>The wallet ________  _________ to me.</w:t>
      </w:r>
      <w:r w:rsidRPr="00ED3120">
        <w:rPr>
          <w:rFonts w:ascii="Times New Roman" w:hAnsi="Times New Roman" w:cs="Times New Roman"/>
          <w:color w:val="000000"/>
          <w:sz w:val="21"/>
          <w:szCs w:val="21"/>
        </w:rPr>
        <w:t xml:space="preserve"> </w:t>
      </w:r>
    </w:p>
    <w:p w:rsidR="00ED3120" w:rsidRPr="00ED3120" w:rsidRDefault="00ED3120" w:rsidP="00546808">
      <w:pPr>
        <w:tabs>
          <w:tab w:val="left" w:pos="840"/>
          <w:tab w:val="left" w:pos="2730"/>
          <w:tab w:val="left" w:pos="4620"/>
          <w:tab w:val="left" w:pos="6510"/>
        </w:tabs>
        <w:spacing w:beforeLines="50" w:before="156"/>
        <w:jc w:val="left"/>
        <w:rPr>
          <w:rFonts w:ascii="Times New Roman" w:eastAsia="宋体" w:hAnsi="Times New Roman" w:cs="Times New Roman"/>
          <w:b/>
          <w:szCs w:val="21"/>
        </w:rPr>
      </w:pPr>
      <w:r>
        <w:rPr>
          <w:rFonts w:ascii="Times New Roman" w:cs="Times New Roman" w:hint="eastAsia"/>
          <w:b/>
          <w:szCs w:val="21"/>
        </w:rPr>
        <w:t>阅读部分</w:t>
      </w:r>
    </w:p>
    <w:p w:rsidR="00ED3120" w:rsidRPr="00ED3120" w:rsidRDefault="00ED3120" w:rsidP="00ED3120">
      <w:pPr>
        <w:ind w:firstLineChars="200" w:firstLine="422"/>
        <w:rPr>
          <w:rFonts w:ascii="Times New Roman" w:eastAsia="宋体" w:hAnsi="Times New Roman" w:cs="Times New Roman"/>
          <w:b/>
          <w:szCs w:val="21"/>
        </w:rPr>
      </w:pPr>
      <w:r w:rsidRPr="00ED3120">
        <w:rPr>
          <w:rFonts w:ascii="Times New Roman" w:eastAsia="宋体" w:hAnsi="Calibri" w:cs="Times New Roman"/>
          <w:b/>
          <w:szCs w:val="21"/>
        </w:rPr>
        <w:t>完型填空</w:t>
      </w:r>
    </w:p>
    <w:p w:rsidR="00ED3120" w:rsidRPr="00ED3120" w:rsidRDefault="00ED3120" w:rsidP="00ED3120">
      <w:pPr>
        <w:ind w:firstLineChars="200" w:firstLine="420"/>
        <w:rPr>
          <w:rFonts w:ascii="Times New Roman" w:eastAsia="宋体" w:hAnsi="Times New Roman" w:cs="Times New Roman"/>
          <w:szCs w:val="21"/>
        </w:rPr>
      </w:pPr>
      <w:r w:rsidRPr="00ED3120">
        <w:rPr>
          <w:rFonts w:ascii="Times New Roman" w:eastAsia="宋体" w:hAnsi="Times New Roman" w:cs="Times New Roman"/>
          <w:szCs w:val="21"/>
        </w:rPr>
        <w:t xml:space="preserve">When you write a letter or make a telephone call, your words ___1____ a message. But do you think you can communicate ___2___ words? A smile on your face shows you are happy and friendly. Tears in your eyes tell others that you are sad. When you ___3____ your hand in class, </w:t>
      </w:r>
      <w:r w:rsidRPr="00ED3120">
        <w:rPr>
          <w:rFonts w:ascii="Times New Roman" w:eastAsia="宋体" w:hAnsi="Times New Roman" w:cs="Times New Roman"/>
          <w:szCs w:val="21"/>
        </w:rPr>
        <w:lastRenderedPageBreak/>
        <w:t>the teacher knows you want to say something ___4___ ask questions. You shake your head, and people know you are saying no. You nod and people know you are saying yes. A sign at the bus stop helps you to know which bus ___5___. A sign on the wall of your school helps you to find the library. Signs on doors tell you where the entrances ___6___ the buildings or the exits of them are. Have you ever noticed that there are a lot of signs around you and that you receive messages from them all the time? People can communicate in many other ways. An artist can use his drawings to tell about beautiful mountains, the sea and many other things. Books ___7___ to tell you about all wonderful things in the world and also about people and their ideas. Books, magazines, TV and radio and films all help us to communicate with other people. They all help us to know what is going on in the world and what other people are thinking about.</w:t>
      </w:r>
    </w:p>
    <w:p w:rsidR="00ED3120" w:rsidRPr="00ED3120" w:rsidRDefault="00ED3120" w:rsidP="00ED3120">
      <w:pPr>
        <w:rPr>
          <w:rFonts w:ascii="Times New Roman" w:eastAsia="宋体" w:hAnsi="Times New Roman" w:cs="Times New Roman"/>
          <w:szCs w:val="21"/>
        </w:rPr>
      </w:pPr>
      <w:r w:rsidRPr="00ED3120">
        <w:rPr>
          <w:rFonts w:ascii="Times New Roman" w:eastAsia="宋体" w:hAnsi="Times New Roman" w:cs="Times New Roman"/>
          <w:szCs w:val="21"/>
        </w:rPr>
        <w:t>1. A. take</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B. bring</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C. carry</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D. give</w:t>
      </w:r>
    </w:p>
    <w:p w:rsidR="00ED3120" w:rsidRPr="00ED3120" w:rsidRDefault="00ED3120" w:rsidP="00ED3120">
      <w:pPr>
        <w:rPr>
          <w:rFonts w:ascii="Times New Roman" w:eastAsia="宋体" w:hAnsi="Times New Roman" w:cs="Times New Roman"/>
          <w:szCs w:val="21"/>
        </w:rPr>
      </w:pPr>
      <w:r w:rsidRPr="00ED3120">
        <w:rPr>
          <w:rFonts w:ascii="Times New Roman" w:eastAsia="宋体" w:hAnsi="Times New Roman" w:cs="Times New Roman"/>
          <w:szCs w:val="21"/>
        </w:rPr>
        <w:t>2. A. by</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B. with</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r>
      <w:r w:rsidRPr="00ED3120">
        <w:rPr>
          <w:rFonts w:ascii="Times New Roman" w:eastAsia="宋体" w:hAnsi="Times New Roman" w:cs="Times New Roman"/>
          <w:szCs w:val="21"/>
        </w:rPr>
        <w:tab/>
        <w:t>C. use</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r>
      <w:r w:rsidRPr="00ED3120">
        <w:rPr>
          <w:rFonts w:ascii="Times New Roman" w:eastAsia="宋体" w:hAnsi="Times New Roman" w:cs="Times New Roman"/>
          <w:szCs w:val="21"/>
        </w:rPr>
        <w:tab/>
        <w:t>D. without</w:t>
      </w:r>
    </w:p>
    <w:p w:rsidR="00ED3120" w:rsidRPr="00ED3120" w:rsidRDefault="00ED3120" w:rsidP="00ED3120">
      <w:pPr>
        <w:rPr>
          <w:rFonts w:ascii="Times New Roman" w:eastAsia="宋体" w:hAnsi="Times New Roman" w:cs="Times New Roman"/>
          <w:szCs w:val="21"/>
        </w:rPr>
      </w:pPr>
      <w:r w:rsidRPr="00ED3120">
        <w:rPr>
          <w:rFonts w:ascii="Times New Roman" w:eastAsia="宋体" w:hAnsi="Times New Roman" w:cs="Times New Roman"/>
          <w:szCs w:val="21"/>
        </w:rPr>
        <w:t>3. A. put on</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B. put out</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C. put up</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D. put down</w:t>
      </w:r>
    </w:p>
    <w:p w:rsidR="00ED3120" w:rsidRPr="00ED3120" w:rsidRDefault="00ED3120" w:rsidP="00ED3120">
      <w:pPr>
        <w:rPr>
          <w:rFonts w:ascii="Times New Roman" w:eastAsia="宋体" w:hAnsi="Times New Roman" w:cs="Times New Roman"/>
          <w:szCs w:val="21"/>
        </w:rPr>
      </w:pPr>
      <w:r w:rsidRPr="00ED3120">
        <w:rPr>
          <w:rFonts w:ascii="Times New Roman" w:eastAsia="宋体" w:hAnsi="Times New Roman" w:cs="Times New Roman"/>
          <w:szCs w:val="21"/>
        </w:rPr>
        <w:t>4. A. when</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B. or</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r>
      <w:r w:rsidRPr="00ED3120">
        <w:rPr>
          <w:rFonts w:ascii="Times New Roman" w:eastAsia="宋体" w:hAnsi="Times New Roman" w:cs="Times New Roman"/>
          <w:szCs w:val="21"/>
        </w:rPr>
        <w:tab/>
        <w:t>C. and</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r>
      <w:r w:rsidRPr="00ED3120">
        <w:rPr>
          <w:rFonts w:ascii="Times New Roman" w:eastAsia="宋体" w:hAnsi="Times New Roman" w:cs="Times New Roman"/>
          <w:szCs w:val="21"/>
        </w:rPr>
        <w:tab/>
        <w:t>D. but</w:t>
      </w:r>
    </w:p>
    <w:p w:rsidR="00ED3120" w:rsidRPr="00ED3120" w:rsidRDefault="00ED3120" w:rsidP="00ED3120">
      <w:pPr>
        <w:rPr>
          <w:rFonts w:ascii="Times New Roman" w:eastAsia="宋体" w:hAnsi="Times New Roman" w:cs="Times New Roman"/>
          <w:szCs w:val="21"/>
        </w:rPr>
      </w:pPr>
      <w:r w:rsidRPr="00ED3120">
        <w:rPr>
          <w:rFonts w:ascii="Times New Roman" w:eastAsia="宋体" w:hAnsi="Times New Roman" w:cs="Times New Roman"/>
          <w:szCs w:val="21"/>
        </w:rPr>
        <w:t>5. A. to get</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 xml:space="preserve">B. to choose </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C. to have</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D. to take</w:t>
      </w:r>
    </w:p>
    <w:p w:rsidR="00ED3120" w:rsidRPr="00ED3120" w:rsidRDefault="00ED3120" w:rsidP="00ED3120">
      <w:pPr>
        <w:rPr>
          <w:rFonts w:ascii="Times New Roman" w:eastAsia="宋体" w:hAnsi="Times New Roman" w:cs="Times New Roman"/>
          <w:szCs w:val="21"/>
        </w:rPr>
      </w:pPr>
      <w:r w:rsidRPr="00ED3120">
        <w:rPr>
          <w:rFonts w:ascii="Times New Roman" w:eastAsia="宋体" w:hAnsi="Times New Roman" w:cs="Times New Roman"/>
          <w:szCs w:val="21"/>
        </w:rPr>
        <w:t>6. A. to</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B. of</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r>
      <w:r w:rsidRPr="00ED3120">
        <w:rPr>
          <w:rFonts w:ascii="Times New Roman" w:eastAsia="宋体" w:hAnsi="Times New Roman" w:cs="Times New Roman"/>
          <w:szCs w:val="21"/>
        </w:rPr>
        <w:tab/>
        <w:t>C. in</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r>
      <w:r w:rsidRPr="00ED3120">
        <w:rPr>
          <w:rFonts w:ascii="Times New Roman" w:eastAsia="宋体" w:hAnsi="Times New Roman" w:cs="Times New Roman"/>
          <w:szCs w:val="21"/>
        </w:rPr>
        <w:tab/>
        <w:t>D. at</w:t>
      </w:r>
    </w:p>
    <w:p w:rsidR="00ED3120" w:rsidRPr="00ED3120" w:rsidRDefault="00ED3120" w:rsidP="00ED3120">
      <w:pPr>
        <w:rPr>
          <w:rFonts w:ascii="Times New Roman" w:eastAsia="宋体" w:hAnsi="Times New Roman" w:cs="Times New Roman"/>
          <w:szCs w:val="21"/>
        </w:rPr>
      </w:pPr>
      <w:r w:rsidRPr="00ED3120">
        <w:rPr>
          <w:rFonts w:ascii="Times New Roman" w:eastAsia="宋体" w:hAnsi="Times New Roman" w:cs="Times New Roman"/>
          <w:szCs w:val="21"/>
        </w:rPr>
        <w:t>7. A. write</w:t>
      </w:r>
      <w:r w:rsidRPr="00ED3120">
        <w:rPr>
          <w:rFonts w:ascii="Times New Roman" w:eastAsia="宋体" w:hAnsi="Times New Roman" w:cs="Times New Roman"/>
          <w:szCs w:val="21"/>
        </w:rPr>
        <w:tab/>
      </w:r>
      <w:r w:rsidRPr="00ED3120">
        <w:rPr>
          <w:rFonts w:ascii="Times New Roman" w:eastAsia="宋体" w:hAnsi="Times New Roman" w:cs="Times New Roman"/>
          <w:szCs w:val="21"/>
        </w:rPr>
        <w:tab/>
        <w:t>B. writes</w:t>
      </w:r>
      <w:r>
        <w:rPr>
          <w:rFonts w:ascii="Times New Roman" w:hAnsi="Times New Roman" w:cs="Times New Roman"/>
          <w:szCs w:val="21"/>
        </w:rPr>
        <w:tab/>
      </w:r>
      <w:r>
        <w:rPr>
          <w:rFonts w:ascii="Times New Roman" w:hAnsi="Times New Roman" w:cs="Times New Roman"/>
          <w:szCs w:val="21"/>
        </w:rPr>
        <w:tab/>
        <w:t>C. are written</w:t>
      </w:r>
      <w:r>
        <w:rPr>
          <w:rFonts w:ascii="Times New Roman" w:hAnsi="Times New Roman" w:cs="Times New Roman"/>
          <w:szCs w:val="21"/>
        </w:rPr>
        <w:tab/>
      </w:r>
      <w:r>
        <w:rPr>
          <w:rFonts w:ascii="Times New Roman" w:hAnsi="Times New Roman" w:cs="Times New Roman"/>
          <w:szCs w:val="21"/>
        </w:rPr>
        <w:tab/>
        <w:t>D. is written</w:t>
      </w:r>
    </w:p>
    <w:p w:rsidR="00ED3120" w:rsidRPr="00ED3120" w:rsidRDefault="00ED3120" w:rsidP="00ED3120">
      <w:pPr>
        <w:ind w:firstLineChars="100" w:firstLine="211"/>
        <w:rPr>
          <w:rFonts w:ascii="Times New Roman" w:eastAsia="宋体" w:hAnsi="Times New Roman" w:cs="Times New Roman"/>
          <w:b/>
          <w:bCs/>
          <w:szCs w:val="21"/>
        </w:rPr>
      </w:pPr>
      <w:r w:rsidRPr="00ED3120">
        <w:rPr>
          <w:rFonts w:ascii="Times New Roman" w:eastAsia="宋体" w:hAnsi="Calibri" w:cs="Times New Roman"/>
          <w:b/>
          <w:bCs/>
          <w:szCs w:val="21"/>
        </w:rPr>
        <w:t>首字母</w:t>
      </w:r>
    </w:p>
    <w:p w:rsidR="00546808" w:rsidRDefault="00ED3120" w:rsidP="00ED3120">
      <w:pPr>
        <w:jc w:val="center"/>
        <w:rPr>
          <w:rFonts w:ascii="Times New Roman" w:hAnsi="Times New Roman" w:cs="Times New Roman" w:hint="eastAsia"/>
          <w:b/>
          <w:szCs w:val="21"/>
        </w:rPr>
      </w:pPr>
      <w:r w:rsidRPr="00ED3120">
        <w:rPr>
          <w:rFonts w:ascii="Times New Roman" w:eastAsia="宋体" w:hAnsi="Times New Roman" w:cs="Times New Roman"/>
          <w:szCs w:val="21"/>
        </w:rPr>
        <w:t>Not everyone in the world requires the same a</w:t>
      </w:r>
      <w:r w:rsidRPr="00ED3120">
        <w:rPr>
          <w:rFonts w:ascii="Times New Roman" w:eastAsia="宋体" w:hAnsi="Times New Roman" w:cs="Times New Roman"/>
          <w:szCs w:val="21"/>
          <w:u w:val="single"/>
        </w:rPr>
        <w:t xml:space="preserve">   1    </w:t>
      </w:r>
      <w:r w:rsidRPr="00ED3120">
        <w:rPr>
          <w:rFonts w:ascii="Times New Roman" w:eastAsia="宋体" w:hAnsi="Times New Roman" w:cs="Times New Roman"/>
          <w:szCs w:val="21"/>
        </w:rPr>
        <w:t xml:space="preserve"> of living space. Knowing your own psychological(</w:t>
      </w:r>
      <w:r w:rsidRPr="00ED3120">
        <w:rPr>
          <w:rFonts w:ascii="Times New Roman" w:eastAsia="宋体" w:hAnsi="Calibri" w:cs="Times New Roman"/>
          <w:szCs w:val="21"/>
        </w:rPr>
        <w:t>心理的</w:t>
      </w:r>
      <w:r w:rsidRPr="00ED3120">
        <w:rPr>
          <w:rFonts w:ascii="Times New Roman" w:eastAsia="宋体" w:hAnsi="Times New Roman" w:cs="Times New Roman"/>
          <w:szCs w:val="21"/>
        </w:rPr>
        <w:t xml:space="preserve">) space </w:t>
      </w:r>
      <w:proofErr w:type="spellStart"/>
      <w:r w:rsidRPr="00ED3120">
        <w:rPr>
          <w:rFonts w:ascii="Times New Roman" w:eastAsia="宋体" w:hAnsi="Times New Roman" w:cs="Times New Roman"/>
          <w:szCs w:val="21"/>
        </w:rPr>
        <w:t>n</w:t>
      </w:r>
      <w:proofErr w:type="spellEnd"/>
      <w:r w:rsidRPr="00ED3120">
        <w:rPr>
          <w:rFonts w:ascii="Times New Roman" w:eastAsia="宋体" w:hAnsi="Times New Roman" w:cs="Times New Roman"/>
          <w:szCs w:val="21"/>
          <w:u w:val="single"/>
        </w:rPr>
        <w:t xml:space="preserve">  2   </w:t>
      </w:r>
      <w:r w:rsidRPr="00ED3120">
        <w:rPr>
          <w:rFonts w:ascii="Times New Roman" w:eastAsia="宋体" w:hAnsi="Times New Roman" w:cs="Times New Roman"/>
          <w:szCs w:val="21"/>
        </w:rPr>
        <w:t xml:space="preserve"> is important because they strongly affect your c</w:t>
      </w:r>
      <w:r w:rsidRPr="00ED3120">
        <w:rPr>
          <w:rFonts w:ascii="Times New Roman" w:eastAsia="宋体" w:hAnsi="Times New Roman" w:cs="Times New Roman"/>
          <w:szCs w:val="21"/>
          <w:u w:val="single"/>
        </w:rPr>
        <w:t xml:space="preserve">   3     </w:t>
      </w:r>
      <w:r w:rsidRPr="00ED3120">
        <w:rPr>
          <w:rFonts w:ascii="Times New Roman" w:eastAsia="宋体" w:hAnsi="Times New Roman" w:cs="Times New Roman"/>
          <w:szCs w:val="21"/>
        </w:rPr>
        <w:t>, including, for example, the number of bedrooms in the home. If you were brought up in a two-child family and b</w:t>
      </w:r>
      <w:r w:rsidRPr="00ED3120">
        <w:rPr>
          <w:rFonts w:ascii="Times New Roman" w:eastAsia="宋体" w:hAnsi="Times New Roman" w:cs="Times New Roman"/>
          <w:szCs w:val="21"/>
          <w:u w:val="single"/>
        </w:rPr>
        <w:t xml:space="preserve">   4   </w:t>
      </w:r>
      <w:r w:rsidRPr="00ED3120">
        <w:rPr>
          <w:rFonts w:ascii="Times New Roman" w:eastAsia="宋体" w:hAnsi="Times New Roman" w:cs="Times New Roman"/>
          <w:szCs w:val="21"/>
        </w:rPr>
        <w:t xml:space="preserve"> you and your sister or brother had your own bedrooms, the chances are if you have two children or more, that you will a</w:t>
      </w:r>
      <w:r w:rsidRPr="00ED3120">
        <w:rPr>
          <w:rFonts w:ascii="Times New Roman" w:eastAsia="宋体" w:hAnsi="Times New Roman" w:cs="Times New Roman"/>
          <w:szCs w:val="21"/>
          <w:u w:val="single"/>
        </w:rPr>
        <w:t xml:space="preserve">   5    </w:t>
      </w:r>
      <w:r w:rsidRPr="00ED3120">
        <w:rPr>
          <w:rFonts w:ascii="Times New Roman" w:eastAsia="宋体" w:hAnsi="Times New Roman" w:cs="Times New Roman"/>
          <w:szCs w:val="21"/>
        </w:rPr>
        <w:t>offer separate(</w:t>
      </w:r>
      <w:r w:rsidRPr="00ED3120">
        <w:rPr>
          <w:rFonts w:ascii="Times New Roman" w:eastAsia="宋体" w:hAnsi="Calibri" w:cs="Times New Roman"/>
          <w:szCs w:val="21"/>
        </w:rPr>
        <w:t>独立的</w:t>
      </w:r>
      <w:r w:rsidRPr="00ED3120">
        <w:rPr>
          <w:rFonts w:ascii="Times New Roman" w:eastAsia="宋体" w:hAnsi="Times New Roman" w:cs="Times New Roman"/>
          <w:szCs w:val="21"/>
        </w:rPr>
        <w:t xml:space="preserve">) bedrooms for </w:t>
      </w:r>
      <w:proofErr w:type="spellStart"/>
      <w:r w:rsidRPr="00ED3120">
        <w:rPr>
          <w:rFonts w:ascii="Times New Roman" w:eastAsia="宋体" w:hAnsi="Times New Roman" w:cs="Times New Roman"/>
          <w:szCs w:val="21"/>
        </w:rPr>
        <w:t>them.The</w:t>
      </w:r>
      <w:proofErr w:type="spellEnd"/>
      <w:r w:rsidRPr="00ED3120">
        <w:rPr>
          <w:rFonts w:ascii="Times New Roman" w:eastAsia="宋体" w:hAnsi="Times New Roman" w:cs="Times New Roman"/>
          <w:szCs w:val="21"/>
        </w:rPr>
        <w:t xml:space="preserve"> space in the home also s</w:t>
      </w:r>
      <w:r w:rsidRPr="00ED3120">
        <w:rPr>
          <w:rFonts w:ascii="Times New Roman" w:eastAsia="宋体" w:hAnsi="Times New Roman" w:cs="Times New Roman"/>
          <w:szCs w:val="21"/>
          <w:u w:val="single"/>
        </w:rPr>
        <w:t xml:space="preserve">    6  </w:t>
      </w:r>
      <w:r w:rsidRPr="00ED3120">
        <w:rPr>
          <w:rFonts w:ascii="Times New Roman" w:eastAsia="宋体" w:hAnsi="Times New Roman" w:cs="Times New Roman"/>
          <w:szCs w:val="21"/>
        </w:rPr>
        <w:t xml:space="preserve"> a lot about psychological requirement. Some families gather closer to each other w</w:t>
      </w:r>
      <w:r w:rsidRPr="00ED3120">
        <w:rPr>
          <w:rFonts w:ascii="Times New Roman" w:eastAsia="宋体" w:hAnsi="Times New Roman" w:cs="Times New Roman"/>
          <w:szCs w:val="21"/>
          <w:u w:val="single"/>
        </w:rPr>
        <w:t xml:space="preserve">   7   </w:t>
      </w:r>
      <w:r w:rsidRPr="00ED3120">
        <w:rPr>
          <w:rFonts w:ascii="Times New Roman" w:eastAsia="宋体" w:hAnsi="Times New Roman" w:cs="Times New Roman"/>
          <w:szCs w:val="21"/>
        </w:rPr>
        <w:t xml:space="preserve"> others have their own c</w:t>
      </w:r>
      <w:r w:rsidRPr="00ED3120">
        <w:rPr>
          <w:rFonts w:ascii="Times New Roman" w:eastAsia="宋体" w:hAnsi="Times New Roman" w:cs="Times New Roman"/>
          <w:szCs w:val="21"/>
          <w:u w:val="single"/>
        </w:rPr>
        <w:t xml:space="preserve">   8    </w:t>
      </w:r>
      <w:r w:rsidRPr="00ED3120">
        <w:rPr>
          <w:rFonts w:ascii="Times New Roman" w:eastAsia="宋体" w:hAnsi="Times New Roman" w:cs="Times New Roman"/>
          <w:szCs w:val="21"/>
        </w:rPr>
        <w:t>.</w:t>
      </w:r>
      <w:r w:rsidRPr="00ED3120">
        <w:rPr>
          <w:rFonts w:ascii="Times New Roman" w:eastAsia="宋体" w:hAnsi="Times New Roman" w:cs="Times New Roman"/>
          <w:szCs w:val="21"/>
        </w:rPr>
        <w:br/>
      </w:r>
    </w:p>
    <w:p w:rsidR="00546808" w:rsidRPr="00546808" w:rsidRDefault="00546808" w:rsidP="00546808">
      <w:pPr>
        <w:pStyle w:val="a8"/>
      </w:pPr>
      <w:bookmarkStart w:id="3" w:name="_Toc474507163"/>
      <w:r>
        <w:rPr>
          <w:rFonts w:hint="eastAsia"/>
        </w:rPr>
        <w:t>初二英语春季班</w:t>
      </w:r>
      <w:proofErr w:type="gramStart"/>
      <w:r>
        <w:rPr>
          <w:rFonts w:hint="eastAsia"/>
        </w:rPr>
        <w:t>精炼题集第三</w:t>
      </w:r>
      <w:proofErr w:type="gramEnd"/>
      <w:r w:rsidRPr="005B0C3D">
        <w:rPr>
          <w:rFonts w:hint="eastAsia"/>
        </w:rPr>
        <w:t>讲</w:t>
      </w:r>
      <w:bookmarkEnd w:id="3"/>
    </w:p>
    <w:p w:rsidR="00EF4E55" w:rsidRPr="00EF4E55" w:rsidRDefault="00EF4E55" w:rsidP="00EF4E55">
      <w:pPr>
        <w:rPr>
          <w:rFonts w:ascii="Times New Roman" w:hAnsi="Times New Roman" w:cs="Times New Roman"/>
          <w:b/>
          <w:szCs w:val="21"/>
        </w:rPr>
      </w:pPr>
      <w:r w:rsidRPr="00EF4E55">
        <w:rPr>
          <w:rFonts w:ascii="Times New Roman" w:hAnsi="Times New Roman" w:cs="Times New Roman"/>
          <w:b/>
          <w:szCs w:val="21"/>
        </w:rPr>
        <w:t>基础练习</w:t>
      </w:r>
    </w:p>
    <w:p w:rsidR="00EF4E55" w:rsidRPr="00EF4E55" w:rsidRDefault="00EF4E55" w:rsidP="00EF4E55">
      <w:pPr>
        <w:rPr>
          <w:rFonts w:ascii="Times New Roman" w:hAnsi="Times New Roman" w:cs="Times New Roman"/>
          <w:b/>
          <w:szCs w:val="21"/>
        </w:rPr>
      </w:pPr>
      <w:r w:rsidRPr="00EF4E55">
        <w:rPr>
          <w:rFonts w:ascii="Times New Roman" w:eastAsia="黑体" w:hAnsi="Times New Roman" w:cs="Times New Roman"/>
          <w:b/>
          <w:szCs w:val="21"/>
        </w:rPr>
        <w:t xml:space="preserve">I. </w:t>
      </w:r>
      <w:r w:rsidRPr="00EF4E55">
        <w:rPr>
          <w:rFonts w:ascii="Times New Roman" w:hAnsi="Times New Roman" w:cs="Times New Roman"/>
          <w:b/>
          <w:szCs w:val="21"/>
        </w:rPr>
        <w:t xml:space="preserve">Write out the words according to the English meanings </w:t>
      </w:r>
    </w:p>
    <w:p w:rsidR="00EF4E55" w:rsidRPr="00EF4E55" w:rsidRDefault="00EF4E55" w:rsidP="00EF4E55">
      <w:pPr>
        <w:ind w:left="315" w:hangingChars="150" w:hanging="315"/>
        <w:rPr>
          <w:rFonts w:ascii="Times New Roman" w:hAnsi="Times New Roman" w:cs="Times New Roman"/>
          <w:szCs w:val="21"/>
        </w:rPr>
      </w:pPr>
      <w:r w:rsidRPr="00EF4E55">
        <w:rPr>
          <w:rFonts w:ascii="Times New Roman" w:hAnsi="Times New Roman" w:cs="Times New Roman"/>
          <w:szCs w:val="21"/>
        </w:rPr>
        <w:t>1. The farmers used a c______________(something used in chemistry) to kill the 2. insects in their fields.</w:t>
      </w:r>
    </w:p>
    <w:p w:rsidR="00EF4E55" w:rsidRPr="00EF4E55" w:rsidRDefault="00EF4E55" w:rsidP="00EF4E55">
      <w:pPr>
        <w:rPr>
          <w:rFonts w:ascii="Times New Roman" w:hAnsi="Times New Roman" w:cs="Times New Roman"/>
          <w:b/>
          <w:szCs w:val="21"/>
        </w:rPr>
      </w:pPr>
      <w:r w:rsidRPr="00EF4E55">
        <w:rPr>
          <w:rFonts w:ascii="Times New Roman" w:hAnsi="Times New Roman" w:cs="Times New Roman"/>
          <w:szCs w:val="21"/>
        </w:rPr>
        <w:t xml:space="preserve">2. Which of the following </w:t>
      </w:r>
      <w:proofErr w:type="spellStart"/>
      <w:r w:rsidRPr="00EF4E55">
        <w:rPr>
          <w:rFonts w:ascii="Times New Roman" w:hAnsi="Times New Roman" w:cs="Times New Roman"/>
          <w:szCs w:val="21"/>
        </w:rPr>
        <w:t>i</w:t>
      </w:r>
      <w:proofErr w:type="spellEnd"/>
      <w:r w:rsidRPr="00EF4E55">
        <w:rPr>
          <w:rFonts w:ascii="Times New Roman" w:hAnsi="Times New Roman" w:cs="Times New Roman"/>
          <w:szCs w:val="21"/>
        </w:rPr>
        <w:t>_____________(things) come from trees?</w:t>
      </w:r>
    </w:p>
    <w:p w:rsidR="00EF4E55" w:rsidRPr="00EF4E55" w:rsidRDefault="00EF4E55" w:rsidP="00EF4E55">
      <w:pPr>
        <w:rPr>
          <w:rFonts w:ascii="Times New Roman" w:hAnsi="Times New Roman" w:cs="Times New Roman"/>
          <w:szCs w:val="21"/>
        </w:rPr>
      </w:pPr>
      <w:r w:rsidRPr="00EF4E55">
        <w:rPr>
          <w:rFonts w:ascii="Times New Roman" w:hAnsi="Times New Roman" w:cs="Times New Roman"/>
          <w:szCs w:val="21"/>
        </w:rPr>
        <w:t>3. Trees r______________ (make less) sound pollution for large urban areas.</w:t>
      </w:r>
    </w:p>
    <w:p w:rsidR="00EF4E55" w:rsidRPr="00EF4E55" w:rsidRDefault="00EF4E55" w:rsidP="00EF4E55">
      <w:pPr>
        <w:rPr>
          <w:rFonts w:ascii="Times New Roman" w:hAnsi="Times New Roman" w:cs="Times New Roman"/>
          <w:szCs w:val="21"/>
        </w:rPr>
      </w:pPr>
      <w:r w:rsidRPr="00EF4E55">
        <w:rPr>
          <w:rFonts w:ascii="Times New Roman" w:hAnsi="Times New Roman" w:cs="Times New Roman"/>
          <w:szCs w:val="21"/>
        </w:rPr>
        <w:t>4. Trees s_______________ (provide) materials for houses, furniture, etc.</w:t>
      </w:r>
    </w:p>
    <w:p w:rsidR="00EF4E55" w:rsidRPr="00EF4E55" w:rsidRDefault="00EF4E55" w:rsidP="00EF4E55">
      <w:pPr>
        <w:rPr>
          <w:rFonts w:ascii="Times New Roman" w:hAnsi="Times New Roman" w:cs="Times New Roman"/>
          <w:szCs w:val="21"/>
        </w:rPr>
      </w:pPr>
      <w:r w:rsidRPr="00EF4E55">
        <w:rPr>
          <w:rFonts w:ascii="Times New Roman" w:hAnsi="Times New Roman" w:cs="Times New Roman"/>
          <w:szCs w:val="21"/>
        </w:rPr>
        <w:t>5. There’s a n____________(not nice) smell coming from that elephant.</w:t>
      </w:r>
    </w:p>
    <w:p w:rsidR="00EF4E55" w:rsidRPr="00EF4E55" w:rsidRDefault="00EF4E55" w:rsidP="00EF4E55">
      <w:pPr>
        <w:rPr>
          <w:rFonts w:ascii="Times New Roman" w:hAnsi="Times New Roman" w:cs="Times New Roman"/>
          <w:szCs w:val="21"/>
        </w:rPr>
      </w:pPr>
      <w:r w:rsidRPr="00EF4E55">
        <w:rPr>
          <w:rFonts w:ascii="Times New Roman" w:hAnsi="Times New Roman" w:cs="Times New Roman"/>
          <w:szCs w:val="21"/>
        </w:rPr>
        <w:t>6. I s_______________ (think) you felt tired after running the marathon.</w:t>
      </w:r>
    </w:p>
    <w:p w:rsidR="00EF4E55" w:rsidRPr="00EF4E55" w:rsidRDefault="00EF4E55" w:rsidP="00EF4E55">
      <w:pPr>
        <w:ind w:left="315" w:hangingChars="150" w:hanging="315"/>
        <w:rPr>
          <w:rFonts w:ascii="Times New Roman" w:hAnsi="Times New Roman" w:cs="Times New Roman"/>
          <w:szCs w:val="21"/>
        </w:rPr>
      </w:pPr>
      <w:r w:rsidRPr="00EF4E55">
        <w:rPr>
          <w:rFonts w:ascii="Times New Roman" w:hAnsi="Times New Roman" w:cs="Times New Roman"/>
          <w:szCs w:val="21"/>
        </w:rPr>
        <w:t>7. The machine is not r______________ (working) properly. There must be something wrong with it.</w:t>
      </w:r>
    </w:p>
    <w:p w:rsidR="00EF4E55" w:rsidRPr="00EF4E55" w:rsidRDefault="00EF4E55" w:rsidP="00EF4E55">
      <w:pPr>
        <w:rPr>
          <w:rFonts w:ascii="Times New Roman" w:hAnsi="Times New Roman" w:cs="Times New Roman"/>
          <w:szCs w:val="21"/>
        </w:rPr>
      </w:pPr>
      <w:r w:rsidRPr="00EF4E55">
        <w:rPr>
          <w:rFonts w:ascii="Times New Roman" w:hAnsi="Times New Roman" w:cs="Times New Roman"/>
          <w:szCs w:val="21"/>
        </w:rPr>
        <w:t>8. The hill fire has b_____________ (damaged by fire) all the trees.</w:t>
      </w:r>
    </w:p>
    <w:p w:rsidR="00EF4E55" w:rsidRPr="00EF4E55" w:rsidRDefault="00EF4E55" w:rsidP="00EF4E55">
      <w:pPr>
        <w:rPr>
          <w:rFonts w:ascii="Times New Roman" w:hAnsi="Times New Roman" w:cs="Times New Roman"/>
          <w:b/>
          <w:szCs w:val="21"/>
        </w:rPr>
      </w:pPr>
      <w:r w:rsidRPr="00EF4E55">
        <w:rPr>
          <w:rFonts w:ascii="Times New Roman" w:hAnsi="Times New Roman" w:cs="Times New Roman"/>
          <w:b/>
          <w:szCs w:val="21"/>
        </w:rPr>
        <w:t>II. Complete the sentences with the help of the first words</w:t>
      </w:r>
    </w:p>
    <w:p w:rsidR="00EF4E55" w:rsidRPr="00EF4E55" w:rsidRDefault="00EF4E55" w:rsidP="00EF4E55">
      <w:pPr>
        <w:numPr>
          <w:ilvl w:val="0"/>
          <w:numId w:val="3"/>
        </w:numPr>
        <w:ind w:left="357" w:hanging="357"/>
        <w:rPr>
          <w:rFonts w:ascii="Times New Roman" w:hAnsi="Times New Roman" w:cs="Times New Roman"/>
          <w:szCs w:val="21"/>
        </w:rPr>
      </w:pPr>
      <w:r w:rsidRPr="00EF4E55">
        <w:rPr>
          <w:rFonts w:ascii="Times New Roman" w:hAnsi="Times New Roman" w:cs="Times New Roman"/>
          <w:szCs w:val="21"/>
        </w:rPr>
        <w:t>I must w____________ you not to go out. There’s a storm coming.</w:t>
      </w:r>
    </w:p>
    <w:p w:rsidR="00EF4E55" w:rsidRPr="00EF4E55" w:rsidRDefault="00EF4E55" w:rsidP="00EF4E55">
      <w:pPr>
        <w:numPr>
          <w:ilvl w:val="0"/>
          <w:numId w:val="3"/>
        </w:numPr>
        <w:ind w:left="357" w:hanging="357"/>
        <w:rPr>
          <w:rFonts w:ascii="Times New Roman" w:hAnsi="Times New Roman" w:cs="Times New Roman"/>
          <w:szCs w:val="21"/>
        </w:rPr>
      </w:pPr>
      <w:r w:rsidRPr="00EF4E55">
        <w:rPr>
          <w:rFonts w:ascii="Times New Roman" w:hAnsi="Times New Roman" w:cs="Times New Roman"/>
          <w:szCs w:val="21"/>
        </w:rPr>
        <w:t xml:space="preserve">It’s surprising that the a_____________ age of trees is about 4000 years. </w:t>
      </w:r>
    </w:p>
    <w:p w:rsidR="00EF4E55" w:rsidRPr="00EF4E55" w:rsidRDefault="00EF4E55" w:rsidP="00EF4E55">
      <w:pPr>
        <w:numPr>
          <w:ilvl w:val="0"/>
          <w:numId w:val="3"/>
        </w:numPr>
        <w:ind w:left="357" w:hanging="357"/>
        <w:rPr>
          <w:rFonts w:ascii="Times New Roman" w:hAnsi="Times New Roman" w:cs="Times New Roman"/>
          <w:szCs w:val="21"/>
        </w:rPr>
      </w:pPr>
      <w:r w:rsidRPr="00EF4E55">
        <w:rPr>
          <w:rFonts w:ascii="Times New Roman" w:hAnsi="Times New Roman" w:cs="Times New Roman"/>
          <w:szCs w:val="21"/>
        </w:rPr>
        <w:lastRenderedPageBreak/>
        <w:t>I’ll r_____________ the vase that I broke as soon as possible.</w:t>
      </w:r>
    </w:p>
    <w:p w:rsidR="00EF4E55" w:rsidRPr="00EF4E55" w:rsidRDefault="00EF4E55" w:rsidP="00EF4E55">
      <w:pPr>
        <w:numPr>
          <w:ilvl w:val="0"/>
          <w:numId w:val="3"/>
        </w:numPr>
        <w:ind w:left="357" w:hanging="357"/>
        <w:rPr>
          <w:rFonts w:ascii="Times New Roman" w:hAnsi="Times New Roman" w:cs="Times New Roman"/>
          <w:szCs w:val="21"/>
        </w:rPr>
      </w:pPr>
      <w:r w:rsidRPr="00EF4E55">
        <w:rPr>
          <w:rFonts w:ascii="Times New Roman" w:hAnsi="Times New Roman" w:cs="Times New Roman"/>
          <w:szCs w:val="21"/>
        </w:rPr>
        <w:t>We have trouble finding p______________ water in that area because the pollution there is serious.</w:t>
      </w:r>
    </w:p>
    <w:p w:rsidR="00EF4E55" w:rsidRPr="00EF4E55" w:rsidRDefault="00EF4E55" w:rsidP="00EF4E55">
      <w:pPr>
        <w:numPr>
          <w:ilvl w:val="0"/>
          <w:numId w:val="3"/>
        </w:numPr>
        <w:ind w:left="357" w:hanging="357"/>
        <w:rPr>
          <w:rFonts w:ascii="Times New Roman" w:hAnsi="Times New Roman" w:cs="Times New Roman"/>
          <w:szCs w:val="21"/>
        </w:rPr>
      </w:pPr>
      <w:r w:rsidRPr="00EF4E55">
        <w:rPr>
          <w:rFonts w:ascii="Times New Roman" w:hAnsi="Times New Roman" w:cs="Times New Roman"/>
          <w:szCs w:val="21"/>
        </w:rPr>
        <w:t xml:space="preserve">Microblogging makes it easier for us to e_______________ information almost everywhere. </w:t>
      </w:r>
    </w:p>
    <w:p w:rsidR="00EF4E55" w:rsidRPr="00EF4E55" w:rsidRDefault="00EF4E55" w:rsidP="00EF4E55">
      <w:pPr>
        <w:numPr>
          <w:ilvl w:val="0"/>
          <w:numId w:val="3"/>
        </w:numPr>
        <w:ind w:left="357" w:hanging="357"/>
        <w:rPr>
          <w:rFonts w:ascii="Times New Roman" w:hAnsi="Times New Roman" w:cs="Times New Roman"/>
          <w:szCs w:val="21"/>
        </w:rPr>
      </w:pPr>
      <w:r w:rsidRPr="00EF4E55">
        <w:rPr>
          <w:rFonts w:ascii="Times New Roman" w:hAnsi="Times New Roman" w:cs="Times New Roman"/>
          <w:szCs w:val="21"/>
        </w:rPr>
        <w:t>Trees are in great danger, m_______________ from people.</w:t>
      </w:r>
    </w:p>
    <w:p w:rsidR="00EF4E55" w:rsidRPr="00EF4E55" w:rsidRDefault="00EF4E55" w:rsidP="00EF4E55">
      <w:pPr>
        <w:numPr>
          <w:ilvl w:val="0"/>
          <w:numId w:val="3"/>
        </w:numPr>
        <w:ind w:left="357" w:hanging="357"/>
        <w:rPr>
          <w:rFonts w:ascii="Times New Roman" w:hAnsi="Times New Roman" w:cs="Times New Roman"/>
          <w:szCs w:val="21"/>
        </w:rPr>
      </w:pPr>
      <w:r w:rsidRPr="00EF4E55">
        <w:rPr>
          <w:rFonts w:ascii="Times New Roman" w:hAnsi="Times New Roman" w:cs="Times New Roman"/>
          <w:szCs w:val="21"/>
        </w:rPr>
        <w:t xml:space="preserve">The earthquake hit New Zealand on Feb. 22. </w:t>
      </w:r>
      <w:proofErr w:type="spellStart"/>
      <w:r w:rsidRPr="00EF4E55">
        <w:rPr>
          <w:rFonts w:ascii="Times New Roman" w:hAnsi="Times New Roman" w:cs="Times New Roman"/>
          <w:szCs w:val="21"/>
        </w:rPr>
        <w:t>It d</w:t>
      </w:r>
      <w:proofErr w:type="spellEnd"/>
      <w:r w:rsidRPr="00EF4E55">
        <w:rPr>
          <w:rFonts w:ascii="Times New Roman" w:hAnsi="Times New Roman" w:cs="Times New Roman"/>
          <w:szCs w:val="21"/>
        </w:rPr>
        <w:t>_____________ many houses and 65 people died.</w:t>
      </w:r>
    </w:p>
    <w:p w:rsidR="00EF4E55" w:rsidRPr="00EF4E55" w:rsidRDefault="00EF4E55" w:rsidP="00EF4E55">
      <w:pPr>
        <w:numPr>
          <w:ilvl w:val="0"/>
          <w:numId w:val="3"/>
        </w:numPr>
        <w:ind w:left="357" w:hanging="357"/>
        <w:rPr>
          <w:rFonts w:ascii="Times New Roman" w:hAnsi="Times New Roman" w:cs="Times New Roman"/>
          <w:szCs w:val="21"/>
        </w:rPr>
      </w:pPr>
      <w:r w:rsidRPr="00EF4E55">
        <w:rPr>
          <w:rFonts w:ascii="Times New Roman" w:hAnsi="Times New Roman" w:cs="Times New Roman"/>
          <w:szCs w:val="21"/>
        </w:rPr>
        <w:t>Please write your name, address and o_____________ in the membership form.</w:t>
      </w:r>
    </w:p>
    <w:p w:rsidR="00EF4E55" w:rsidRPr="00EF4E55" w:rsidRDefault="00EF4E55" w:rsidP="00EF4E55">
      <w:pPr>
        <w:numPr>
          <w:ilvl w:val="0"/>
          <w:numId w:val="3"/>
        </w:numPr>
        <w:ind w:left="357" w:hanging="357"/>
        <w:rPr>
          <w:rFonts w:ascii="Times New Roman" w:hAnsi="Times New Roman" w:cs="Times New Roman"/>
          <w:szCs w:val="21"/>
        </w:rPr>
      </w:pPr>
      <w:r w:rsidRPr="00EF4E55">
        <w:rPr>
          <w:rFonts w:ascii="Times New Roman" w:hAnsi="Times New Roman" w:cs="Times New Roman"/>
          <w:szCs w:val="21"/>
        </w:rPr>
        <w:t xml:space="preserve">Bruce likes doing experiments very much. His </w:t>
      </w:r>
      <w:proofErr w:type="spellStart"/>
      <w:r w:rsidRPr="00EF4E55">
        <w:rPr>
          <w:rFonts w:ascii="Times New Roman" w:hAnsi="Times New Roman" w:cs="Times New Roman"/>
          <w:szCs w:val="21"/>
        </w:rPr>
        <w:t>favourite</w:t>
      </w:r>
      <w:proofErr w:type="spellEnd"/>
      <w:r w:rsidRPr="00EF4E55">
        <w:rPr>
          <w:rFonts w:ascii="Times New Roman" w:hAnsi="Times New Roman" w:cs="Times New Roman"/>
          <w:szCs w:val="21"/>
        </w:rPr>
        <w:t xml:space="preserve"> subject is c___________.</w:t>
      </w:r>
    </w:p>
    <w:p w:rsidR="00EF4E55" w:rsidRPr="00EF4E55" w:rsidRDefault="00EF4E55" w:rsidP="00EF4E55">
      <w:pPr>
        <w:rPr>
          <w:rFonts w:ascii="Times New Roman" w:hAnsi="Times New Roman" w:cs="Times New Roman"/>
          <w:b/>
          <w:szCs w:val="21"/>
        </w:rPr>
      </w:pPr>
      <w:r w:rsidRPr="00EF4E55">
        <w:rPr>
          <w:rFonts w:ascii="Times New Roman" w:hAnsi="Times New Roman" w:cs="Times New Roman"/>
          <w:b/>
          <w:szCs w:val="21"/>
        </w:rPr>
        <w:t xml:space="preserve">III. Complete the sentences with the words given in their proper forms. </w:t>
      </w:r>
    </w:p>
    <w:p w:rsidR="00EF4E55" w:rsidRPr="00EF4E55" w:rsidRDefault="00EF4E55" w:rsidP="00EF4E55">
      <w:pPr>
        <w:numPr>
          <w:ilvl w:val="0"/>
          <w:numId w:val="4"/>
        </w:numPr>
        <w:ind w:left="357" w:hanging="357"/>
        <w:rPr>
          <w:rFonts w:ascii="Times New Roman" w:hAnsi="Times New Roman" w:cs="Times New Roman"/>
          <w:szCs w:val="21"/>
        </w:rPr>
      </w:pPr>
      <w:r w:rsidRPr="00EF4E55">
        <w:rPr>
          <w:rFonts w:ascii="Times New Roman" w:hAnsi="Times New Roman" w:cs="Times New Roman"/>
          <w:szCs w:val="21"/>
        </w:rPr>
        <w:t>They raised enough money to _______________ (product) a new film.</w:t>
      </w:r>
    </w:p>
    <w:p w:rsidR="00EF4E55" w:rsidRPr="00EF4E55" w:rsidRDefault="00EF4E55" w:rsidP="00EF4E55">
      <w:pPr>
        <w:numPr>
          <w:ilvl w:val="0"/>
          <w:numId w:val="4"/>
        </w:numPr>
        <w:ind w:left="357" w:hanging="357"/>
        <w:rPr>
          <w:rFonts w:ascii="Times New Roman" w:hAnsi="Times New Roman" w:cs="Times New Roman"/>
          <w:szCs w:val="21"/>
        </w:rPr>
      </w:pPr>
      <w:r w:rsidRPr="00EF4E55">
        <w:rPr>
          <w:rFonts w:ascii="Times New Roman" w:hAnsi="Times New Roman" w:cs="Times New Roman"/>
          <w:szCs w:val="21"/>
        </w:rPr>
        <w:t>____________(science) begin to break through</w:t>
      </w:r>
      <w:r w:rsidRPr="00EF4E55">
        <w:rPr>
          <w:rFonts w:ascii="Times New Roman" w:hAnsi="Times New Roman" w:cs="Times New Roman"/>
          <w:szCs w:val="21"/>
        </w:rPr>
        <w:t>（突围）</w:t>
      </w:r>
      <w:r w:rsidRPr="00EF4E55">
        <w:rPr>
          <w:rFonts w:ascii="Times New Roman" w:hAnsi="Times New Roman" w:cs="Times New Roman"/>
          <w:szCs w:val="21"/>
        </w:rPr>
        <w:t xml:space="preserve"> in the fight against </w:t>
      </w:r>
      <w:proofErr w:type="spellStart"/>
      <w:r w:rsidRPr="00EF4E55">
        <w:rPr>
          <w:rFonts w:ascii="Times New Roman" w:hAnsi="Times New Roman" w:cs="Times New Roman"/>
          <w:szCs w:val="21"/>
        </w:rPr>
        <w:t>caner</w:t>
      </w:r>
      <w:proofErr w:type="spellEnd"/>
      <w:r w:rsidRPr="00EF4E55">
        <w:rPr>
          <w:rFonts w:ascii="Times New Roman" w:hAnsi="Times New Roman" w:cs="Times New Roman"/>
          <w:szCs w:val="21"/>
        </w:rPr>
        <w:t xml:space="preserve">. </w:t>
      </w:r>
    </w:p>
    <w:p w:rsidR="00EF4E55" w:rsidRPr="00EF4E55" w:rsidRDefault="00EF4E55" w:rsidP="00EF4E55">
      <w:pPr>
        <w:numPr>
          <w:ilvl w:val="0"/>
          <w:numId w:val="4"/>
        </w:numPr>
        <w:ind w:left="357" w:hanging="357"/>
        <w:rPr>
          <w:rFonts w:ascii="Times New Roman" w:hAnsi="Times New Roman" w:cs="Times New Roman"/>
          <w:szCs w:val="21"/>
        </w:rPr>
      </w:pPr>
      <w:r w:rsidRPr="00EF4E55">
        <w:rPr>
          <w:rFonts w:ascii="Times New Roman" w:hAnsi="Times New Roman" w:cs="Times New Roman"/>
          <w:szCs w:val="21"/>
        </w:rPr>
        <w:t>Physics is an ______________ (interested) subject. All the students in our class show great ___________ in it.</w:t>
      </w:r>
    </w:p>
    <w:p w:rsidR="00EF4E55" w:rsidRPr="00EF4E55" w:rsidRDefault="00EF4E55" w:rsidP="00EF4E55">
      <w:pPr>
        <w:numPr>
          <w:ilvl w:val="0"/>
          <w:numId w:val="4"/>
        </w:numPr>
        <w:ind w:left="357" w:hanging="357"/>
        <w:rPr>
          <w:rFonts w:ascii="Times New Roman" w:hAnsi="Times New Roman" w:cs="Times New Roman"/>
          <w:szCs w:val="21"/>
        </w:rPr>
      </w:pPr>
      <w:r w:rsidRPr="00EF4E55">
        <w:rPr>
          <w:rFonts w:ascii="Times New Roman" w:hAnsi="Times New Roman" w:cs="Times New Roman"/>
          <w:szCs w:val="21"/>
        </w:rPr>
        <w:t>Men often have to face _______________ (nature) disasters like earthquakes.</w:t>
      </w:r>
    </w:p>
    <w:p w:rsidR="00EF4E55" w:rsidRPr="00EF4E55" w:rsidRDefault="00EF4E55" w:rsidP="00EF4E55">
      <w:pPr>
        <w:numPr>
          <w:ilvl w:val="0"/>
          <w:numId w:val="4"/>
        </w:numPr>
        <w:ind w:left="357" w:hanging="357"/>
        <w:rPr>
          <w:rFonts w:ascii="Times New Roman" w:hAnsi="Times New Roman" w:cs="Times New Roman"/>
          <w:szCs w:val="21"/>
        </w:rPr>
      </w:pPr>
      <w:r w:rsidRPr="00EF4E55">
        <w:rPr>
          <w:rFonts w:ascii="Times New Roman" w:hAnsi="Times New Roman" w:cs="Times New Roman"/>
          <w:szCs w:val="21"/>
        </w:rPr>
        <w:t>How long can you hold your ___________ (breathe) under water?</w:t>
      </w:r>
    </w:p>
    <w:p w:rsidR="00EF4E55" w:rsidRPr="00EF4E55" w:rsidRDefault="00EF4E55" w:rsidP="00EF4E55">
      <w:pPr>
        <w:numPr>
          <w:ilvl w:val="0"/>
          <w:numId w:val="4"/>
        </w:numPr>
        <w:ind w:left="357" w:hanging="357"/>
        <w:rPr>
          <w:rFonts w:ascii="Times New Roman" w:hAnsi="Times New Roman" w:cs="Times New Roman"/>
          <w:szCs w:val="21"/>
        </w:rPr>
      </w:pPr>
      <w:r w:rsidRPr="00EF4E55">
        <w:rPr>
          <w:rFonts w:ascii="Times New Roman" w:hAnsi="Times New Roman" w:cs="Times New Roman"/>
          <w:szCs w:val="21"/>
        </w:rPr>
        <w:t>A good ____________ (begin) is half done.</w:t>
      </w:r>
    </w:p>
    <w:p w:rsidR="00EF4E55" w:rsidRPr="00EF4E55" w:rsidRDefault="00EF4E55" w:rsidP="00EF4E55">
      <w:pPr>
        <w:numPr>
          <w:ilvl w:val="0"/>
          <w:numId w:val="4"/>
        </w:numPr>
        <w:ind w:left="357" w:hanging="357"/>
        <w:rPr>
          <w:rFonts w:ascii="Times New Roman" w:hAnsi="Times New Roman" w:cs="Times New Roman"/>
          <w:szCs w:val="21"/>
        </w:rPr>
      </w:pPr>
      <w:r w:rsidRPr="00EF4E55">
        <w:rPr>
          <w:rFonts w:ascii="Times New Roman" w:hAnsi="Times New Roman" w:cs="Times New Roman"/>
          <w:szCs w:val="21"/>
        </w:rPr>
        <w:t>We often use microwaves to _____________ (heat) food.</w:t>
      </w:r>
    </w:p>
    <w:p w:rsidR="00EF4E55" w:rsidRPr="00EF4E55" w:rsidRDefault="00EF4E55" w:rsidP="00EF4E55">
      <w:pPr>
        <w:numPr>
          <w:ilvl w:val="0"/>
          <w:numId w:val="4"/>
        </w:numPr>
        <w:ind w:left="357" w:hanging="357"/>
        <w:rPr>
          <w:rFonts w:ascii="Times New Roman" w:hAnsi="Times New Roman" w:cs="Times New Roman"/>
          <w:szCs w:val="21"/>
        </w:rPr>
      </w:pPr>
      <w:r w:rsidRPr="00EF4E55">
        <w:rPr>
          <w:rFonts w:ascii="Times New Roman" w:hAnsi="Times New Roman" w:cs="Times New Roman"/>
          <w:szCs w:val="21"/>
        </w:rPr>
        <w:t>The soldiers ______________ (fighter) bravely in that battle.</w:t>
      </w:r>
    </w:p>
    <w:p w:rsidR="00EF4E55" w:rsidRPr="00EF4E55" w:rsidRDefault="00EF4E55" w:rsidP="00EF4E55">
      <w:pPr>
        <w:numPr>
          <w:ilvl w:val="0"/>
          <w:numId w:val="4"/>
        </w:numPr>
        <w:ind w:left="357" w:hanging="357"/>
        <w:rPr>
          <w:rFonts w:ascii="Times New Roman" w:hAnsi="Times New Roman" w:cs="Times New Roman"/>
          <w:szCs w:val="21"/>
        </w:rPr>
      </w:pPr>
      <w:r w:rsidRPr="00EF4E55">
        <w:rPr>
          <w:rFonts w:ascii="Times New Roman" w:hAnsi="Times New Roman" w:cs="Times New Roman"/>
          <w:szCs w:val="21"/>
        </w:rPr>
        <w:t>Some trees provide important ingredients for medicine to cure ___________. (ill)</w:t>
      </w:r>
    </w:p>
    <w:p w:rsidR="00EF4E55" w:rsidRPr="00EF4E55" w:rsidRDefault="00EF4E55" w:rsidP="00EF4E55">
      <w:pPr>
        <w:numPr>
          <w:ilvl w:val="0"/>
          <w:numId w:val="4"/>
        </w:numPr>
        <w:rPr>
          <w:rFonts w:ascii="Times New Roman" w:hAnsi="Times New Roman" w:cs="Times New Roman"/>
          <w:szCs w:val="21"/>
        </w:rPr>
      </w:pPr>
      <w:r w:rsidRPr="00EF4E55">
        <w:rPr>
          <w:rFonts w:ascii="Times New Roman" w:hAnsi="Times New Roman" w:cs="Times New Roman"/>
          <w:szCs w:val="21"/>
        </w:rPr>
        <w:t>When we reached the top of the mountain, we were surprised at the ____________(beautiful) of nature.</w:t>
      </w:r>
    </w:p>
    <w:p w:rsidR="00EF4E55" w:rsidRPr="00EF4E55" w:rsidRDefault="00EF4E55" w:rsidP="00EF4E55">
      <w:pPr>
        <w:rPr>
          <w:rFonts w:ascii="Times New Roman" w:hAnsi="Times New Roman" w:cs="Times New Roman"/>
          <w:b/>
          <w:szCs w:val="21"/>
        </w:rPr>
      </w:pPr>
      <w:r>
        <w:rPr>
          <w:rFonts w:ascii="Times New Roman" w:hAnsi="Times New Roman" w:cs="Times New Roman" w:hint="eastAsia"/>
          <w:b/>
          <w:szCs w:val="21"/>
        </w:rPr>
        <w:t>阅读</w:t>
      </w:r>
      <w:r w:rsidRPr="00EF4E55">
        <w:rPr>
          <w:rFonts w:ascii="Times New Roman" w:hAnsi="Times New Roman" w:cs="Times New Roman"/>
          <w:b/>
          <w:szCs w:val="21"/>
        </w:rPr>
        <w:t>部分</w:t>
      </w:r>
    </w:p>
    <w:p w:rsidR="00EF4E55" w:rsidRPr="00EF4E55" w:rsidRDefault="00EF4E55" w:rsidP="00EF4E55">
      <w:pPr>
        <w:ind w:rightChars="-244" w:right="-512"/>
        <w:rPr>
          <w:rFonts w:ascii="Times New Roman" w:hAnsi="Times New Roman" w:cs="Times New Roman"/>
          <w:szCs w:val="21"/>
        </w:rPr>
      </w:pPr>
      <w:r w:rsidRPr="00EF4E55">
        <w:rPr>
          <w:rFonts w:ascii="Times New Roman" w:hAnsi="Times New Roman" w:cs="Times New Roman"/>
          <w:szCs w:val="21"/>
        </w:rPr>
        <w:t xml:space="preserve">We know that trees are useful in our everyday life. They give many things, such as wood, oxygen, rubber, medicines and many other things. They can </w:t>
      </w:r>
      <w:r w:rsidRPr="00EF4E55">
        <w:rPr>
          <w:rFonts w:ascii="Times New Roman" w:hAnsi="Times New Roman" w:cs="Times New Roman"/>
          <w:szCs w:val="21"/>
          <w:u w:val="single"/>
        </w:rPr>
        <w:t xml:space="preserve">   1   </w:t>
      </w:r>
      <w:r w:rsidRPr="00EF4E55">
        <w:rPr>
          <w:rFonts w:ascii="Times New Roman" w:hAnsi="Times New Roman" w:cs="Times New Roman"/>
          <w:szCs w:val="21"/>
        </w:rPr>
        <w:t xml:space="preserve"> tell us a lot about our climate.</w:t>
      </w:r>
    </w:p>
    <w:p w:rsidR="00EF4E55" w:rsidRPr="00EF4E55" w:rsidRDefault="00EF4E55" w:rsidP="00EF4E55">
      <w:pPr>
        <w:ind w:leftChars="-171" w:left="-358" w:rightChars="-244" w:right="-512" w:hanging="1"/>
        <w:rPr>
          <w:rFonts w:ascii="Times New Roman" w:hAnsi="Times New Roman" w:cs="Times New Roman"/>
          <w:szCs w:val="21"/>
        </w:rPr>
      </w:pPr>
      <w:r w:rsidRPr="00EF4E55">
        <w:rPr>
          <w:rFonts w:ascii="Times New Roman" w:hAnsi="Times New Roman" w:cs="Times New Roman"/>
          <w:szCs w:val="21"/>
        </w:rPr>
        <w:t xml:space="preserve">    If you </w:t>
      </w:r>
      <w:r w:rsidRPr="00EF4E55">
        <w:rPr>
          <w:rFonts w:ascii="Times New Roman" w:hAnsi="Times New Roman" w:cs="Times New Roman"/>
          <w:szCs w:val="21"/>
          <w:u w:val="single"/>
        </w:rPr>
        <w:t xml:space="preserve">   2   </w:t>
      </w:r>
      <w:r w:rsidRPr="00EF4E55">
        <w:rPr>
          <w:rFonts w:ascii="Times New Roman" w:hAnsi="Times New Roman" w:cs="Times New Roman"/>
          <w:szCs w:val="21"/>
        </w:rPr>
        <w:t xml:space="preserve"> a tree trunk, you can see that it has many rings (</w:t>
      </w:r>
      <w:r w:rsidRPr="00EF4E55">
        <w:rPr>
          <w:rFonts w:ascii="Times New Roman" w:hAnsi="Times New Roman" w:cs="Times New Roman"/>
          <w:szCs w:val="21"/>
        </w:rPr>
        <w:t>年轮</w:t>
      </w:r>
      <w:r w:rsidRPr="00EF4E55">
        <w:rPr>
          <w:rFonts w:ascii="Times New Roman" w:hAnsi="Times New Roman" w:cs="Times New Roman"/>
          <w:szCs w:val="21"/>
        </w:rPr>
        <w:t xml:space="preserve">). Most trees grow one new ring every year. Because of this reason, we know the </w:t>
      </w:r>
      <w:r w:rsidRPr="00EF4E55">
        <w:rPr>
          <w:rFonts w:ascii="Times New Roman" w:hAnsi="Times New Roman" w:cs="Times New Roman"/>
          <w:szCs w:val="21"/>
          <w:u w:val="single"/>
        </w:rPr>
        <w:t xml:space="preserve">   3   </w:t>
      </w:r>
      <w:r w:rsidRPr="00EF4E55">
        <w:rPr>
          <w:rFonts w:ascii="Times New Roman" w:hAnsi="Times New Roman" w:cs="Times New Roman"/>
          <w:szCs w:val="21"/>
        </w:rPr>
        <w:t xml:space="preserve"> of a tree. A tree over a hundred years old means that it has more than a hundred rings. When the climate is dry or very cold, the trees do not grow very much and their rings are usually </w:t>
      </w:r>
      <w:r w:rsidRPr="00EF4E55">
        <w:rPr>
          <w:rFonts w:ascii="Times New Roman" w:hAnsi="Times New Roman" w:cs="Times New Roman"/>
          <w:szCs w:val="21"/>
          <w:u w:val="single"/>
        </w:rPr>
        <w:t xml:space="preserve">   4   </w:t>
      </w:r>
      <w:r w:rsidRPr="00EF4E55">
        <w:rPr>
          <w:rFonts w:ascii="Times New Roman" w:hAnsi="Times New Roman" w:cs="Times New Roman"/>
          <w:szCs w:val="21"/>
        </w:rPr>
        <w:t xml:space="preserve">. When it is wet and warm, the rings are much thicker. If the rings are suddenly very thin or suddenly very thick, this means that the climate changed suddenly. If we look at the rings on a tree, we can learn about the climate for a hundred years. We can see </w:t>
      </w:r>
      <w:r w:rsidRPr="00EF4E55">
        <w:rPr>
          <w:rFonts w:ascii="Times New Roman" w:hAnsi="Times New Roman" w:cs="Times New Roman"/>
          <w:szCs w:val="21"/>
          <w:u w:val="single"/>
        </w:rPr>
        <w:t xml:space="preserve">   5 </w:t>
      </w:r>
      <w:r w:rsidRPr="00EF4E55">
        <w:rPr>
          <w:rFonts w:ascii="Times New Roman" w:hAnsi="Times New Roman" w:cs="Times New Roman"/>
          <w:szCs w:val="21"/>
        </w:rPr>
        <w:t xml:space="preserve"> our climate is changing today.</w:t>
      </w:r>
    </w:p>
    <w:p w:rsidR="00EF4E55" w:rsidRPr="00EF4E55" w:rsidRDefault="00EF4E55" w:rsidP="00EF4E55">
      <w:pPr>
        <w:ind w:leftChars="-171" w:left="-358" w:rightChars="-244" w:right="-512" w:hanging="1"/>
        <w:rPr>
          <w:rFonts w:ascii="Times New Roman" w:hAnsi="Times New Roman" w:cs="Times New Roman"/>
          <w:szCs w:val="21"/>
        </w:rPr>
      </w:pPr>
      <w:r w:rsidRPr="00EF4E55">
        <w:rPr>
          <w:rFonts w:ascii="Times New Roman" w:hAnsi="Times New Roman" w:cs="Times New Roman"/>
          <w:szCs w:val="21"/>
        </w:rPr>
        <w:t xml:space="preserve">    Tree rings are important not only for studying the history of weather but also for studying the history of man. Many centuries ago there </w:t>
      </w:r>
      <w:r w:rsidRPr="00EF4E55">
        <w:rPr>
          <w:rFonts w:ascii="Times New Roman" w:hAnsi="Times New Roman" w:cs="Times New Roman"/>
          <w:szCs w:val="21"/>
          <w:u w:val="single"/>
        </w:rPr>
        <w:t xml:space="preserve">   6   </w:t>
      </w:r>
      <w:r w:rsidRPr="00EF4E55">
        <w:rPr>
          <w:rFonts w:ascii="Times New Roman" w:hAnsi="Times New Roman" w:cs="Times New Roman"/>
          <w:szCs w:val="21"/>
        </w:rPr>
        <w:t xml:space="preserve"> a lot of people at a place in New Mexico. But now you can find only sand there -- no trees and no people. What happened? A scientist studied the rings of dead trees there. He found that the people had to leave because they had cut down all the trees to make fires and buildings. As all the trees had gone, the people there had to move.</w:t>
      </w:r>
    </w:p>
    <w:p w:rsidR="00EF4E55" w:rsidRPr="00EF4E55" w:rsidRDefault="00EF4E55" w:rsidP="00EF4E55">
      <w:pPr>
        <w:ind w:leftChars="-171" w:left="-358" w:rightChars="-244" w:right="-512" w:hanging="1"/>
        <w:rPr>
          <w:rFonts w:ascii="Times New Roman" w:hAnsi="Times New Roman" w:cs="Times New Roman"/>
          <w:szCs w:val="21"/>
        </w:rPr>
      </w:pPr>
      <w:r w:rsidRPr="00EF4E55">
        <w:rPr>
          <w:rFonts w:ascii="Times New Roman" w:hAnsi="Times New Roman" w:cs="Times New Roman"/>
          <w:szCs w:val="21"/>
        </w:rPr>
        <w:t xml:space="preserve">(   ) 1. A. not           </w:t>
      </w:r>
      <w:r w:rsidRPr="00EF4E55">
        <w:rPr>
          <w:rFonts w:ascii="Times New Roman" w:hAnsi="Times New Roman" w:cs="Times New Roman"/>
          <w:szCs w:val="21"/>
        </w:rPr>
        <w:tab/>
        <w:t xml:space="preserve">B. too            </w:t>
      </w:r>
      <w:r w:rsidRPr="00EF4E55">
        <w:rPr>
          <w:rFonts w:ascii="Times New Roman" w:hAnsi="Times New Roman" w:cs="Times New Roman"/>
          <w:szCs w:val="21"/>
        </w:rPr>
        <w:tab/>
        <w:t xml:space="preserve">C. to            </w:t>
      </w:r>
      <w:r w:rsidRPr="00EF4E55">
        <w:rPr>
          <w:rFonts w:ascii="Times New Roman" w:hAnsi="Times New Roman" w:cs="Times New Roman"/>
          <w:szCs w:val="21"/>
        </w:rPr>
        <w:tab/>
        <w:t>D. also</w:t>
      </w:r>
    </w:p>
    <w:p w:rsidR="00EF4E55" w:rsidRPr="00EF4E55" w:rsidRDefault="00EF4E55" w:rsidP="00EF4E55">
      <w:pPr>
        <w:ind w:leftChars="-171" w:left="-358" w:rightChars="-244" w:right="-512" w:hanging="1"/>
        <w:rPr>
          <w:rFonts w:ascii="Times New Roman" w:hAnsi="Times New Roman" w:cs="Times New Roman"/>
          <w:szCs w:val="21"/>
        </w:rPr>
      </w:pPr>
      <w:r w:rsidRPr="00EF4E55">
        <w:rPr>
          <w:rFonts w:ascii="Times New Roman" w:hAnsi="Times New Roman" w:cs="Times New Roman"/>
          <w:szCs w:val="21"/>
        </w:rPr>
        <w:t xml:space="preserve">(   ) 2. A. cut across      </w:t>
      </w:r>
      <w:r w:rsidRPr="00EF4E55">
        <w:rPr>
          <w:rFonts w:ascii="Times New Roman" w:hAnsi="Times New Roman" w:cs="Times New Roman"/>
          <w:szCs w:val="21"/>
        </w:rPr>
        <w:tab/>
        <w:t xml:space="preserve">B. climb up        </w:t>
      </w:r>
      <w:r w:rsidRPr="00EF4E55">
        <w:rPr>
          <w:rFonts w:ascii="Times New Roman" w:hAnsi="Times New Roman" w:cs="Times New Roman"/>
          <w:szCs w:val="21"/>
        </w:rPr>
        <w:tab/>
        <w:t xml:space="preserve">C. walk past       </w:t>
      </w:r>
      <w:r w:rsidRPr="00EF4E55">
        <w:rPr>
          <w:rFonts w:ascii="Times New Roman" w:hAnsi="Times New Roman" w:cs="Times New Roman"/>
          <w:szCs w:val="21"/>
        </w:rPr>
        <w:tab/>
        <w:t>D. look at</w:t>
      </w:r>
    </w:p>
    <w:p w:rsidR="00EF4E55" w:rsidRPr="00EF4E55" w:rsidRDefault="00EF4E55" w:rsidP="00EF4E55">
      <w:pPr>
        <w:ind w:leftChars="-171" w:left="-358" w:rightChars="-244" w:right="-512" w:hanging="1"/>
        <w:rPr>
          <w:rFonts w:ascii="Times New Roman" w:hAnsi="Times New Roman" w:cs="Times New Roman"/>
          <w:szCs w:val="21"/>
        </w:rPr>
      </w:pPr>
      <w:r w:rsidRPr="00EF4E55">
        <w:rPr>
          <w:rFonts w:ascii="Times New Roman" w:hAnsi="Times New Roman" w:cs="Times New Roman"/>
          <w:szCs w:val="21"/>
        </w:rPr>
        <w:t xml:space="preserve">(   ) 3. A. size           </w:t>
      </w:r>
      <w:r w:rsidRPr="00EF4E55">
        <w:rPr>
          <w:rFonts w:ascii="Times New Roman" w:hAnsi="Times New Roman" w:cs="Times New Roman"/>
          <w:szCs w:val="21"/>
        </w:rPr>
        <w:tab/>
        <w:t xml:space="preserve">B. length          </w:t>
      </w:r>
      <w:r w:rsidRPr="00EF4E55">
        <w:rPr>
          <w:rFonts w:ascii="Times New Roman" w:hAnsi="Times New Roman" w:cs="Times New Roman"/>
          <w:szCs w:val="21"/>
        </w:rPr>
        <w:tab/>
        <w:t xml:space="preserve">C. age            </w:t>
      </w:r>
      <w:r w:rsidRPr="00EF4E55">
        <w:rPr>
          <w:rFonts w:ascii="Times New Roman" w:hAnsi="Times New Roman" w:cs="Times New Roman"/>
          <w:szCs w:val="21"/>
        </w:rPr>
        <w:tab/>
        <w:t>D. weight</w:t>
      </w:r>
    </w:p>
    <w:p w:rsidR="00EF4E55" w:rsidRPr="00EF4E55" w:rsidRDefault="00EF4E55" w:rsidP="00EF4E55">
      <w:pPr>
        <w:ind w:leftChars="-171" w:left="-358" w:rightChars="-244" w:right="-512" w:hanging="1"/>
        <w:rPr>
          <w:rFonts w:ascii="Times New Roman" w:hAnsi="Times New Roman" w:cs="Times New Roman"/>
          <w:szCs w:val="21"/>
        </w:rPr>
      </w:pPr>
      <w:r w:rsidRPr="00EF4E55">
        <w:rPr>
          <w:rFonts w:ascii="Times New Roman" w:hAnsi="Times New Roman" w:cs="Times New Roman"/>
          <w:szCs w:val="21"/>
        </w:rPr>
        <w:t xml:space="preserve">(   ) 4. A. big           </w:t>
      </w:r>
      <w:r w:rsidRPr="00EF4E55">
        <w:rPr>
          <w:rFonts w:ascii="Times New Roman" w:hAnsi="Times New Roman" w:cs="Times New Roman"/>
          <w:szCs w:val="21"/>
        </w:rPr>
        <w:tab/>
        <w:t xml:space="preserve">B. thick          </w:t>
      </w:r>
      <w:r w:rsidRPr="00EF4E55">
        <w:rPr>
          <w:rFonts w:ascii="Times New Roman" w:hAnsi="Times New Roman" w:cs="Times New Roman"/>
          <w:szCs w:val="21"/>
        </w:rPr>
        <w:tab/>
        <w:t xml:space="preserve">C. small          </w:t>
      </w:r>
      <w:r w:rsidRPr="00EF4E55">
        <w:rPr>
          <w:rFonts w:ascii="Times New Roman" w:hAnsi="Times New Roman" w:cs="Times New Roman"/>
          <w:szCs w:val="21"/>
        </w:rPr>
        <w:tab/>
        <w:t>D. thin</w:t>
      </w:r>
    </w:p>
    <w:p w:rsidR="00EF4E55" w:rsidRPr="00EF4E55" w:rsidRDefault="00EF4E55" w:rsidP="00EF4E55">
      <w:pPr>
        <w:ind w:leftChars="-171" w:left="-358" w:rightChars="-244" w:right="-512" w:hanging="1"/>
        <w:rPr>
          <w:rFonts w:ascii="Times New Roman" w:hAnsi="Times New Roman" w:cs="Times New Roman"/>
          <w:szCs w:val="21"/>
        </w:rPr>
      </w:pPr>
      <w:r w:rsidRPr="00EF4E55">
        <w:rPr>
          <w:rFonts w:ascii="Times New Roman" w:hAnsi="Times New Roman" w:cs="Times New Roman"/>
          <w:szCs w:val="21"/>
        </w:rPr>
        <w:t xml:space="preserve">(   ) 5. A. how          </w:t>
      </w:r>
      <w:r w:rsidRPr="00EF4E55">
        <w:rPr>
          <w:rFonts w:ascii="Times New Roman" w:hAnsi="Times New Roman" w:cs="Times New Roman"/>
          <w:szCs w:val="21"/>
        </w:rPr>
        <w:tab/>
        <w:t xml:space="preserve">B. why          </w:t>
      </w:r>
      <w:r w:rsidRPr="00EF4E55">
        <w:rPr>
          <w:rFonts w:ascii="Times New Roman" w:hAnsi="Times New Roman" w:cs="Times New Roman"/>
          <w:szCs w:val="21"/>
        </w:rPr>
        <w:tab/>
        <w:t xml:space="preserve">C. when        </w:t>
      </w:r>
      <w:r w:rsidRPr="00EF4E55">
        <w:rPr>
          <w:rFonts w:ascii="Times New Roman" w:hAnsi="Times New Roman" w:cs="Times New Roman"/>
          <w:szCs w:val="21"/>
        </w:rPr>
        <w:tab/>
        <w:t>D. what</w:t>
      </w:r>
    </w:p>
    <w:p w:rsidR="00EF4E55" w:rsidRPr="00EF4E55" w:rsidRDefault="00EF4E55" w:rsidP="00EF4E55">
      <w:pPr>
        <w:ind w:leftChars="-171" w:left="-358" w:rightChars="-244" w:right="-512" w:hanging="1"/>
        <w:rPr>
          <w:rFonts w:ascii="Times New Roman" w:hAnsi="Times New Roman" w:cs="Times New Roman"/>
          <w:szCs w:val="21"/>
        </w:rPr>
      </w:pPr>
      <w:r w:rsidRPr="00EF4E55">
        <w:rPr>
          <w:rFonts w:ascii="Times New Roman" w:hAnsi="Times New Roman" w:cs="Times New Roman"/>
          <w:szCs w:val="21"/>
        </w:rPr>
        <w:t xml:space="preserve">(   ) 6. A. was lived      </w:t>
      </w:r>
      <w:r w:rsidRPr="00EF4E55">
        <w:rPr>
          <w:rFonts w:ascii="Times New Roman" w:hAnsi="Times New Roman" w:cs="Times New Roman"/>
          <w:szCs w:val="21"/>
        </w:rPr>
        <w:tab/>
        <w:t xml:space="preserve">B. lived         C. </w:t>
      </w:r>
      <w:proofErr w:type="spellStart"/>
      <w:r w:rsidRPr="00EF4E55">
        <w:rPr>
          <w:rFonts w:ascii="Times New Roman" w:hAnsi="Times New Roman" w:cs="Times New Roman"/>
          <w:szCs w:val="21"/>
        </w:rPr>
        <w:t>were</w:t>
      </w:r>
      <w:proofErr w:type="spellEnd"/>
      <w:r w:rsidRPr="00EF4E55">
        <w:rPr>
          <w:rFonts w:ascii="Times New Roman" w:hAnsi="Times New Roman" w:cs="Times New Roman"/>
          <w:szCs w:val="21"/>
        </w:rPr>
        <w:t xml:space="preserve"> living     </w:t>
      </w:r>
      <w:r w:rsidRPr="00EF4E55">
        <w:rPr>
          <w:rFonts w:ascii="Times New Roman" w:hAnsi="Times New Roman" w:cs="Times New Roman"/>
          <w:szCs w:val="21"/>
        </w:rPr>
        <w:tab/>
        <w:t>D. were lived</w:t>
      </w:r>
    </w:p>
    <w:p w:rsidR="00EF4E55" w:rsidRPr="00EF4E55" w:rsidRDefault="00EF4E55" w:rsidP="00EF4E55">
      <w:pPr>
        <w:ind w:leftChars="-171" w:left="-358" w:rightChars="-244" w:right="-512" w:hanging="1"/>
        <w:jc w:val="center"/>
        <w:rPr>
          <w:rFonts w:ascii="Times New Roman" w:hAnsi="Times New Roman" w:cs="Times New Roman"/>
          <w:b/>
          <w:szCs w:val="21"/>
        </w:rPr>
      </w:pPr>
      <w:r w:rsidRPr="00EF4E55">
        <w:rPr>
          <w:rFonts w:ascii="Times New Roman" w:hAnsi="Times New Roman" w:cs="Times New Roman"/>
          <w:b/>
          <w:szCs w:val="21"/>
        </w:rPr>
        <w:t>C</w:t>
      </w:r>
    </w:p>
    <w:p w:rsidR="00EF4E55" w:rsidRPr="00EF4E55" w:rsidRDefault="00EF4E55" w:rsidP="00EF4E55">
      <w:pPr>
        <w:ind w:leftChars="-170" w:left="-357" w:rightChars="-244" w:right="-512" w:firstLineChars="150" w:firstLine="315"/>
        <w:rPr>
          <w:rFonts w:ascii="Times New Roman" w:hAnsi="Times New Roman" w:cs="Times New Roman"/>
          <w:szCs w:val="21"/>
        </w:rPr>
      </w:pPr>
      <w:r w:rsidRPr="00EF4E55">
        <w:rPr>
          <w:rFonts w:ascii="Times New Roman" w:hAnsi="Times New Roman" w:cs="Times New Roman"/>
          <w:szCs w:val="21"/>
        </w:rPr>
        <w:lastRenderedPageBreak/>
        <w:t>The Green Wall is being built in North-west China. Do you know that the sandstorm is g_________ worse and worse in North-west China? People in these places are suffering from the storm. When a sandstorm comes, people h_________ to cover their noses and m_________  with scarves. If not, their noses and mouths will be f_________ of sand quite soon. Sometimes, big sandstorms may cover people’s houses and blocks. They have to lock their doors and windows t_________. The Green Wall help a lot. We know that trees can help fix soil from being washed away. They can also s_________ sandstorms from getting into the city and urban areas. We believe that trees and f_________ can keep the sandstorms away.</w:t>
      </w:r>
    </w:p>
    <w:p w:rsidR="00546808" w:rsidRDefault="00546808" w:rsidP="00EF4E55">
      <w:pPr>
        <w:jc w:val="center"/>
        <w:rPr>
          <w:rFonts w:ascii="Times New Roman" w:hAnsi="Times New Roman" w:cs="Times New Roman" w:hint="eastAsia"/>
          <w:b/>
          <w:szCs w:val="21"/>
        </w:rPr>
      </w:pPr>
    </w:p>
    <w:p w:rsidR="00546808" w:rsidRDefault="00546808" w:rsidP="00EF4E55">
      <w:pPr>
        <w:jc w:val="center"/>
        <w:rPr>
          <w:rFonts w:ascii="Times New Roman" w:hAnsi="Times New Roman" w:cs="Times New Roman" w:hint="eastAsia"/>
          <w:b/>
          <w:szCs w:val="21"/>
        </w:rPr>
      </w:pPr>
    </w:p>
    <w:p w:rsidR="00546808" w:rsidRPr="00546808" w:rsidRDefault="00546808" w:rsidP="00546808">
      <w:pPr>
        <w:pStyle w:val="a8"/>
      </w:pPr>
      <w:bookmarkStart w:id="4" w:name="_Toc474507164"/>
      <w:r>
        <w:rPr>
          <w:rFonts w:hint="eastAsia"/>
        </w:rPr>
        <w:t>初二英语春季班</w:t>
      </w:r>
      <w:proofErr w:type="gramStart"/>
      <w:r>
        <w:rPr>
          <w:rFonts w:hint="eastAsia"/>
        </w:rPr>
        <w:t>精炼题集第四</w:t>
      </w:r>
      <w:proofErr w:type="gramEnd"/>
      <w:r w:rsidRPr="005B0C3D">
        <w:rPr>
          <w:rFonts w:hint="eastAsia"/>
        </w:rPr>
        <w:t>讲</w:t>
      </w:r>
      <w:bookmarkEnd w:id="4"/>
    </w:p>
    <w:p w:rsidR="00EF4E55" w:rsidRPr="00EF4E55" w:rsidRDefault="00EF4E55" w:rsidP="00EF4E55">
      <w:pPr>
        <w:ind w:leftChars="-171" w:left="-359" w:rightChars="-330" w:right="-693"/>
        <w:rPr>
          <w:rFonts w:ascii="Times New Roman" w:hAnsi="Times New Roman" w:cs="Times New Roman"/>
          <w:b/>
          <w:szCs w:val="21"/>
        </w:rPr>
      </w:pPr>
      <w:r w:rsidRPr="00EF4E55">
        <w:rPr>
          <w:rFonts w:ascii="Times New Roman" w:cs="Times New Roman"/>
          <w:b/>
          <w:szCs w:val="21"/>
        </w:rPr>
        <w:t>基础练习：</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)26. Jack started to work at ______ early age because his family was very poor.</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xml:space="preserve">A. a             B. an      </w:t>
      </w:r>
      <w:r w:rsidRPr="00EF4E55">
        <w:rPr>
          <w:rFonts w:ascii="Times New Roman" w:hAnsi="Times New Roman" w:cs="Times New Roman"/>
          <w:szCs w:val="21"/>
        </w:rPr>
        <w:tab/>
        <w:t xml:space="preserve">C. the             D. / </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)27. ____ necessary ____ people to do morning exercises.</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That’s; of</w:t>
      </w:r>
      <w:r w:rsidRPr="00EF4E55">
        <w:rPr>
          <w:rFonts w:ascii="Times New Roman" w:hAnsi="Times New Roman" w:cs="Times New Roman"/>
          <w:szCs w:val="21"/>
        </w:rPr>
        <w:tab/>
      </w:r>
      <w:r w:rsidRPr="00EF4E55">
        <w:rPr>
          <w:rFonts w:ascii="Times New Roman" w:hAnsi="Times New Roman" w:cs="Times New Roman"/>
          <w:szCs w:val="21"/>
        </w:rPr>
        <w:tab/>
        <w:t>B. It’s; of</w:t>
      </w:r>
      <w:r w:rsidRPr="00EF4E55">
        <w:rPr>
          <w:rFonts w:ascii="Times New Roman" w:hAnsi="Times New Roman" w:cs="Times New Roman"/>
          <w:szCs w:val="21"/>
        </w:rPr>
        <w:tab/>
      </w:r>
      <w:r w:rsidRPr="00EF4E55">
        <w:rPr>
          <w:rFonts w:ascii="Times New Roman" w:hAnsi="Times New Roman" w:cs="Times New Roman"/>
          <w:szCs w:val="21"/>
        </w:rPr>
        <w:tab/>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C. That’s; for</w:t>
      </w:r>
      <w:r w:rsidRPr="00EF4E55">
        <w:rPr>
          <w:rFonts w:ascii="Times New Roman" w:hAnsi="Times New Roman" w:cs="Times New Roman"/>
          <w:szCs w:val="21"/>
        </w:rPr>
        <w:tab/>
      </w:r>
      <w:r w:rsidRPr="00EF4E55">
        <w:rPr>
          <w:rFonts w:ascii="Times New Roman" w:hAnsi="Times New Roman" w:cs="Times New Roman"/>
          <w:szCs w:val="21"/>
        </w:rPr>
        <w:tab/>
        <w:t>D. It’s; for</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)28. I have ____, but they are not ____.</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coats enough; warm enough</w:t>
      </w:r>
      <w:r w:rsidRPr="00EF4E55">
        <w:rPr>
          <w:rFonts w:ascii="Times New Roman" w:hAnsi="Times New Roman" w:cs="Times New Roman"/>
          <w:szCs w:val="21"/>
        </w:rPr>
        <w:tab/>
        <w:t xml:space="preserve">    </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B. enough coats; warm enough</w:t>
      </w:r>
      <w:r w:rsidRPr="00EF4E55">
        <w:rPr>
          <w:rFonts w:ascii="Times New Roman" w:hAnsi="Times New Roman" w:cs="Times New Roman"/>
          <w:szCs w:val="21"/>
        </w:rPr>
        <w:tab/>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C. coats enough; enough warm</w:t>
      </w:r>
      <w:r w:rsidRPr="00EF4E55">
        <w:rPr>
          <w:rFonts w:ascii="Times New Roman" w:hAnsi="Times New Roman" w:cs="Times New Roman"/>
          <w:szCs w:val="21"/>
        </w:rPr>
        <w:tab/>
        <w:t xml:space="preserve">    </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D. enough coats; enough warm</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)29. She has a headache now because she had ____ food and did ____work last night.</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too much; too few</w:t>
      </w:r>
      <w:r w:rsidRPr="00EF4E55">
        <w:rPr>
          <w:rFonts w:ascii="Times New Roman" w:hAnsi="Times New Roman" w:cs="Times New Roman"/>
          <w:szCs w:val="21"/>
        </w:rPr>
        <w:tab/>
        <w:t>B. too much; too little</w:t>
      </w:r>
      <w:r w:rsidRPr="00EF4E55">
        <w:rPr>
          <w:rFonts w:ascii="Times New Roman" w:hAnsi="Times New Roman" w:cs="Times New Roman"/>
          <w:szCs w:val="21"/>
        </w:rPr>
        <w:tab/>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C. too little; too much</w:t>
      </w:r>
      <w:r w:rsidRPr="00EF4E55">
        <w:rPr>
          <w:rFonts w:ascii="Times New Roman" w:hAnsi="Times New Roman" w:cs="Times New Roman"/>
          <w:szCs w:val="21"/>
        </w:rPr>
        <w:tab/>
        <w:t>D. too little; too few</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)30. Mary, don’t forget to ____ the light when the meeting is over.</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turn off</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B. turn up</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C. turn over</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D. turn on</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)31. The population of this town has ____ by 10% in the past five years.</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vanished</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B. remained</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C. increased</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D. add</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)32. I like collecting stamps. I have spent ____</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money on my collections.</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a great number of</w:t>
      </w:r>
      <w:r w:rsidRPr="00EF4E55">
        <w:rPr>
          <w:rFonts w:ascii="Times New Roman" w:hAnsi="Times New Roman" w:cs="Times New Roman"/>
          <w:szCs w:val="21"/>
        </w:rPr>
        <w:tab/>
        <w:t>B. a large amount of</w:t>
      </w:r>
      <w:r w:rsidRPr="00EF4E55">
        <w:rPr>
          <w:rFonts w:ascii="Times New Roman" w:hAnsi="Times New Roman" w:cs="Times New Roman"/>
          <w:szCs w:val="21"/>
        </w:rPr>
        <w:tab/>
        <w:t>C. the number of</w:t>
      </w:r>
      <w:r w:rsidRPr="00EF4E55">
        <w:rPr>
          <w:rFonts w:ascii="Times New Roman" w:hAnsi="Times New Roman" w:cs="Times New Roman"/>
          <w:szCs w:val="21"/>
        </w:rPr>
        <w:tab/>
      </w:r>
      <w:r w:rsidRPr="00EF4E55">
        <w:rPr>
          <w:rFonts w:ascii="Times New Roman" w:hAnsi="Times New Roman" w:cs="Times New Roman"/>
          <w:szCs w:val="21"/>
        </w:rPr>
        <w:tab/>
        <w:t>D. a lot</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)33. That boy stayed in that hole ____ midnight. He didn’t want others to find him.</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until</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B. after</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C. since</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D. when</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)34. Lily, remember ____ your homework for tomorrow.</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don’t leave</w:t>
      </w:r>
      <w:r w:rsidRPr="00EF4E55">
        <w:rPr>
          <w:rFonts w:ascii="Times New Roman" w:hAnsi="Times New Roman" w:cs="Times New Roman"/>
          <w:szCs w:val="21"/>
        </w:rPr>
        <w:tab/>
      </w:r>
      <w:r w:rsidRPr="00EF4E55">
        <w:rPr>
          <w:rFonts w:ascii="Times New Roman" w:hAnsi="Times New Roman" w:cs="Times New Roman"/>
          <w:szCs w:val="21"/>
        </w:rPr>
        <w:tab/>
        <w:t>B. to not leave</w:t>
      </w:r>
      <w:r w:rsidRPr="00EF4E55">
        <w:rPr>
          <w:rFonts w:ascii="Times New Roman" w:hAnsi="Times New Roman" w:cs="Times New Roman"/>
          <w:szCs w:val="21"/>
        </w:rPr>
        <w:tab/>
      </w:r>
      <w:r w:rsidRPr="00EF4E55">
        <w:rPr>
          <w:rFonts w:ascii="Times New Roman" w:hAnsi="Times New Roman" w:cs="Times New Roman"/>
          <w:szCs w:val="21"/>
        </w:rPr>
        <w:tab/>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C. not to leave</w:t>
      </w:r>
      <w:r w:rsidRPr="00EF4E55">
        <w:rPr>
          <w:rFonts w:ascii="Times New Roman" w:hAnsi="Times New Roman" w:cs="Times New Roman"/>
          <w:szCs w:val="21"/>
        </w:rPr>
        <w:tab/>
      </w:r>
      <w:r w:rsidRPr="00EF4E55">
        <w:rPr>
          <w:rFonts w:ascii="Times New Roman" w:hAnsi="Times New Roman" w:cs="Times New Roman"/>
          <w:szCs w:val="21"/>
        </w:rPr>
        <w:tab/>
        <w:t>D. won’t leave</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)35. He said that he ____ some Chinese before he came to Shanghai.</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has learnt</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B. had learnt</w:t>
      </w:r>
      <w:r w:rsidRPr="00EF4E55">
        <w:rPr>
          <w:rFonts w:ascii="Times New Roman" w:hAnsi="Times New Roman" w:cs="Times New Roman"/>
          <w:szCs w:val="21"/>
        </w:rPr>
        <w:tab/>
      </w:r>
      <w:r w:rsidRPr="00EF4E55">
        <w:rPr>
          <w:rFonts w:ascii="Times New Roman" w:hAnsi="Times New Roman" w:cs="Times New Roman"/>
          <w:szCs w:val="21"/>
        </w:rPr>
        <w:tab/>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C. would learn</w:t>
      </w:r>
      <w:r w:rsidRPr="00EF4E55">
        <w:rPr>
          <w:rFonts w:ascii="Times New Roman" w:hAnsi="Times New Roman" w:cs="Times New Roman"/>
          <w:szCs w:val="21"/>
        </w:rPr>
        <w:tab/>
      </w:r>
      <w:r w:rsidRPr="00EF4E55">
        <w:rPr>
          <w:rFonts w:ascii="Times New Roman" w:hAnsi="Times New Roman" w:cs="Times New Roman"/>
          <w:szCs w:val="21"/>
        </w:rPr>
        <w:tab/>
        <w:t>D. will leave</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)36. The light has gone out (</w:t>
      </w:r>
      <w:r w:rsidRPr="00EF4E55">
        <w:rPr>
          <w:rFonts w:ascii="Times New Roman" w:cs="Times New Roman"/>
          <w:szCs w:val="21"/>
        </w:rPr>
        <w:t>熄灭</w:t>
      </w:r>
      <w:r w:rsidRPr="00EF4E55">
        <w:rPr>
          <w:rFonts w:ascii="Times New Roman" w:hAnsi="Times New Roman" w:cs="Times New Roman"/>
          <w:szCs w:val="21"/>
        </w:rPr>
        <w:t>) for three hours, but it’s ____ again now.</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in</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B. on</w:t>
      </w:r>
      <w:r w:rsidRPr="00EF4E55">
        <w:rPr>
          <w:rFonts w:ascii="Times New Roman" w:hAnsi="Times New Roman" w:cs="Times New Roman"/>
          <w:szCs w:val="21"/>
        </w:rPr>
        <w:tab/>
        <w:t>C. for</w:t>
      </w:r>
      <w:r w:rsidRPr="00EF4E55">
        <w:rPr>
          <w:rFonts w:ascii="Times New Roman" w:hAnsi="Times New Roman" w:cs="Times New Roman"/>
          <w:szCs w:val="21"/>
        </w:rPr>
        <w:tab/>
      </w:r>
      <w:r w:rsidRPr="00EF4E55">
        <w:rPr>
          <w:rFonts w:ascii="Times New Roman" w:hAnsi="Times New Roman" w:cs="Times New Roman"/>
          <w:szCs w:val="21"/>
        </w:rPr>
        <w:tab/>
        <w:t>D. at</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)37. Push the button, the water in the toilet will be ____ the drain.</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lastRenderedPageBreak/>
        <w:t>A. dropped into</w:t>
      </w:r>
      <w:r w:rsidRPr="00EF4E55">
        <w:rPr>
          <w:rFonts w:ascii="Times New Roman" w:hAnsi="Times New Roman" w:cs="Times New Roman"/>
          <w:szCs w:val="21"/>
        </w:rPr>
        <w:tab/>
      </w:r>
      <w:r w:rsidRPr="00EF4E55">
        <w:rPr>
          <w:rFonts w:ascii="Times New Roman" w:hAnsi="Times New Roman" w:cs="Times New Roman"/>
          <w:szCs w:val="21"/>
        </w:rPr>
        <w:tab/>
        <w:t>B. put down</w:t>
      </w:r>
      <w:r w:rsidRPr="00EF4E55">
        <w:rPr>
          <w:rFonts w:ascii="Times New Roman" w:hAnsi="Times New Roman" w:cs="Times New Roman"/>
          <w:szCs w:val="21"/>
        </w:rPr>
        <w:tab/>
      </w:r>
      <w:r w:rsidRPr="00EF4E55">
        <w:rPr>
          <w:rFonts w:ascii="Times New Roman" w:hAnsi="Times New Roman" w:cs="Times New Roman"/>
          <w:szCs w:val="21"/>
        </w:rPr>
        <w:tab/>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C. fell down</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D. pumped into</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)38. If I ____ free tomorrow, I ____ to visit you and your wife.</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will be; will go</w:t>
      </w:r>
      <w:r w:rsidRPr="00EF4E55">
        <w:rPr>
          <w:rFonts w:ascii="Times New Roman" w:hAnsi="Times New Roman" w:cs="Times New Roman"/>
          <w:szCs w:val="21"/>
        </w:rPr>
        <w:tab/>
      </w:r>
      <w:r w:rsidRPr="00EF4E55">
        <w:rPr>
          <w:rFonts w:ascii="Times New Roman" w:hAnsi="Times New Roman" w:cs="Times New Roman"/>
          <w:szCs w:val="21"/>
        </w:rPr>
        <w:tab/>
        <w:t>B. am; will go</w:t>
      </w:r>
      <w:r w:rsidRPr="00EF4E55">
        <w:rPr>
          <w:rFonts w:ascii="Times New Roman" w:hAnsi="Times New Roman" w:cs="Times New Roman"/>
          <w:szCs w:val="21"/>
        </w:rPr>
        <w:tab/>
      </w:r>
      <w:r w:rsidRPr="00EF4E55">
        <w:rPr>
          <w:rFonts w:ascii="Times New Roman" w:hAnsi="Times New Roman" w:cs="Times New Roman"/>
          <w:szCs w:val="21"/>
        </w:rPr>
        <w:tab/>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C. am; go</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D. will be; go</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xml:space="preserve">(   )39. My father goes for a walk </w:t>
      </w:r>
      <w:r w:rsidRPr="00EF4E55">
        <w:rPr>
          <w:rFonts w:ascii="Times New Roman" w:hAnsi="Times New Roman" w:cs="Times New Roman"/>
          <w:szCs w:val="21"/>
          <w:u w:val="single"/>
        </w:rPr>
        <w:t>daily</w:t>
      </w:r>
      <w:r w:rsidRPr="00EF4E55">
        <w:rPr>
          <w:rFonts w:ascii="Times New Roman" w:hAnsi="Times New Roman" w:cs="Times New Roman"/>
          <w:szCs w:val="21"/>
        </w:rPr>
        <w:t>. The underlined part means ____.</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everyday</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B. every time</w:t>
      </w:r>
      <w:r w:rsidRPr="00EF4E55">
        <w:rPr>
          <w:rFonts w:ascii="Times New Roman" w:hAnsi="Times New Roman" w:cs="Times New Roman"/>
          <w:szCs w:val="21"/>
        </w:rPr>
        <w:tab/>
      </w:r>
      <w:r w:rsidRPr="00EF4E55">
        <w:rPr>
          <w:rFonts w:ascii="Times New Roman" w:hAnsi="Times New Roman" w:cs="Times New Roman"/>
          <w:szCs w:val="21"/>
        </w:rPr>
        <w:tab/>
        <w:t xml:space="preserve">C. </w:t>
      </w:r>
      <w:proofErr w:type="spellStart"/>
      <w:r w:rsidRPr="00EF4E55">
        <w:rPr>
          <w:rFonts w:ascii="Times New Roman" w:hAnsi="Times New Roman" w:cs="Times New Roman"/>
          <w:szCs w:val="21"/>
        </w:rPr>
        <w:t>some time</w:t>
      </w:r>
      <w:proofErr w:type="spellEnd"/>
      <w:r w:rsidRPr="00EF4E55">
        <w:rPr>
          <w:rFonts w:ascii="Times New Roman" w:hAnsi="Times New Roman" w:cs="Times New Roman"/>
          <w:szCs w:val="21"/>
        </w:rPr>
        <w:tab/>
      </w:r>
      <w:r w:rsidRPr="00EF4E55">
        <w:rPr>
          <w:rFonts w:ascii="Times New Roman" w:hAnsi="Times New Roman" w:cs="Times New Roman"/>
          <w:szCs w:val="21"/>
        </w:rPr>
        <w:tab/>
        <w:t>D. every day</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)40. — I’m afraid I can’t go to your birthday party tomorrow evening, because my mother was ill.</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____.</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A. That’s all right</w:t>
      </w:r>
      <w:r w:rsidRPr="00EF4E55">
        <w:rPr>
          <w:rFonts w:ascii="Times New Roman" w:hAnsi="Times New Roman" w:cs="Times New Roman"/>
          <w:szCs w:val="21"/>
        </w:rPr>
        <w:tab/>
      </w:r>
      <w:r w:rsidRPr="00EF4E55">
        <w:rPr>
          <w:rFonts w:ascii="Times New Roman" w:hAnsi="Times New Roman" w:cs="Times New Roman"/>
          <w:szCs w:val="21"/>
        </w:rPr>
        <w:tab/>
        <w:t>B. That sounds great</w:t>
      </w:r>
      <w:r w:rsidRPr="00EF4E55">
        <w:rPr>
          <w:rFonts w:ascii="Times New Roman" w:hAnsi="Times New Roman" w:cs="Times New Roman"/>
          <w:szCs w:val="21"/>
        </w:rPr>
        <w:tab/>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xml:space="preserve">C. You’re welcome </w:t>
      </w:r>
      <w:r w:rsidRPr="00EF4E55">
        <w:rPr>
          <w:rFonts w:ascii="Times New Roman" w:hAnsi="Times New Roman" w:cs="Times New Roman"/>
          <w:szCs w:val="21"/>
        </w:rPr>
        <w:tab/>
        <w:t xml:space="preserve">    D. I’m sorry to hear that</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cs="Times New Roman"/>
          <w:szCs w:val="21"/>
        </w:rPr>
        <w:t>Ⅶ</w:t>
      </w:r>
      <w:r w:rsidRPr="00EF4E55">
        <w:rPr>
          <w:rFonts w:ascii="Times New Roman" w:hAnsi="Times New Roman" w:cs="Times New Roman"/>
          <w:szCs w:val="21"/>
        </w:rPr>
        <w:t>. Complete the sentences with the given words in their proper forms</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47. The boy also had to deliver newspapers in ______ weather. (freeze)</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48. There are ______ flights between London and New York. (day )</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49. Some people are lying on the beach ______, enjoying the sunlight. (comfortable)</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50. The workers are building a sewage ______ plant in the suburb. (treat)</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51. On Sunday, I often help my mother to do some ______ at home. (clean )</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52. She was ______ why he didn’t answer her letter. (puzzle)</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53. As a nursery (</w:t>
      </w:r>
      <w:r w:rsidRPr="00EF4E55">
        <w:rPr>
          <w:rFonts w:ascii="Times New Roman" w:cs="Times New Roman"/>
          <w:szCs w:val="21"/>
        </w:rPr>
        <w:t>托儿所</w:t>
      </w:r>
      <w:r w:rsidRPr="00EF4E55">
        <w:rPr>
          <w:rFonts w:ascii="Times New Roman" w:hAnsi="Times New Roman" w:cs="Times New Roman"/>
          <w:szCs w:val="21"/>
        </w:rPr>
        <w:t>)teacher, you mustn’t be ______ with the children. (patient)</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54. After a five-day holiday, they all felt very ______. (relax)</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cs="Times New Roman"/>
          <w:szCs w:val="21"/>
        </w:rPr>
        <w:t>Ⅷ</w:t>
      </w:r>
      <w:r w:rsidRPr="00EF4E55">
        <w:rPr>
          <w:rFonts w:ascii="Times New Roman" w:hAnsi="Times New Roman" w:cs="Times New Roman"/>
          <w:szCs w:val="21"/>
        </w:rPr>
        <w:t xml:space="preserve">. Rewrite the sentences as required </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55. He needs some information about the flight to America tomorrow morning. (</w:t>
      </w:r>
      <w:r w:rsidRPr="00EF4E55">
        <w:rPr>
          <w:rFonts w:ascii="Times New Roman" w:cs="Times New Roman"/>
          <w:szCs w:val="21"/>
        </w:rPr>
        <w:t>改为否定句</w:t>
      </w:r>
      <w:r w:rsidRPr="00EF4E55">
        <w:rPr>
          <w:rFonts w:ascii="Times New Roman" w:hAnsi="Times New Roman" w:cs="Times New Roman"/>
          <w:szCs w:val="21"/>
        </w:rPr>
        <w:t>)</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He ______ ______ any information about the flight to America tomorrow morning.</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56. Mark set the ball rolling at the meeting.</w:t>
      </w:r>
      <w:r w:rsidRPr="00EF4E55">
        <w:rPr>
          <w:rFonts w:ascii="Times New Roman" w:cs="Times New Roman"/>
          <w:szCs w:val="21"/>
        </w:rPr>
        <w:t>（改为反义疑问句）</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Mark set the ball rolling at the meeting, ______ ______ ?</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57. She spent 200 yuan on that new coat.</w:t>
      </w:r>
      <w:r w:rsidRPr="00EF4E55">
        <w:rPr>
          <w:rFonts w:ascii="Times New Roman" w:cs="Times New Roman"/>
          <w:szCs w:val="21"/>
        </w:rPr>
        <w:t>（保持句意不变）</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That new coat ______ ______ 200 yuan.</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58. Tom is the thinnest student in his class.</w:t>
      </w:r>
      <w:r w:rsidRPr="00EF4E55">
        <w:rPr>
          <w:rFonts w:ascii="Times New Roman" w:cs="Times New Roman"/>
          <w:szCs w:val="21"/>
        </w:rPr>
        <w:t>（保持句意不变）</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Tom is thinner than ______ ______ student in his class.</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59. It’s very cold. You can’t sit outside.</w:t>
      </w:r>
      <w:r w:rsidRPr="00EF4E55">
        <w:rPr>
          <w:rFonts w:ascii="Times New Roman" w:cs="Times New Roman"/>
          <w:szCs w:val="21"/>
        </w:rPr>
        <w:t>（保持句意不变）</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It’s ______ cold ______ you to sit outside.</w:t>
      </w:r>
    </w:p>
    <w:p w:rsidR="00C924F5" w:rsidRDefault="00C924F5" w:rsidP="00EF4E55">
      <w:pPr>
        <w:ind w:leftChars="-171" w:left="-359" w:rightChars="-330" w:right="-693"/>
        <w:rPr>
          <w:rFonts w:ascii="Times New Roman" w:cs="Times New Roman"/>
          <w:b/>
          <w:szCs w:val="21"/>
        </w:rPr>
      </w:pPr>
      <w:r>
        <w:rPr>
          <w:rFonts w:ascii="Times New Roman" w:cs="Times New Roman" w:hint="eastAsia"/>
          <w:b/>
          <w:szCs w:val="21"/>
        </w:rPr>
        <w:t>阅读部分</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C. Choose the words to complete the passage</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xml:space="preserve">Vladimir does not know what to do. He has a big family, but he lives in a little house. He is not happy. </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xml:space="preserve">One day he goes to the town. He talks to a wise woman. “Please   72   me,” he says. “My wife and I have six children. We live in a very little house. We cannot live in this way.” The wise woman asks, “How many   73   do you have?” “Eight. We have a horse, a cow, two pigs, and four chickens,” says Vladimir. “Good. Go home now,” says the wise woman, “and   74   all your animals into the house.” </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Vladimir feels surprised. But he still goes home and does what the wise woman tells him.</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The next week, he goes   75   to the wise woman. “This is very bad!” he says. “The animals eat our food. They are full of all the   76  . They sleep in our beds.” The wise woman tells Vladimir, “Now go home. Take the animals out of the house.”</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xml:space="preserve">The next day, Vladimir goes back to the wise woman. This time he is   77  . “Thank you.” he says. “It’s so great without the animals in the house. Now we can eat. Now we can sleep. Now we like our house. Thank you </w:t>
      </w:r>
      <w:r w:rsidRPr="00EF4E55">
        <w:rPr>
          <w:rFonts w:ascii="Times New Roman" w:hAnsi="Times New Roman" w:cs="Times New Roman"/>
          <w:szCs w:val="21"/>
        </w:rPr>
        <w:lastRenderedPageBreak/>
        <w:t xml:space="preserve">for your help. You are   </w:t>
      </w:r>
      <w:smartTag w:uri="urn:schemas-microsoft-com:office:smarttags" w:element="chmetcnv">
        <w:smartTagPr>
          <w:attr w:name="TCSC" w:val="0"/>
          <w:attr w:name="NumberType" w:val="1"/>
          <w:attr w:name="Negative" w:val="False"/>
          <w:attr w:name="HasSpace" w:val="True"/>
          <w:attr w:name="SourceValue" w:val="78"/>
          <w:attr w:name="UnitName" w:val="a"/>
        </w:smartTagPr>
        <w:r w:rsidRPr="00EF4E55">
          <w:rPr>
            <w:rFonts w:ascii="Times New Roman" w:hAnsi="Times New Roman" w:cs="Times New Roman"/>
            <w:szCs w:val="21"/>
          </w:rPr>
          <w:t>78   a</w:t>
        </w:r>
      </w:smartTag>
      <w:r w:rsidRPr="00EF4E55">
        <w:rPr>
          <w:rFonts w:ascii="Times New Roman" w:hAnsi="Times New Roman" w:cs="Times New Roman"/>
          <w:szCs w:val="21"/>
        </w:rPr>
        <w:t xml:space="preserve"> wise woman!”  </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xml:space="preserve">(  )72. A. call  </w:t>
      </w:r>
      <w:r w:rsidRPr="00EF4E55">
        <w:rPr>
          <w:rFonts w:ascii="Times New Roman" w:hAnsi="Times New Roman" w:cs="Times New Roman"/>
          <w:szCs w:val="21"/>
        </w:rPr>
        <w:tab/>
        <w:t xml:space="preserve">B. help  </w:t>
      </w:r>
      <w:r w:rsidRPr="00EF4E55">
        <w:rPr>
          <w:rFonts w:ascii="Times New Roman" w:hAnsi="Times New Roman" w:cs="Times New Roman"/>
          <w:szCs w:val="21"/>
        </w:rPr>
        <w:tab/>
      </w:r>
      <w:r w:rsidRPr="00EF4E55">
        <w:rPr>
          <w:rFonts w:ascii="Times New Roman" w:hAnsi="Times New Roman" w:cs="Times New Roman"/>
          <w:szCs w:val="21"/>
        </w:rPr>
        <w:tab/>
        <w:t xml:space="preserve">C. tell   </w:t>
      </w:r>
      <w:r w:rsidRPr="00EF4E55">
        <w:rPr>
          <w:rFonts w:ascii="Times New Roman" w:hAnsi="Times New Roman" w:cs="Times New Roman"/>
          <w:szCs w:val="21"/>
        </w:rPr>
        <w:tab/>
      </w:r>
      <w:r w:rsidRPr="00EF4E55">
        <w:rPr>
          <w:rFonts w:ascii="Times New Roman" w:hAnsi="Times New Roman" w:cs="Times New Roman"/>
          <w:szCs w:val="21"/>
        </w:rPr>
        <w:tab/>
        <w:t>D. protect</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)73. A. people</w:t>
      </w:r>
      <w:r w:rsidRPr="00EF4E55">
        <w:rPr>
          <w:rFonts w:ascii="Times New Roman" w:hAnsi="Times New Roman" w:cs="Times New Roman"/>
          <w:szCs w:val="21"/>
        </w:rPr>
        <w:tab/>
        <w:t xml:space="preserve">B. children  </w:t>
      </w:r>
      <w:r w:rsidRPr="00EF4E55">
        <w:rPr>
          <w:rFonts w:ascii="Times New Roman" w:hAnsi="Times New Roman" w:cs="Times New Roman"/>
          <w:szCs w:val="21"/>
        </w:rPr>
        <w:tab/>
        <w:t xml:space="preserve">C. animals  </w:t>
      </w:r>
      <w:r w:rsidRPr="00EF4E55">
        <w:rPr>
          <w:rFonts w:ascii="Times New Roman" w:hAnsi="Times New Roman" w:cs="Times New Roman"/>
          <w:szCs w:val="21"/>
        </w:rPr>
        <w:tab/>
        <w:t>D. houses</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xml:space="preserve">(  )74. A. take  </w:t>
      </w:r>
      <w:r w:rsidRPr="00EF4E55">
        <w:rPr>
          <w:rFonts w:ascii="Times New Roman" w:hAnsi="Times New Roman" w:cs="Times New Roman"/>
          <w:szCs w:val="21"/>
        </w:rPr>
        <w:tab/>
        <w:t>B. let</w:t>
      </w:r>
      <w:r w:rsidRPr="00EF4E55">
        <w:rPr>
          <w:rFonts w:ascii="Times New Roman" w:hAnsi="Times New Roman" w:cs="Times New Roman"/>
          <w:szCs w:val="21"/>
        </w:rPr>
        <w:tab/>
        <w:t xml:space="preserve">  </w:t>
      </w:r>
      <w:r w:rsidRPr="00EF4E55">
        <w:rPr>
          <w:rFonts w:ascii="Times New Roman" w:hAnsi="Times New Roman" w:cs="Times New Roman"/>
          <w:szCs w:val="21"/>
        </w:rPr>
        <w:tab/>
        <w:t xml:space="preserve">C. ask   </w:t>
      </w:r>
      <w:r w:rsidRPr="00EF4E55">
        <w:rPr>
          <w:rFonts w:ascii="Times New Roman" w:hAnsi="Times New Roman" w:cs="Times New Roman"/>
          <w:szCs w:val="21"/>
        </w:rPr>
        <w:tab/>
      </w:r>
      <w:r w:rsidRPr="00EF4E55">
        <w:rPr>
          <w:rFonts w:ascii="Times New Roman" w:hAnsi="Times New Roman" w:cs="Times New Roman"/>
          <w:szCs w:val="21"/>
        </w:rPr>
        <w:tab/>
        <w:t>D. increase</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xml:space="preserve">(  )75. A. up  </w:t>
      </w:r>
      <w:r w:rsidRPr="00EF4E55">
        <w:rPr>
          <w:rFonts w:ascii="Times New Roman" w:hAnsi="Times New Roman" w:cs="Times New Roman"/>
          <w:szCs w:val="21"/>
        </w:rPr>
        <w:tab/>
        <w:t xml:space="preserve">B. back    </w:t>
      </w:r>
      <w:r w:rsidRPr="00EF4E55">
        <w:rPr>
          <w:rFonts w:ascii="Times New Roman" w:hAnsi="Times New Roman" w:cs="Times New Roman"/>
          <w:szCs w:val="21"/>
        </w:rPr>
        <w:tab/>
        <w:t xml:space="preserve">C. down   </w:t>
      </w:r>
      <w:r w:rsidRPr="00EF4E55">
        <w:rPr>
          <w:rFonts w:ascii="Times New Roman" w:hAnsi="Times New Roman" w:cs="Times New Roman"/>
          <w:szCs w:val="21"/>
        </w:rPr>
        <w:tab/>
        <w:t>D. after</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xml:space="preserve">(  )76. A. days   </w:t>
      </w:r>
      <w:r w:rsidRPr="00EF4E55">
        <w:rPr>
          <w:rFonts w:ascii="Times New Roman" w:hAnsi="Times New Roman" w:cs="Times New Roman"/>
          <w:szCs w:val="21"/>
        </w:rPr>
        <w:tab/>
        <w:t xml:space="preserve">B. weeks   </w:t>
      </w:r>
      <w:r w:rsidRPr="00EF4E55">
        <w:rPr>
          <w:rFonts w:ascii="Times New Roman" w:hAnsi="Times New Roman" w:cs="Times New Roman"/>
          <w:szCs w:val="21"/>
        </w:rPr>
        <w:tab/>
        <w:t xml:space="preserve">C. families  </w:t>
      </w:r>
      <w:r w:rsidRPr="00EF4E55">
        <w:rPr>
          <w:rFonts w:ascii="Times New Roman" w:hAnsi="Times New Roman" w:cs="Times New Roman"/>
          <w:szCs w:val="21"/>
        </w:rPr>
        <w:tab/>
        <w:t>D. rooms</w:t>
      </w:r>
      <w:r w:rsidRPr="00EF4E55">
        <w:rPr>
          <w:rFonts w:ascii="Times New Roman" w:hAnsi="Times New Roman" w:cs="Times New Roman"/>
          <w:szCs w:val="21"/>
        </w:rPr>
        <w:tab/>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)77. A. sad</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B. worried</w:t>
      </w:r>
      <w:r w:rsidRPr="00EF4E55">
        <w:rPr>
          <w:rFonts w:ascii="Times New Roman" w:hAnsi="Times New Roman" w:cs="Times New Roman"/>
          <w:szCs w:val="21"/>
        </w:rPr>
        <w:tab/>
        <w:t xml:space="preserve">C. happy  </w:t>
      </w:r>
      <w:r w:rsidRPr="00EF4E55">
        <w:rPr>
          <w:rFonts w:ascii="Times New Roman" w:hAnsi="Times New Roman" w:cs="Times New Roman"/>
          <w:szCs w:val="21"/>
        </w:rPr>
        <w:tab/>
      </w:r>
      <w:r w:rsidRPr="00EF4E55">
        <w:rPr>
          <w:rFonts w:ascii="Times New Roman" w:hAnsi="Times New Roman" w:cs="Times New Roman"/>
          <w:szCs w:val="21"/>
        </w:rPr>
        <w:tab/>
      </w:r>
      <w:r w:rsidRPr="00EF4E55">
        <w:rPr>
          <w:rFonts w:ascii="Times New Roman" w:hAnsi="Times New Roman" w:cs="Times New Roman"/>
          <w:szCs w:val="21"/>
        </w:rPr>
        <w:tab/>
        <w:t>D. surprised</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 xml:space="preserve">(   )78. A. really  </w:t>
      </w:r>
      <w:r w:rsidRPr="00EF4E55">
        <w:rPr>
          <w:rFonts w:ascii="Times New Roman" w:hAnsi="Times New Roman" w:cs="Times New Roman"/>
          <w:szCs w:val="21"/>
        </w:rPr>
        <w:tab/>
        <w:t xml:space="preserve">B. not   </w:t>
      </w:r>
      <w:r w:rsidRPr="00EF4E55">
        <w:rPr>
          <w:rFonts w:ascii="Times New Roman" w:hAnsi="Times New Roman" w:cs="Times New Roman"/>
          <w:szCs w:val="21"/>
        </w:rPr>
        <w:tab/>
        <w:t>C. still      D. also</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D. Read the passage and fill in the blanks with proper words</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Chico was born near the Amazon town, Brazil (</w:t>
      </w:r>
      <w:r w:rsidRPr="00EF4E55">
        <w:rPr>
          <w:rFonts w:ascii="Times New Roman" w:cs="Times New Roman"/>
          <w:szCs w:val="21"/>
        </w:rPr>
        <w:t>巴西</w:t>
      </w:r>
      <w:r w:rsidRPr="00EF4E55">
        <w:rPr>
          <w:rFonts w:ascii="Times New Roman" w:hAnsi="Times New Roman" w:cs="Times New Roman"/>
          <w:szCs w:val="21"/>
        </w:rPr>
        <w:t>), in 1944 and started working when he was very young. The boy got money by taking a little rubber (</w:t>
      </w:r>
      <w:r w:rsidRPr="00EF4E55">
        <w:rPr>
          <w:rFonts w:ascii="Times New Roman" w:cs="Times New Roman"/>
          <w:szCs w:val="21"/>
        </w:rPr>
        <w:t>橡胶</w:t>
      </w:r>
      <w:r w:rsidRPr="00EF4E55">
        <w:rPr>
          <w:rFonts w:ascii="Times New Roman" w:hAnsi="Times New Roman" w:cs="Times New Roman"/>
          <w:szCs w:val="21"/>
        </w:rPr>
        <w:t>) from the trees in the forest. The forest and its people lived t</w:t>
      </w:r>
      <w:r w:rsidRPr="00EF4E55">
        <w:rPr>
          <w:rFonts w:ascii="Times New Roman" w:hAnsi="Times New Roman" w:cs="Times New Roman"/>
          <w:szCs w:val="21"/>
          <w:u w:val="single"/>
        </w:rPr>
        <w:t xml:space="preserve"> 1   </w:t>
      </w:r>
      <w:r w:rsidRPr="00EF4E55">
        <w:rPr>
          <w:rFonts w:ascii="Times New Roman" w:hAnsi="Times New Roman" w:cs="Times New Roman"/>
          <w:szCs w:val="21"/>
        </w:rPr>
        <w:t xml:space="preserve"> comfortably and peacefully.</w:t>
      </w:r>
    </w:p>
    <w:p w:rsidR="00EF4E55" w:rsidRP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But some people think too much about the p</w:t>
      </w:r>
      <w:r w:rsidRPr="00EF4E55">
        <w:rPr>
          <w:rFonts w:ascii="Times New Roman" w:hAnsi="Times New Roman" w:cs="Times New Roman"/>
          <w:szCs w:val="21"/>
          <w:u w:val="single"/>
        </w:rPr>
        <w:t xml:space="preserve">  2    </w:t>
      </w:r>
      <w:r w:rsidRPr="00EF4E55">
        <w:rPr>
          <w:rFonts w:ascii="Times New Roman" w:hAnsi="Times New Roman" w:cs="Times New Roman"/>
          <w:szCs w:val="21"/>
        </w:rPr>
        <w:t xml:space="preserve">but not the future. In 1980, the forest was burned to b___3___ roads, houses and factories. Chico was angry and he wanted to save the forest! He talked to the government workers, but they didn’t  l__4____ to him. “Many </w:t>
      </w:r>
    </w:p>
    <w:p w:rsidR="00EF4E55" w:rsidRDefault="00EF4E55" w:rsidP="00EF4E55">
      <w:pPr>
        <w:ind w:leftChars="-171" w:left="-359" w:rightChars="-330" w:right="-693"/>
        <w:rPr>
          <w:rFonts w:ascii="Times New Roman" w:hAnsi="Times New Roman" w:cs="Times New Roman"/>
          <w:szCs w:val="21"/>
        </w:rPr>
      </w:pPr>
      <w:r w:rsidRPr="00EF4E55">
        <w:rPr>
          <w:rFonts w:ascii="Times New Roman" w:hAnsi="Times New Roman" w:cs="Times New Roman"/>
          <w:szCs w:val="21"/>
        </w:rPr>
        <w:t>v</w:t>
      </w:r>
      <w:r w:rsidRPr="00EF4E55">
        <w:rPr>
          <w:rFonts w:ascii="Times New Roman" w:hAnsi="Times New Roman" w:cs="Times New Roman"/>
          <w:szCs w:val="21"/>
          <w:u w:val="single"/>
        </w:rPr>
        <w:t xml:space="preserve">  5  </w:t>
      </w:r>
      <w:r w:rsidRPr="00EF4E55">
        <w:rPr>
          <w:rFonts w:ascii="Times New Roman" w:hAnsi="Times New Roman" w:cs="Times New Roman"/>
          <w:szCs w:val="21"/>
        </w:rPr>
        <w:t xml:space="preserve"> are stronger than one,” he thought, so Chico held group meetings. He found that hundreds of people agreed with him. More and more people came together to try to p___5___ the forest. Large areas of the forest were saved. Later he travelled to many other countries for i___6___ help. People soon became very much interested in this brave Brazilian. In the next few years Chico’s n__7____ became famous all over the world. The government of Brazil started making plans to protect the Amazon rainforest.</w:t>
      </w:r>
    </w:p>
    <w:p w:rsidR="00546808" w:rsidRDefault="00546808" w:rsidP="00C924F5">
      <w:pPr>
        <w:ind w:leftChars="-171" w:left="-359" w:rightChars="-330" w:right="-693"/>
        <w:jc w:val="center"/>
        <w:rPr>
          <w:rFonts w:ascii="Times New Roman" w:hAnsi="Times New Roman" w:cs="Times New Roman" w:hint="eastAsia"/>
          <w:b/>
          <w:szCs w:val="21"/>
        </w:rPr>
      </w:pPr>
    </w:p>
    <w:p w:rsidR="00546808" w:rsidRDefault="00546808" w:rsidP="00C924F5">
      <w:pPr>
        <w:ind w:leftChars="-171" w:left="-359" w:rightChars="-330" w:right="-693"/>
        <w:jc w:val="center"/>
        <w:rPr>
          <w:rFonts w:ascii="Times New Roman" w:hAnsi="Times New Roman" w:cs="Times New Roman" w:hint="eastAsia"/>
          <w:b/>
          <w:szCs w:val="21"/>
        </w:rPr>
      </w:pPr>
    </w:p>
    <w:p w:rsidR="00546808" w:rsidRPr="00546808" w:rsidRDefault="00546808" w:rsidP="00546808">
      <w:pPr>
        <w:pStyle w:val="a8"/>
        <w:rPr>
          <w:rFonts w:hint="eastAsia"/>
        </w:rPr>
      </w:pPr>
      <w:bookmarkStart w:id="5" w:name="_Toc474507165"/>
      <w:r>
        <w:rPr>
          <w:rFonts w:hint="eastAsia"/>
        </w:rPr>
        <w:t>初二英语春季班</w:t>
      </w:r>
      <w:proofErr w:type="gramStart"/>
      <w:r>
        <w:rPr>
          <w:rFonts w:hint="eastAsia"/>
        </w:rPr>
        <w:t>精炼题集第五</w:t>
      </w:r>
      <w:proofErr w:type="gramEnd"/>
      <w:r w:rsidRPr="005B0C3D">
        <w:rPr>
          <w:rFonts w:hint="eastAsia"/>
        </w:rPr>
        <w:t>讲</w:t>
      </w:r>
      <w:bookmarkEnd w:id="5"/>
    </w:p>
    <w:p w:rsidR="00C924F5" w:rsidRPr="00C924F5" w:rsidRDefault="00C924F5" w:rsidP="00546808">
      <w:pPr>
        <w:tabs>
          <w:tab w:val="left" w:pos="0"/>
        </w:tabs>
        <w:rPr>
          <w:rFonts w:ascii="Times New Roman" w:eastAsia="宋体" w:hAnsi="Times New Roman" w:cs="Times New Roman"/>
          <w:b/>
          <w:szCs w:val="21"/>
        </w:rPr>
      </w:pPr>
      <w:r w:rsidRPr="00C924F5">
        <w:rPr>
          <w:rFonts w:ascii="Times New Roman" w:eastAsia="宋体" w:hAnsi="Times New Roman" w:cs="Times New Roman"/>
          <w:b/>
          <w:szCs w:val="21"/>
        </w:rPr>
        <w:t>Choose the best answer.</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1. Trees are the biggest and oldest living things _____ the earth.</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 xml:space="preserve">A     in       B   on       C  of       D  at </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2. The center of the city is much __________ than before.</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 xml:space="preserve">A noise        B  beautiful    C more convenient     D more </w:t>
      </w:r>
      <w:proofErr w:type="spellStart"/>
      <w:r w:rsidRPr="00C924F5">
        <w:rPr>
          <w:rFonts w:ascii="Times New Roman" w:eastAsia="宋体" w:hAnsi="Times New Roman" w:cs="Times New Roman"/>
          <w:szCs w:val="21"/>
        </w:rPr>
        <w:t>beautifuler</w:t>
      </w:r>
      <w:proofErr w:type="spellEnd"/>
      <w:r w:rsidRPr="00C924F5">
        <w:rPr>
          <w:rFonts w:ascii="Times New Roman" w:eastAsia="宋体" w:hAnsi="Times New Roman" w:cs="Times New Roman"/>
          <w:szCs w:val="21"/>
        </w:rPr>
        <w:t xml:space="preserve"> </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3. The government warned the factories _________ the water again, or they will be fined.</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 xml:space="preserve">A  pollute     B to pollute     C not pollute          D not to </w:t>
      </w:r>
      <w:proofErr w:type="spellStart"/>
      <w:r w:rsidRPr="00C924F5">
        <w:rPr>
          <w:rFonts w:ascii="Times New Roman" w:eastAsia="宋体" w:hAnsi="Times New Roman" w:cs="Times New Roman"/>
          <w:szCs w:val="21"/>
        </w:rPr>
        <w:t>polllute</w:t>
      </w:r>
      <w:proofErr w:type="spellEnd"/>
      <w:r w:rsidRPr="00C924F5">
        <w:rPr>
          <w:rFonts w:ascii="Times New Roman" w:eastAsia="宋体" w:hAnsi="Times New Roman" w:cs="Times New Roman"/>
          <w:szCs w:val="21"/>
        </w:rPr>
        <w:t xml:space="preserve"> </w:t>
      </w:r>
    </w:p>
    <w:p w:rsidR="00C924F5" w:rsidRPr="00C924F5" w:rsidRDefault="00C924F5" w:rsidP="00C924F5">
      <w:pPr>
        <w:rPr>
          <w:rFonts w:ascii="Times New Roman" w:eastAsia="宋体" w:hAnsi="Times New Roman" w:cs="Times New Roman"/>
          <w:szCs w:val="21"/>
        </w:rPr>
      </w:pPr>
      <w:r w:rsidRPr="00C924F5">
        <w:rPr>
          <w:rFonts w:ascii="Times New Roman" w:eastAsia="宋体" w:hAnsi="Times New Roman" w:cs="Times New Roman"/>
          <w:szCs w:val="21"/>
        </w:rPr>
        <w:t>4. 14. He used to ________very late, but now he is used to __________early.</w:t>
      </w:r>
    </w:p>
    <w:p w:rsidR="00C924F5" w:rsidRPr="00C924F5" w:rsidRDefault="00C924F5" w:rsidP="00C924F5">
      <w:pPr>
        <w:rPr>
          <w:rFonts w:ascii="Times New Roman" w:eastAsia="宋体" w:hAnsi="Times New Roman" w:cs="Times New Roman"/>
          <w:szCs w:val="21"/>
        </w:rPr>
      </w:pPr>
      <w:r w:rsidRPr="00C924F5">
        <w:rPr>
          <w:rFonts w:ascii="Times New Roman" w:eastAsia="宋体" w:hAnsi="Times New Roman" w:cs="Times New Roman"/>
          <w:bCs/>
          <w:szCs w:val="21"/>
        </w:rPr>
        <w:t>A. get up; getting up           B. get up; get up</w:t>
      </w:r>
    </w:p>
    <w:p w:rsidR="00C924F5" w:rsidRPr="00C924F5" w:rsidRDefault="00C924F5" w:rsidP="00C924F5">
      <w:pPr>
        <w:rPr>
          <w:rFonts w:ascii="Times New Roman" w:eastAsia="宋体" w:hAnsi="Times New Roman" w:cs="Times New Roman"/>
          <w:szCs w:val="21"/>
        </w:rPr>
      </w:pPr>
      <w:r w:rsidRPr="00C924F5">
        <w:rPr>
          <w:rFonts w:ascii="Times New Roman" w:eastAsia="宋体" w:hAnsi="Times New Roman" w:cs="Times New Roman"/>
          <w:bCs/>
          <w:szCs w:val="21"/>
        </w:rPr>
        <w:t>C. getting up; get up           D. getting up; getting up</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5. The cheese cake tasted so _________ that the kids didn’t ask for more.</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A delicious       B well         C bad            D badly</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6. Tom knows only _________ English and he can hardly speak it.</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 xml:space="preserve">A  </w:t>
      </w:r>
      <w:proofErr w:type="spellStart"/>
      <w:r w:rsidRPr="00C924F5">
        <w:rPr>
          <w:rFonts w:ascii="Times New Roman" w:eastAsia="宋体" w:hAnsi="Times New Roman" w:cs="Times New Roman"/>
          <w:szCs w:val="21"/>
        </w:rPr>
        <w:t>a</w:t>
      </w:r>
      <w:proofErr w:type="spellEnd"/>
      <w:r w:rsidRPr="00C924F5">
        <w:rPr>
          <w:rFonts w:ascii="Times New Roman" w:eastAsia="宋体" w:hAnsi="Times New Roman" w:cs="Times New Roman"/>
          <w:szCs w:val="21"/>
        </w:rPr>
        <w:t xml:space="preserve"> few        B a little       C few            D much </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7. He was traveling on a train, ___________ the view outside.</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A enjoy    B enjoying   C to enjoy   D enjoyed</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8 .We must learn how to protect ourselves _________ danger in our daily life.</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 xml:space="preserve">A  </w:t>
      </w:r>
      <w:proofErr w:type="spellStart"/>
      <w:r w:rsidRPr="00C924F5">
        <w:rPr>
          <w:rFonts w:ascii="Times New Roman" w:eastAsia="宋体" w:hAnsi="Times New Roman" w:cs="Times New Roman"/>
          <w:szCs w:val="21"/>
        </w:rPr>
        <w:t>of</w:t>
      </w:r>
      <w:proofErr w:type="spellEnd"/>
      <w:r w:rsidRPr="00C924F5">
        <w:rPr>
          <w:rFonts w:ascii="Times New Roman" w:eastAsia="宋体" w:hAnsi="Times New Roman" w:cs="Times New Roman"/>
          <w:szCs w:val="21"/>
        </w:rPr>
        <w:t xml:space="preserve">          B with        C from        D for</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9. We are now trying our best to make Shanghai ____ to welcome tourists from all over the world.</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lastRenderedPageBreak/>
        <w:t>A busier         B noisier      C more convenient       D more noisy</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10. This is ________ interesting story and it is also _______ useful one.</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 xml:space="preserve">A </w:t>
      </w:r>
      <w:proofErr w:type="spellStart"/>
      <w:r w:rsidRPr="00C924F5">
        <w:rPr>
          <w:rFonts w:ascii="Times New Roman" w:eastAsia="宋体" w:hAnsi="Times New Roman" w:cs="Times New Roman"/>
          <w:szCs w:val="21"/>
        </w:rPr>
        <w:t>an</w:t>
      </w:r>
      <w:proofErr w:type="spellEnd"/>
      <w:r w:rsidRPr="00C924F5">
        <w:rPr>
          <w:rFonts w:ascii="Times New Roman" w:eastAsia="宋体" w:hAnsi="Times New Roman" w:cs="Times New Roman"/>
          <w:szCs w:val="21"/>
        </w:rPr>
        <w:t xml:space="preserve"> ,  an       B  an, the      C an, a         D a ,a </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11. Students will make great progress if they _________ a subject.</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 xml:space="preserve">A are interested in   B are interesting   C are interested   D are interesting in </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12.No one can live ________ air and water.</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 xml:space="preserve">A no   B </w:t>
      </w:r>
      <w:proofErr w:type="spellStart"/>
      <w:r w:rsidRPr="00C924F5">
        <w:rPr>
          <w:rFonts w:ascii="Times New Roman" w:eastAsia="宋体" w:hAnsi="Times New Roman" w:cs="Times New Roman"/>
          <w:szCs w:val="21"/>
        </w:rPr>
        <w:t>havn’t</w:t>
      </w:r>
      <w:proofErr w:type="spellEnd"/>
      <w:r w:rsidRPr="00C924F5">
        <w:rPr>
          <w:rFonts w:ascii="Times New Roman" w:eastAsia="宋体" w:hAnsi="Times New Roman" w:cs="Times New Roman"/>
          <w:szCs w:val="21"/>
        </w:rPr>
        <w:t xml:space="preserve">   C without   D with </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13. The number of the students in our class _________ 70.</w:t>
      </w:r>
    </w:p>
    <w:p w:rsidR="00C924F5" w:rsidRPr="00C924F5" w:rsidRDefault="00C924F5" w:rsidP="00C924F5">
      <w:pPr>
        <w:tabs>
          <w:tab w:val="left" w:pos="0"/>
        </w:tabs>
        <w:ind w:left="2"/>
        <w:rPr>
          <w:rFonts w:ascii="Times New Roman" w:eastAsia="宋体" w:hAnsi="Times New Roman" w:cs="Times New Roman"/>
          <w:szCs w:val="21"/>
        </w:rPr>
      </w:pPr>
      <w:r w:rsidRPr="00C924F5">
        <w:rPr>
          <w:rFonts w:ascii="Times New Roman" w:eastAsia="宋体" w:hAnsi="Times New Roman" w:cs="Times New Roman"/>
          <w:szCs w:val="21"/>
        </w:rPr>
        <w:t xml:space="preserve">A  is  </w:t>
      </w:r>
      <w:proofErr w:type="spellStart"/>
      <w:r w:rsidRPr="00C924F5">
        <w:rPr>
          <w:rFonts w:ascii="Times New Roman" w:eastAsia="宋体" w:hAnsi="Times New Roman" w:cs="Times New Roman"/>
          <w:szCs w:val="21"/>
        </w:rPr>
        <w:t>B are</w:t>
      </w:r>
      <w:proofErr w:type="spellEnd"/>
      <w:r w:rsidRPr="00C924F5">
        <w:rPr>
          <w:rFonts w:ascii="Times New Roman" w:eastAsia="宋体" w:hAnsi="Times New Roman" w:cs="Times New Roman"/>
          <w:szCs w:val="21"/>
        </w:rPr>
        <w:t xml:space="preserve">   C were  D be</w:t>
      </w:r>
    </w:p>
    <w:p w:rsidR="00C924F5" w:rsidRPr="00C924F5" w:rsidRDefault="00C924F5" w:rsidP="00C924F5">
      <w:pPr>
        <w:rPr>
          <w:rFonts w:ascii="Times New Roman" w:eastAsia="宋体" w:hAnsi="Times New Roman" w:cs="Times New Roman"/>
          <w:szCs w:val="21"/>
        </w:rPr>
      </w:pPr>
      <w:r w:rsidRPr="00C924F5">
        <w:rPr>
          <w:rFonts w:ascii="Times New Roman" w:eastAsia="宋体" w:hAnsi="Times New Roman" w:cs="Times New Roman"/>
          <w:szCs w:val="21"/>
        </w:rPr>
        <w:t>14. Mary was disappointed when she found out they had gone to the cinema_____ her.</w:t>
      </w:r>
    </w:p>
    <w:p w:rsidR="00C924F5" w:rsidRPr="00C924F5" w:rsidRDefault="00C924F5" w:rsidP="00C924F5">
      <w:pPr>
        <w:ind w:firstLineChars="50" w:firstLine="105"/>
        <w:rPr>
          <w:rFonts w:ascii="Times New Roman" w:eastAsia="宋体" w:hAnsi="Times New Roman" w:cs="Times New Roman"/>
          <w:szCs w:val="21"/>
        </w:rPr>
      </w:pPr>
      <w:r w:rsidRPr="00C924F5">
        <w:rPr>
          <w:rFonts w:ascii="Times New Roman" w:eastAsia="宋体" w:hAnsi="Times New Roman" w:cs="Times New Roman"/>
          <w:szCs w:val="21"/>
        </w:rPr>
        <w:t>A. except        B. besides        C. for       D. without</w:t>
      </w:r>
    </w:p>
    <w:p w:rsidR="00C924F5" w:rsidRPr="00C924F5" w:rsidRDefault="00C924F5" w:rsidP="00C924F5">
      <w:pPr>
        <w:rPr>
          <w:rFonts w:ascii="Times New Roman" w:eastAsia="宋体" w:hAnsi="Times New Roman" w:cs="Times New Roman"/>
          <w:szCs w:val="21"/>
        </w:rPr>
      </w:pPr>
      <w:r w:rsidRPr="00C924F5">
        <w:rPr>
          <w:rFonts w:ascii="Times New Roman" w:eastAsia="宋体" w:hAnsi="Times New Roman" w:cs="Times New Roman"/>
          <w:szCs w:val="21"/>
        </w:rPr>
        <w:t>15. At last, she found her _______ pet dog.</w:t>
      </w:r>
    </w:p>
    <w:p w:rsidR="00C924F5" w:rsidRPr="00C924F5" w:rsidRDefault="00C924F5" w:rsidP="00C924F5">
      <w:pPr>
        <w:ind w:firstLineChars="50" w:firstLine="105"/>
        <w:rPr>
          <w:rFonts w:ascii="Times New Roman" w:eastAsia="宋体" w:hAnsi="Times New Roman" w:cs="Times New Roman"/>
          <w:szCs w:val="21"/>
        </w:rPr>
      </w:pPr>
      <w:r w:rsidRPr="00C924F5">
        <w:rPr>
          <w:rFonts w:ascii="Times New Roman" w:eastAsia="宋体" w:hAnsi="Times New Roman" w:cs="Times New Roman"/>
          <w:szCs w:val="21"/>
        </w:rPr>
        <w:t>A. lost            B. lose            C. losing         D. loses</w:t>
      </w:r>
    </w:p>
    <w:p w:rsidR="00C924F5" w:rsidRPr="00C924F5" w:rsidRDefault="00C924F5" w:rsidP="00C924F5">
      <w:pPr>
        <w:tabs>
          <w:tab w:val="left" w:pos="420"/>
          <w:tab w:val="left" w:pos="2310"/>
          <w:tab w:val="left" w:pos="4200"/>
          <w:tab w:val="left" w:pos="6090"/>
        </w:tabs>
        <w:ind w:firstLineChars="150" w:firstLine="316"/>
        <w:jc w:val="left"/>
        <w:rPr>
          <w:rFonts w:ascii="Times New Roman" w:eastAsia="宋体" w:hAnsi="Times New Roman" w:cs="Times New Roman"/>
          <w:b/>
          <w:szCs w:val="21"/>
        </w:rPr>
      </w:pPr>
      <w:r w:rsidRPr="00C924F5">
        <w:rPr>
          <w:rFonts w:ascii="Times New Roman" w:hAnsi="Times New Roman" w:cs="Times New Roman"/>
          <w:b/>
          <w:szCs w:val="21"/>
        </w:rPr>
        <w:t>阅读</w:t>
      </w:r>
      <w:r w:rsidRPr="00C924F5">
        <w:rPr>
          <w:rFonts w:ascii="Times New Roman" w:eastAsia="宋体" w:hAnsi="Times New Roman" w:cs="Times New Roman"/>
          <w:color w:val="FFFFFF"/>
          <w:szCs w:val="21"/>
        </w:rPr>
        <w:t>@</w:t>
      </w:r>
      <w:r w:rsidRPr="00C924F5">
        <w:rPr>
          <w:rFonts w:ascii="Times New Roman" w:eastAsia="宋体" w:hAnsi="Times New Roman" w:cs="Times New Roman"/>
          <w:color w:val="FFFFFF"/>
          <w:szCs w:val="21"/>
        </w:rPr>
        <w:t>资</w:t>
      </w:r>
      <w:r w:rsidRPr="00C924F5">
        <w:rPr>
          <w:rFonts w:ascii="Times New Roman" w:eastAsia="宋体" w:hAnsi="Times New Roman" w:cs="Times New Roman"/>
          <w:color w:val="FFFFFF"/>
          <w:szCs w:val="21"/>
        </w:rPr>
        <w:t>@</w:t>
      </w:r>
      <w:r w:rsidRPr="00C924F5">
        <w:rPr>
          <w:rFonts w:ascii="Times New Roman" w:eastAsia="宋体" w:hAnsi="Times New Roman" w:cs="Times New Roman"/>
          <w:color w:val="FFFFFF"/>
          <w:szCs w:val="21"/>
        </w:rPr>
        <w:t>源</w:t>
      </w:r>
      <w:r w:rsidRPr="00C924F5">
        <w:rPr>
          <w:rFonts w:ascii="Times New Roman" w:eastAsia="宋体" w:hAnsi="Times New Roman" w:cs="Times New Roman"/>
          <w:color w:val="FFFFFF"/>
          <w:szCs w:val="21"/>
        </w:rPr>
        <w:t>@</w:t>
      </w:r>
      <w:r w:rsidRPr="00C924F5">
        <w:rPr>
          <w:rFonts w:ascii="Times New Roman" w:eastAsia="宋体" w:hAnsi="Times New Roman" w:cs="Times New Roman"/>
          <w:color w:val="FFFFFF"/>
          <w:szCs w:val="21"/>
        </w:rPr>
        <w:t>网</w:t>
      </w:r>
    </w:p>
    <w:p w:rsidR="00C924F5" w:rsidRPr="00C924F5" w:rsidRDefault="00C924F5" w:rsidP="00C924F5">
      <w:pPr>
        <w:rPr>
          <w:rFonts w:ascii="Times New Roman" w:eastAsia="宋体" w:hAnsi="Times New Roman" w:cs="Times New Roman"/>
          <w:b/>
          <w:color w:val="000000"/>
          <w:szCs w:val="21"/>
        </w:rPr>
      </w:pPr>
      <w:r w:rsidRPr="00C924F5">
        <w:rPr>
          <w:rFonts w:ascii="Times New Roman" w:eastAsia="宋体" w:hAnsi="Times New Roman" w:cs="Times New Roman"/>
          <w:b/>
          <w:color w:val="000000"/>
          <w:szCs w:val="21"/>
        </w:rPr>
        <w:t>完型填空</w:t>
      </w:r>
    </w:p>
    <w:p w:rsidR="00C924F5" w:rsidRPr="00C924F5" w:rsidRDefault="00C924F5" w:rsidP="00C924F5">
      <w:pPr>
        <w:ind w:firstLineChars="200" w:firstLine="420"/>
        <w:rPr>
          <w:rFonts w:ascii="Times New Roman" w:eastAsia="宋体" w:hAnsi="Times New Roman" w:cs="Times New Roman"/>
          <w:szCs w:val="21"/>
        </w:rPr>
      </w:pPr>
      <w:r w:rsidRPr="00C924F5">
        <w:rPr>
          <w:rFonts w:ascii="Times New Roman" w:eastAsia="宋体" w:hAnsi="Times New Roman" w:cs="Times New Roman"/>
          <w:szCs w:val="21"/>
        </w:rPr>
        <w:t>For many years the United States and the other countries used gold and silver as money. Paper money was used to stand for the holdings(</w:t>
      </w:r>
      <w:r w:rsidRPr="00C924F5">
        <w:rPr>
          <w:rFonts w:ascii="Times New Roman" w:eastAsia="宋体" w:hAnsi="Times New Roman" w:cs="Times New Roman"/>
          <w:szCs w:val="21"/>
        </w:rPr>
        <w:t>储备</w:t>
      </w:r>
      <w:r w:rsidRPr="00C924F5">
        <w:rPr>
          <w:rFonts w:ascii="Times New Roman" w:eastAsia="宋体" w:hAnsi="Times New Roman" w:cs="Times New Roman"/>
          <w:szCs w:val="21"/>
        </w:rPr>
        <w:t>)of both gold and silver. The value of silver was limited to that of gold. Fifteen ounces(</w:t>
      </w:r>
      <w:r w:rsidRPr="00C924F5">
        <w:rPr>
          <w:rFonts w:ascii="Times New Roman" w:eastAsia="宋体" w:hAnsi="Times New Roman" w:cs="Times New Roman"/>
          <w:szCs w:val="21"/>
        </w:rPr>
        <w:t>盎司</w:t>
      </w:r>
      <w:r w:rsidRPr="00C924F5">
        <w:rPr>
          <w:rFonts w:ascii="Times New Roman" w:eastAsia="宋体" w:hAnsi="Times New Roman" w:cs="Times New Roman"/>
          <w:szCs w:val="21"/>
        </w:rPr>
        <w:t>) of silver had the same value of one ounce of gold. These values did not change until after 1860 when mines(</w:t>
      </w:r>
      <w:r w:rsidRPr="00C924F5">
        <w:rPr>
          <w:rFonts w:ascii="Times New Roman" w:eastAsia="宋体" w:hAnsi="Times New Roman" w:cs="Times New Roman"/>
          <w:szCs w:val="21"/>
        </w:rPr>
        <w:t>银矿</w:t>
      </w:r>
      <w:r w:rsidRPr="00C924F5">
        <w:rPr>
          <w:rFonts w:ascii="Times New Roman" w:eastAsia="宋体" w:hAnsi="Times New Roman" w:cs="Times New Roman"/>
          <w:szCs w:val="21"/>
        </w:rPr>
        <w:t>)in the west of the United States began to</w:t>
      </w:r>
      <w:r w:rsidRPr="00C924F5">
        <w:rPr>
          <w:rFonts w:ascii="Times New Roman" w:eastAsia="宋体" w:hAnsi="Times New Roman" w:cs="Times New Roman"/>
          <w:szCs w:val="21"/>
          <w:u w:val="single"/>
        </w:rPr>
        <w:t xml:space="preserve">  80 </w:t>
      </w:r>
      <w:r w:rsidRPr="00C924F5">
        <w:rPr>
          <w:rFonts w:ascii="Times New Roman" w:eastAsia="宋体" w:hAnsi="Times New Roman" w:cs="Times New Roman"/>
          <w:szCs w:val="21"/>
        </w:rPr>
        <w:t xml:space="preserve"> large amounts of silver. This extra amount of silver caused the price of silver to    </w:t>
      </w:r>
      <w:r w:rsidRPr="00C924F5">
        <w:rPr>
          <w:rFonts w:ascii="Times New Roman" w:eastAsia="宋体" w:hAnsi="Times New Roman" w:cs="Times New Roman"/>
          <w:szCs w:val="21"/>
          <w:u w:val="single"/>
        </w:rPr>
        <w:t xml:space="preserve">81   </w:t>
      </w:r>
      <w:r w:rsidRPr="00C924F5">
        <w:rPr>
          <w:rFonts w:ascii="Times New Roman" w:eastAsia="宋体" w:hAnsi="Times New Roman" w:cs="Times New Roman"/>
          <w:szCs w:val="21"/>
        </w:rPr>
        <w:t xml:space="preserve"> . Then fifteen ounces of silver would no longer buy one ounce of gold. In 1871 Germany declared(</w:t>
      </w:r>
      <w:r w:rsidRPr="00C924F5">
        <w:rPr>
          <w:rFonts w:ascii="Times New Roman" w:eastAsia="宋体" w:hAnsi="Times New Roman" w:cs="Times New Roman"/>
          <w:szCs w:val="21"/>
        </w:rPr>
        <w:t>宣布</w:t>
      </w:r>
      <w:r w:rsidRPr="00C924F5">
        <w:rPr>
          <w:rFonts w:ascii="Times New Roman" w:eastAsia="宋体" w:hAnsi="Times New Roman" w:cs="Times New Roman"/>
          <w:szCs w:val="21"/>
        </w:rPr>
        <w:t xml:space="preserve">)that it would not support its paper money with silver any more. Instead, it would use only gold. Other countries of Europe quickly </w:t>
      </w:r>
      <w:r w:rsidRPr="00C924F5">
        <w:rPr>
          <w:rFonts w:ascii="Times New Roman" w:eastAsia="宋体" w:hAnsi="Times New Roman" w:cs="Times New Roman"/>
          <w:szCs w:val="21"/>
          <w:u w:val="single"/>
        </w:rPr>
        <w:t xml:space="preserve"> 82 </w:t>
      </w:r>
      <w:r w:rsidRPr="00C924F5">
        <w:rPr>
          <w:rFonts w:ascii="Times New Roman" w:eastAsia="宋体" w:hAnsi="Times New Roman" w:cs="Times New Roman"/>
          <w:szCs w:val="21"/>
        </w:rPr>
        <w:t xml:space="preserve"> the same. The United States passed a law in 1973 that prevented the government from using silver as money. Western silver producers protested(</w:t>
      </w:r>
      <w:r w:rsidRPr="00C924F5">
        <w:rPr>
          <w:rFonts w:ascii="Times New Roman" w:eastAsia="宋体" w:hAnsi="Times New Roman" w:cs="Times New Roman"/>
          <w:szCs w:val="21"/>
        </w:rPr>
        <w:t>抗议</w:t>
      </w:r>
      <w:r w:rsidRPr="00C924F5">
        <w:rPr>
          <w:rFonts w:ascii="Times New Roman" w:eastAsia="宋体" w:hAnsi="Times New Roman" w:cs="Times New Roman"/>
          <w:szCs w:val="21"/>
        </w:rPr>
        <w:t xml:space="preserve">)loudly and put much pressure on the  </w:t>
      </w:r>
      <w:r w:rsidRPr="00C924F5">
        <w:rPr>
          <w:rFonts w:ascii="Times New Roman" w:eastAsia="宋体" w:hAnsi="Times New Roman" w:cs="Times New Roman"/>
          <w:szCs w:val="21"/>
          <w:u w:val="single"/>
        </w:rPr>
        <w:t xml:space="preserve">83 </w:t>
      </w:r>
      <w:r w:rsidRPr="00C924F5">
        <w:rPr>
          <w:rFonts w:ascii="Times New Roman" w:eastAsia="宋体" w:hAnsi="Times New Roman" w:cs="Times New Roman"/>
          <w:szCs w:val="21"/>
        </w:rPr>
        <w:t xml:space="preserve"> makers. Five years later a new law was </w:t>
      </w:r>
      <w:r w:rsidRPr="00C924F5">
        <w:rPr>
          <w:rFonts w:ascii="Times New Roman" w:eastAsia="宋体" w:hAnsi="Times New Roman" w:cs="Times New Roman"/>
          <w:szCs w:val="21"/>
          <w:u w:val="single"/>
        </w:rPr>
        <w:t xml:space="preserve"> 84 </w:t>
      </w:r>
      <w:r w:rsidRPr="00C924F5">
        <w:rPr>
          <w:rFonts w:ascii="Times New Roman" w:eastAsia="宋体" w:hAnsi="Times New Roman" w:cs="Times New Roman"/>
          <w:szCs w:val="21"/>
        </w:rPr>
        <w:t xml:space="preserve"> . It said that the government must buy four and half million ounces of silver each month. The new law increased the amount of silver money. The country had two kinds of quite different views on the issue(</w:t>
      </w:r>
      <w:r w:rsidRPr="00C924F5">
        <w:rPr>
          <w:rFonts w:ascii="Times New Roman" w:eastAsia="宋体" w:hAnsi="Times New Roman" w:cs="Times New Roman"/>
          <w:szCs w:val="21"/>
        </w:rPr>
        <w:t>发行</w:t>
      </w:r>
      <w:r w:rsidRPr="00C924F5">
        <w:rPr>
          <w:rFonts w:ascii="Times New Roman" w:eastAsia="宋体" w:hAnsi="Times New Roman" w:cs="Times New Roman"/>
          <w:szCs w:val="21"/>
        </w:rPr>
        <w:t xml:space="preserve">)silver money. Businessmen, bankers and other rich men wanted to </w:t>
      </w:r>
      <w:r w:rsidRPr="00C924F5">
        <w:rPr>
          <w:rFonts w:ascii="Times New Roman" w:eastAsia="宋体" w:hAnsi="Times New Roman" w:cs="Times New Roman"/>
          <w:szCs w:val="21"/>
          <w:u w:val="single"/>
        </w:rPr>
        <w:t xml:space="preserve"> 85</w:t>
      </w:r>
      <w:r w:rsidRPr="00C924F5">
        <w:rPr>
          <w:rFonts w:ascii="Times New Roman" w:eastAsia="宋体" w:hAnsi="Times New Roman" w:cs="Times New Roman"/>
          <w:szCs w:val="21"/>
        </w:rPr>
        <w:t xml:space="preserve">  the use of silver money because it made the dollar less valuable. But farmers, </w:t>
      </w:r>
      <w:proofErr w:type="spellStart"/>
      <w:r w:rsidRPr="00C924F5">
        <w:rPr>
          <w:rFonts w:ascii="Times New Roman" w:eastAsia="宋体" w:hAnsi="Times New Roman" w:cs="Times New Roman"/>
          <w:szCs w:val="21"/>
        </w:rPr>
        <w:t>labourers</w:t>
      </w:r>
      <w:proofErr w:type="spellEnd"/>
      <w:r w:rsidRPr="00C924F5">
        <w:rPr>
          <w:rFonts w:ascii="Times New Roman" w:eastAsia="宋体" w:hAnsi="Times New Roman" w:cs="Times New Roman"/>
          <w:szCs w:val="21"/>
        </w:rPr>
        <w:t xml:space="preserve"> and the others who owned the money not only wanted silver money but also wanted an unlimited supply of it.</w:t>
      </w:r>
    </w:p>
    <w:p w:rsidR="00C924F5" w:rsidRPr="00C924F5" w:rsidRDefault="00C924F5" w:rsidP="00C924F5">
      <w:pPr>
        <w:rPr>
          <w:rFonts w:ascii="Times New Roman" w:eastAsia="宋体" w:hAnsi="Times New Roman" w:cs="Times New Roman"/>
          <w:szCs w:val="21"/>
        </w:rPr>
      </w:pPr>
      <w:r w:rsidRPr="00C924F5">
        <w:rPr>
          <w:rFonts w:ascii="Times New Roman" w:eastAsia="宋体" w:hAnsi="Times New Roman" w:cs="Times New Roman"/>
          <w:szCs w:val="21"/>
        </w:rPr>
        <w:t>80. A. produce     B. find            C. search         D. dig</w:t>
      </w:r>
    </w:p>
    <w:p w:rsidR="00C924F5" w:rsidRPr="00C924F5" w:rsidRDefault="00C924F5" w:rsidP="00C924F5">
      <w:pPr>
        <w:rPr>
          <w:rFonts w:ascii="Times New Roman" w:eastAsia="宋体" w:hAnsi="Times New Roman" w:cs="Times New Roman"/>
          <w:szCs w:val="21"/>
        </w:rPr>
      </w:pPr>
      <w:r w:rsidRPr="00C924F5">
        <w:rPr>
          <w:rFonts w:ascii="Times New Roman" w:eastAsia="宋体" w:hAnsi="Times New Roman" w:cs="Times New Roman"/>
          <w:szCs w:val="21"/>
        </w:rPr>
        <w:t>81. A. rise         B. lift            C. fall            D. set</w:t>
      </w:r>
    </w:p>
    <w:p w:rsidR="00C924F5" w:rsidRPr="00C924F5" w:rsidRDefault="00C924F5" w:rsidP="00C924F5">
      <w:pPr>
        <w:rPr>
          <w:rFonts w:ascii="Times New Roman" w:eastAsia="宋体" w:hAnsi="Times New Roman" w:cs="Times New Roman"/>
          <w:szCs w:val="21"/>
        </w:rPr>
      </w:pPr>
      <w:r w:rsidRPr="00C924F5">
        <w:rPr>
          <w:rFonts w:ascii="Times New Roman" w:eastAsia="宋体" w:hAnsi="Times New Roman" w:cs="Times New Roman"/>
          <w:szCs w:val="21"/>
        </w:rPr>
        <w:t>82. A. did         B. took           C. made          D. acted.</w:t>
      </w:r>
    </w:p>
    <w:p w:rsidR="00C924F5" w:rsidRPr="00C924F5" w:rsidRDefault="00C924F5" w:rsidP="00C924F5">
      <w:pPr>
        <w:rPr>
          <w:rFonts w:ascii="Times New Roman" w:eastAsia="宋体" w:hAnsi="Times New Roman" w:cs="Times New Roman"/>
          <w:szCs w:val="21"/>
        </w:rPr>
      </w:pPr>
      <w:r w:rsidRPr="00C924F5">
        <w:rPr>
          <w:rFonts w:ascii="Times New Roman" w:eastAsia="宋体" w:hAnsi="Times New Roman" w:cs="Times New Roman"/>
          <w:szCs w:val="21"/>
        </w:rPr>
        <w:t>83. A. law         B. money         C. gold           D. silver</w:t>
      </w:r>
    </w:p>
    <w:p w:rsidR="00C924F5" w:rsidRPr="00C924F5" w:rsidRDefault="00C924F5" w:rsidP="00C924F5">
      <w:pPr>
        <w:rPr>
          <w:rFonts w:ascii="Times New Roman" w:eastAsia="宋体" w:hAnsi="Times New Roman" w:cs="Times New Roman"/>
          <w:szCs w:val="21"/>
        </w:rPr>
      </w:pPr>
      <w:r w:rsidRPr="00C924F5">
        <w:rPr>
          <w:rFonts w:ascii="Times New Roman" w:eastAsia="宋体" w:hAnsi="Times New Roman" w:cs="Times New Roman"/>
          <w:szCs w:val="21"/>
        </w:rPr>
        <w:t>84. A. refused      B. accepted       C. planned         D. passed</w:t>
      </w:r>
    </w:p>
    <w:p w:rsidR="00C924F5" w:rsidRPr="00C924F5" w:rsidRDefault="00C924F5" w:rsidP="00C924F5">
      <w:pPr>
        <w:rPr>
          <w:rFonts w:ascii="Times New Roman" w:eastAsia="宋体" w:hAnsi="Times New Roman" w:cs="Times New Roman"/>
          <w:szCs w:val="21"/>
        </w:rPr>
      </w:pPr>
      <w:r w:rsidRPr="00C924F5">
        <w:rPr>
          <w:rFonts w:ascii="Times New Roman" w:eastAsia="宋体" w:hAnsi="Times New Roman" w:cs="Times New Roman"/>
          <w:szCs w:val="21"/>
        </w:rPr>
        <w:t>85. A. end         B.  continue      C. protect         D. allow</w:t>
      </w:r>
    </w:p>
    <w:p w:rsidR="00C924F5" w:rsidRPr="00C924F5" w:rsidRDefault="00C924F5" w:rsidP="00C924F5">
      <w:pPr>
        <w:ind w:firstLine="420"/>
        <w:rPr>
          <w:rFonts w:ascii="Times New Roman" w:eastAsia="宋体" w:hAnsi="Times New Roman" w:cs="Times New Roman"/>
          <w:color w:val="000000"/>
          <w:szCs w:val="21"/>
        </w:rPr>
      </w:pPr>
    </w:p>
    <w:p w:rsidR="00C924F5" w:rsidRPr="00C924F5" w:rsidRDefault="00C924F5" w:rsidP="00C924F5">
      <w:pPr>
        <w:tabs>
          <w:tab w:val="left" w:pos="0"/>
        </w:tabs>
        <w:ind w:left="2"/>
        <w:rPr>
          <w:rFonts w:ascii="Times New Roman" w:eastAsia="宋体" w:hAnsi="Times New Roman" w:cs="Times New Roman"/>
          <w:b/>
          <w:szCs w:val="21"/>
        </w:rPr>
      </w:pPr>
      <w:r w:rsidRPr="00C924F5">
        <w:rPr>
          <w:rFonts w:ascii="Times New Roman" w:eastAsia="宋体" w:hAnsi="Times New Roman" w:cs="Times New Roman"/>
          <w:b/>
          <w:szCs w:val="21"/>
        </w:rPr>
        <w:t>首字母填空</w:t>
      </w:r>
    </w:p>
    <w:p w:rsidR="00C924F5" w:rsidRPr="00C924F5" w:rsidRDefault="00C924F5" w:rsidP="00C924F5">
      <w:pPr>
        <w:tabs>
          <w:tab w:val="left" w:pos="0"/>
        </w:tabs>
        <w:rPr>
          <w:rFonts w:ascii="Times New Roman" w:eastAsia="宋体" w:hAnsi="Times New Roman" w:cs="Times New Roman"/>
          <w:szCs w:val="21"/>
        </w:rPr>
      </w:pPr>
      <w:r w:rsidRPr="00C924F5">
        <w:rPr>
          <w:rFonts w:ascii="Times New Roman" w:eastAsia="宋体" w:hAnsi="Times New Roman" w:cs="Times New Roman"/>
          <w:szCs w:val="21"/>
        </w:rPr>
        <w:t xml:space="preserve"> A man once had a dream about the Black Forest in Germany</w:t>
      </w:r>
      <w:r w:rsidRPr="00C924F5">
        <w:rPr>
          <w:rFonts w:ascii="Times New Roman" w:eastAsia="宋体" w:hAnsi="Times New Roman" w:cs="Times New Roman"/>
          <w:szCs w:val="21"/>
        </w:rPr>
        <w:t>．</w:t>
      </w:r>
      <w:r w:rsidRPr="00C924F5">
        <w:rPr>
          <w:rFonts w:ascii="Times New Roman" w:eastAsia="宋体" w:hAnsi="Times New Roman" w:cs="Times New Roman"/>
          <w:szCs w:val="21"/>
        </w:rPr>
        <w:t>In his dream he was walking in the forest when two men ran out and tried to catch him</w:t>
      </w:r>
      <w:r w:rsidRPr="00C924F5">
        <w:rPr>
          <w:rFonts w:ascii="Times New Roman" w:eastAsia="宋体" w:hAnsi="Times New Roman" w:cs="Times New Roman"/>
          <w:szCs w:val="21"/>
        </w:rPr>
        <w:t>．</w:t>
      </w:r>
      <w:r w:rsidRPr="00C924F5">
        <w:rPr>
          <w:rFonts w:ascii="Times New Roman" w:eastAsia="宋体" w:hAnsi="Times New Roman" w:cs="Times New Roman"/>
          <w:szCs w:val="21"/>
        </w:rPr>
        <w:t>He ran off as  f ____1___ as he could, but they f</w:t>
      </w:r>
      <w:r w:rsidRPr="00C924F5">
        <w:rPr>
          <w:rFonts w:ascii="Times New Roman" w:eastAsia="宋体" w:hAnsi="Times New Roman" w:cs="Times New Roman"/>
          <w:szCs w:val="21"/>
          <w:u w:val="single"/>
        </w:rPr>
        <w:t xml:space="preserve">     3     </w:t>
      </w:r>
      <w:r w:rsidRPr="00C924F5">
        <w:rPr>
          <w:rFonts w:ascii="Times New Roman" w:eastAsia="宋体" w:hAnsi="Times New Roman" w:cs="Times New Roman"/>
          <w:szCs w:val="21"/>
        </w:rPr>
        <w:t xml:space="preserve"> him</w:t>
      </w:r>
      <w:r w:rsidRPr="00C924F5">
        <w:rPr>
          <w:rFonts w:ascii="Times New Roman" w:eastAsia="宋体" w:hAnsi="Times New Roman" w:cs="Times New Roman"/>
          <w:szCs w:val="21"/>
        </w:rPr>
        <w:t>．</w:t>
      </w:r>
      <w:r w:rsidRPr="00C924F5">
        <w:rPr>
          <w:rFonts w:ascii="Times New Roman" w:eastAsia="宋体" w:hAnsi="Times New Roman" w:cs="Times New Roman"/>
          <w:szCs w:val="21"/>
        </w:rPr>
        <w:t>He r</w:t>
      </w:r>
      <w:r w:rsidRPr="00C924F5">
        <w:rPr>
          <w:rFonts w:ascii="Times New Roman" w:eastAsia="宋体" w:hAnsi="Times New Roman" w:cs="Times New Roman"/>
          <w:szCs w:val="21"/>
          <w:u w:val="single"/>
        </w:rPr>
        <w:t xml:space="preserve">    2     </w:t>
      </w:r>
      <w:r w:rsidRPr="00C924F5">
        <w:rPr>
          <w:rFonts w:ascii="Times New Roman" w:eastAsia="宋体" w:hAnsi="Times New Roman" w:cs="Times New Roman"/>
          <w:szCs w:val="21"/>
        </w:rPr>
        <w:t xml:space="preserve"> a place where he saw two roads in front of him, one to the right and the other to the left</w:t>
      </w:r>
      <w:r w:rsidRPr="00C924F5">
        <w:rPr>
          <w:rFonts w:ascii="Times New Roman" w:eastAsia="宋体" w:hAnsi="Times New Roman" w:cs="Times New Roman"/>
          <w:szCs w:val="21"/>
        </w:rPr>
        <w:t>．</w:t>
      </w:r>
      <w:r w:rsidRPr="00C924F5">
        <w:rPr>
          <w:rFonts w:ascii="Times New Roman" w:eastAsia="宋体" w:hAnsi="Times New Roman" w:cs="Times New Roman"/>
          <w:szCs w:val="21"/>
        </w:rPr>
        <w:t>Which road should he take? He heard the two men behind him, getting nearer, and at the same time he heard a v</w:t>
      </w:r>
      <w:r w:rsidRPr="00C924F5">
        <w:rPr>
          <w:rFonts w:ascii="Times New Roman" w:eastAsia="宋体" w:hAnsi="Times New Roman" w:cs="Times New Roman"/>
          <w:szCs w:val="21"/>
          <w:u w:val="single"/>
        </w:rPr>
        <w:t xml:space="preserve">   3    </w:t>
      </w:r>
      <w:r w:rsidRPr="00C924F5">
        <w:rPr>
          <w:rFonts w:ascii="Times New Roman" w:eastAsia="宋体" w:hAnsi="Times New Roman" w:cs="Times New Roman"/>
          <w:szCs w:val="21"/>
        </w:rPr>
        <w:t xml:space="preserve"> in his ear</w:t>
      </w:r>
      <w:r w:rsidRPr="00C924F5">
        <w:rPr>
          <w:rFonts w:ascii="Times New Roman" w:eastAsia="宋体" w:hAnsi="Times New Roman" w:cs="Times New Roman"/>
          <w:szCs w:val="21"/>
        </w:rPr>
        <w:t>．</w:t>
      </w:r>
      <w:r w:rsidRPr="00C924F5">
        <w:rPr>
          <w:rFonts w:ascii="Times New Roman" w:eastAsia="宋体" w:hAnsi="Times New Roman" w:cs="Times New Roman"/>
          <w:szCs w:val="21"/>
        </w:rPr>
        <w:t>It told him to go to the right, and he did so</w:t>
      </w:r>
      <w:r w:rsidRPr="00C924F5">
        <w:rPr>
          <w:rFonts w:ascii="Times New Roman" w:eastAsia="宋体" w:hAnsi="Times New Roman" w:cs="Times New Roman"/>
          <w:szCs w:val="21"/>
        </w:rPr>
        <w:t>．</w:t>
      </w:r>
      <w:r w:rsidRPr="00C924F5">
        <w:rPr>
          <w:rFonts w:ascii="Times New Roman" w:eastAsia="宋体" w:hAnsi="Times New Roman" w:cs="Times New Roman"/>
          <w:szCs w:val="21"/>
        </w:rPr>
        <w:t>He ran on and soon came to a small hotel</w:t>
      </w:r>
      <w:r w:rsidRPr="00C924F5">
        <w:rPr>
          <w:rFonts w:ascii="Times New Roman" w:eastAsia="宋体" w:hAnsi="Times New Roman" w:cs="Times New Roman"/>
          <w:szCs w:val="21"/>
        </w:rPr>
        <w:t>．</w:t>
      </w:r>
      <w:r w:rsidRPr="00C924F5">
        <w:rPr>
          <w:rFonts w:ascii="Times New Roman" w:eastAsia="宋体" w:hAnsi="Times New Roman" w:cs="Times New Roman"/>
          <w:szCs w:val="21"/>
        </w:rPr>
        <w:t>He was received there k</w:t>
      </w:r>
      <w:r w:rsidRPr="00C924F5">
        <w:rPr>
          <w:rFonts w:ascii="Times New Roman" w:eastAsia="宋体" w:hAnsi="Times New Roman" w:cs="Times New Roman"/>
          <w:szCs w:val="21"/>
          <w:u w:val="single"/>
        </w:rPr>
        <w:t xml:space="preserve">   4    </w:t>
      </w:r>
      <w:r w:rsidRPr="00C924F5">
        <w:rPr>
          <w:rFonts w:ascii="Times New Roman" w:eastAsia="宋体" w:hAnsi="Times New Roman" w:cs="Times New Roman"/>
          <w:szCs w:val="21"/>
        </w:rPr>
        <w:t xml:space="preserve"> and </w:t>
      </w:r>
      <w:r w:rsidRPr="00C924F5">
        <w:rPr>
          <w:rFonts w:ascii="Times New Roman" w:eastAsia="宋体" w:hAnsi="Times New Roman" w:cs="Times New Roman"/>
          <w:szCs w:val="21"/>
        </w:rPr>
        <w:lastRenderedPageBreak/>
        <w:t>given a room, and he was s</w:t>
      </w:r>
      <w:r w:rsidRPr="00C924F5">
        <w:rPr>
          <w:rFonts w:ascii="Times New Roman" w:eastAsia="宋体" w:hAnsi="Times New Roman" w:cs="Times New Roman"/>
          <w:szCs w:val="21"/>
          <w:u w:val="single"/>
        </w:rPr>
        <w:t xml:space="preserve">    5    </w:t>
      </w:r>
      <w:r w:rsidRPr="00C924F5">
        <w:rPr>
          <w:rFonts w:ascii="Times New Roman" w:eastAsia="宋体" w:hAnsi="Times New Roman" w:cs="Times New Roman"/>
          <w:szCs w:val="21"/>
        </w:rPr>
        <w:t xml:space="preserve"> from the two men</w:t>
      </w:r>
      <w:r w:rsidRPr="00C924F5">
        <w:rPr>
          <w:rFonts w:ascii="Times New Roman" w:eastAsia="宋体" w:hAnsi="Times New Roman" w:cs="Times New Roman"/>
          <w:szCs w:val="21"/>
        </w:rPr>
        <w:t>．</w:t>
      </w:r>
      <w:r w:rsidRPr="00C924F5">
        <w:rPr>
          <w:rFonts w:ascii="Times New Roman" w:eastAsia="宋体" w:hAnsi="Times New Roman" w:cs="Times New Roman"/>
          <w:szCs w:val="21"/>
        </w:rPr>
        <w:t>That was the dream</w:t>
      </w:r>
      <w:r w:rsidRPr="00C924F5">
        <w:rPr>
          <w:rFonts w:ascii="Times New Roman" w:eastAsia="宋体" w:hAnsi="Times New Roman" w:cs="Times New Roman"/>
          <w:szCs w:val="21"/>
        </w:rPr>
        <w:t>．</w:t>
      </w:r>
      <w:r w:rsidRPr="00C924F5">
        <w:rPr>
          <w:rFonts w:ascii="Times New Roman" w:eastAsia="宋体" w:hAnsi="Times New Roman" w:cs="Times New Roman"/>
          <w:szCs w:val="21"/>
        </w:rPr>
        <w:t>Twenty years l ___</w:t>
      </w:r>
      <w:r w:rsidRPr="00C924F5">
        <w:rPr>
          <w:rFonts w:ascii="Times New Roman" w:eastAsia="宋体" w:hAnsi="Times New Roman" w:cs="Times New Roman"/>
          <w:szCs w:val="21"/>
          <w:u w:val="single"/>
        </w:rPr>
        <w:t>_6_</w:t>
      </w:r>
      <w:r w:rsidRPr="00C924F5">
        <w:rPr>
          <w:rFonts w:ascii="Times New Roman" w:eastAsia="宋体" w:hAnsi="Times New Roman" w:cs="Times New Roman"/>
          <w:szCs w:val="21"/>
        </w:rPr>
        <w:t>____ he was really in the Black Forest and, as happened in the dream long ago, two men ran out and tried to catch him</w:t>
      </w:r>
      <w:r w:rsidRPr="00C924F5">
        <w:rPr>
          <w:rFonts w:ascii="Times New Roman" w:eastAsia="宋体" w:hAnsi="Times New Roman" w:cs="Times New Roman"/>
          <w:szCs w:val="21"/>
        </w:rPr>
        <w:t>．</w:t>
      </w:r>
      <w:r w:rsidRPr="00C924F5">
        <w:rPr>
          <w:rFonts w:ascii="Times New Roman" w:eastAsia="宋体" w:hAnsi="Times New Roman" w:cs="Times New Roman"/>
          <w:szCs w:val="21"/>
        </w:rPr>
        <w:t>He ran off, and came to a place with two roads, like in the dream</w:t>
      </w:r>
      <w:r w:rsidRPr="00C924F5">
        <w:rPr>
          <w:rFonts w:ascii="Times New Roman" w:eastAsia="宋体" w:hAnsi="Times New Roman" w:cs="Times New Roman"/>
          <w:szCs w:val="21"/>
        </w:rPr>
        <w:t>．</w:t>
      </w:r>
      <w:r w:rsidRPr="00C924F5">
        <w:rPr>
          <w:rFonts w:ascii="Times New Roman" w:eastAsia="宋体" w:hAnsi="Times New Roman" w:cs="Times New Roman"/>
          <w:szCs w:val="21"/>
        </w:rPr>
        <w:t>He remembered the dream and c__</w:t>
      </w:r>
      <w:r w:rsidRPr="00C924F5">
        <w:rPr>
          <w:rFonts w:ascii="Times New Roman" w:eastAsia="宋体" w:hAnsi="Times New Roman" w:cs="Times New Roman"/>
          <w:szCs w:val="21"/>
          <w:u w:val="single"/>
        </w:rPr>
        <w:t>_7_</w:t>
      </w:r>
      <w:r w:rsidRPr="00C924F5">
        <w:rPr>
          <w:rFonts w:ascii="Times New Roman" w:eastAsia="宋体" w:hAnsi="Times New Roman" w:cs="Times New Roman"/>
          <w:szCs w:val="21"/>
        </w:rPr>
        <w:t>__ the road to the right</w:t>
      </w:r>
      <w:r w:rsidRPr="00C924F5">
        <w:rPr>
          <w:rFonts w:ascii="Times New Roman" w:eastAsia="宋体" w:hAnsi="Times New Roman" w:cs="Times New Roman"/>
          <w:szCs w:val="21"/>
        </w:rPr>
        <w:t>．</w:t>
      </w:r>
      <w:r w:rsidRPr="00C924F5">
        <w:rPr>
          <w:rFonts w:ascii="Times New Roman" w:eastAsia="宋体" w:hAnsi="Times New Roman" w:cs="Times New Roman"/>
          <w:szCs w:val="21"/>
        </w:rPr>
        <w:t>He soon reached a small hotel, was taken in, and so was safe</w:t>
      </w:r>
      <w:r w:rsidRPr="00C924F5">
        <w:rPr>
          <w:rFonts w:ascii="Times New Roman" w:eastAsia="宋体" w:hAnsi="Times New Roman" w:cs="Times New Roman"/>
          <w:szCs w:val="21"/>
        </w:rPr>
        <w:t>．</w:t>
      </w:r>
      <w:r w:rsidRPr="00C924F5">
        <w:rPr>
          <w:rFonts w:ascii="Times New Roman" w:eastAsia="宋体" w:hAnsi="Times New Roman" w:cs="Times New Roman"/>
          <w:szCs w:val="21"/>
        </w:rPr>
        <w:t>His dream of twenty years before had saved his life</w:t>
      </w:r>
      <w:r w:rsidRPr="00C924F5">
        <w:rPr>
          <w:rFonts w:ascii="Times New Roman" w:eastAsia="宋体" w:hAnsi="Times New Roman" w:cs="Times New Roman"/>
          <w:szCs w:val="21"/>
        </w:rPr>
        <w:t>．</w:t>
      </w:r>
    </w:p>
    <w:p w:rsidR="00546808" w:rsidRDefault="00546808" w:rsidP="00C924F5">
      <w:pPr>
        <w:ind w:leftChars="-171" w:left="-359" w:rightChars="-330" w:right="-693"/>
        <w:jc w:val="center"/>
        <w:rPr>
          <w:rFonts w:ascii="Times New Roman" w:hAnsi="Times New Roman" w:cs="Times New Roman" w:hint="eastAsia"/>
          <w:b/>
          <w:szCs w:val="21"/>
        </w:rPr>
      </w:pPr>
    </w:p>
    <w:p w:rsidR="00546808" w:rsidRDefault="00546808" w:rsidP="00C924F5">
      <w:pPr>
        <w:ind w:leftChars="-171" w:left="-359" w:rightChars="-330" w:right="-693"/>
        <w:jc w:val="center"/>
        <w:rPr>
          <w:rFonts w:ascii="Times New Roman" w:hAnsi="Times New Roman" w:cs="Times New Roman" w:hint="eastAsia"/>
          <w:b/>
          <w:szCs w:val="21"/>
        </w:rPr>
      </w:pPr>
    </w:p>
    <w:p w:rsidR="00546808" w:rsidRPr="00546808" w:rsidRDefault="00546808" w:rsidP="00546808">
      <w:pPr>
        <w:pStyle w:val="a8"/>
      </w:pPr>
      <w:bookmarkStart w:id="6" w:name="_Toc474507166"/>
      <w:r>
        <w:rPr>
          <w:rFonts w:hint="eastAsia"/>
        </w:rPr>
        <w:t>初二英语春季班</w:t>
      </w:r>
      <w:proofErr w:type="gramStart"/>
      <w:r>
        <w:rPr>
          <w:rFonts w:hint="eastAsia"/>
        </w:rPr>
        <w:t>精炼题集第六</w:t>
      </w:r>
      <w:proofErr w:type="gramEnd"/>
      <w:r w:rsidRPr="005B0C3D">
        <w:rPr>
          <w:rFonts w:hint="eastAsia"/>
        </w:rPr>
        <w:t>讲</w:t>
      </w:r>
      <w:bookmarkEnd w:id="6"/>
    </w:p>
    <w:p w:rsidR="00C924F5" w:rsidRPr="00C924F5" w:rsidRDefault="00C924F5" w:rsidP="00C924F5">
      <w:pPr>
        <w:ind w:leftChars="-171" w:left="-359" w:rightChars="-330" w:right="-693"/>
        <w:jc w:val="left"/>
        <w:rPr>
          <w:rFonts w:ascii="Times New Roman" w:hAnsi="Times New Roman" w:cs="Times New Roman"/>
          <w:b/>
          <w:szCs w:val="21"/>
        </w:rPr>
      </w:pPr>
      <w:r w:rsidRPr="00C924F5">
        <w:rPr>
          <w:rFonts w:ascii="Times New Roman" w:hAnsi="Times New Roman" w:cs="Times New Roman"/>
          <w:b/>
          <w:szCs w:val="21"/>
        </w:rPr>
        <w:t>基础练习</w:t>
      </w:r>
    </w:p>
    <w:p w:rsidR="00C924F5" w:rsidRPr="00C924F5" w:rsidRDefault="00C924F5" w:rsidP="00C924F5">
      <w:pPr>
        <w:rPr>
          <w:rFonts w:ascii="Times New Roman" w:hAnsi="Times New Roman" w:cs="Times New Roman"/>
          <w:b/>
          <w:szCs w:val="21"/>
        </w:rPr>
      </w:pPr>
      <w:r w:rsidRPr="00C924F5">
        <w:rPr>
          <w:rFonts w:ascii="Times New Roman" w:hAnsi="Times New Roman" w:cs="Times New Roman"/>
          <w:b/>
          <w:szCs w:val="21"/>
        </w:rPr>
        <w:t xml:space="preserve">Choose the best answer  </w:t>
      </w:r>
    </w:p>
    <w:p w:rsidR="00C924F5" w:rsidRPr="00C924F5" w:rsidRDefault="00C924F5" w:rsidP="00C924F5">
      <w:pPr>
        <w:ind w:left="716" w:hangingChars="341" w:hanging="716"/>
        <w:rPr>
          <w:rFonts w:ascii="Times New Roman" w:hAnsi="Times New Roman" w:cs="Times New Roman"/>
          <w:szCs w:val="21"/>
        </w:rPr>
      </w:pPr>
      <w:r w:rsidRPr="00C924F5">
        <w:rPr>
          <w:rFonts w:ascii="Times New Roman" w:hAnsi="Times New Roman" w:cs="Times New Roman"/>
          <w:szCs w:val="21"/>
        </w:rPr>
        <w:t>(   )</w:t>
      </w:r>
      <w:r w:rsidRPr="00C924F5">
        <w:rPr>
          <w:rFonts w:ascii="Times New Roman" w:hAnsi="Times New Roman" w:cs="Times New Roman"/>
          <w:b/>
          <w:szCs w:val="21"/>
        </w:rPr>
        <w:t xml:space="preserve"> </w:t>
      </w:r>
      <w:r w:rsidRPr="00C924F5">
        <w:rPr>
          <w:rFonts w:ascii="Times New Roman" w:hAnsi="Times New Roman" w:cs="Times New Roman"/>
          <w:szCs w:val="21"/>
        </w:rPr>
        <w:t>1. Last weekend I went to the Bund. I walked _________, _______ its beautiful night views.</w:t>
      </w:r>
    </w:p>
    <w:p w:rsidR="00C924F5" w:rsidRPr="00C924F5" w:rsidRDefault="00C924F5" w:rsidP="00C924F5">
      <w:pPr>
        <w:ind w:left="719" w:hangingChars="341" w:hanging="719"/>
        <w:rPr>
          <w:rFonts w:ascii="Times New Roman" w:hAnsi="Times New Roman" w:cs="Times New Roman"/>
          <w:szCs w:val="21"/>
        </w:rPr>
      </w:pPr>
      <w:r w:rsidRPr="00C924F5">
        <w:rPr>
          <w:rFonts w:ascii="Times New Roman" w:hAnsi="Times New Roman" w:cs="Times New Roman"/>
          <w:b/>
          <w:szCs w:val="21"/>
        </w:rPr>
        <w:t xml:space="preserve">       </w:t>
      </w:r>
      <w:r w:rsidRPr="00C924F5">
        <w:rPr>
          <w:rFonts w:ascii="Times New Roman" w:hAnsi="Times New Roman" w:cs="Times New Roman"/>
          <w:szCs w:val="21"/>
        </w:rPr>
        <w:t>A) around…enjoyed                 B) around…enjoying</w:t>
      </w:r>
    </w:p>
    <w:p w:rsidR="00C924F5" w:rsidRPr="00C924F5" w:rsidRDefault="00C924F5" w:rsidP="00C924F5">
      <w:pPr>
        <w:ind w:left="716" w:hangingChars="341" w:hanging="716"/>
        <w:rPr>
          <w:rFonts w:ascii="Times New Roman" w:hAnsi="Times New Roman" w:cs="Times New Roman"/>
          <w:szCs w:val="21"/>
        </w:rPr>
      </w:pPr>
      <w:r w:rsidRPr="00C924F5">
        <w:rPr>
          <w:rFonts w:ascii="Times New Roman" w:hAnsi="Times New Roman" w:cs="Times New Roman"/>
          <w:szCs w:val="21"/>
        </w:rPr>
        <w:t xml:space="preserve">       C) across…enjoyed                 D) across…enjoying</w:t>
      </w:r>
    </w:p>
    <w:p w:rsidR="00C924F5" w:rsidRPr="00C924F5" w:rsidRDefault="00C924F5" w:rsidP="00C924F5">
      <w:pPr>
        <w:ind w:leftChars="8" w:left="752" w:hangingChars="350" w:hanging="735"/>
        <w:rPr>
          <w:rFonts w:ascii="Times New Roman" w:hAnsi="Times New Roman" w:cs="Times New Roman"/>
          <w:szCs w:val="21"/>
        </w:rPr>
      </w:pPr>
      <w:r w:rsidRPr="00C924F5">
        <w:rPr>
          <w:rFonts w:ascii="Times New Roman" w:hAnsi="Times New Roman" w:cs="Times New Roman"/>
          <w:szCs w:val="21"/>
        </w:rPr>
        <w:t xml:space="preserve">(   ) 2. American students are required to spend a certain </w:t>
      </w:r>
      <w:r w:rsidRPr="00C924F5">
        <w:rPr>
          <w:rFonts w:ascii="Times New Roman" w:hAnsi="Times New Roman" w:cs="Times New Roman"/>
          <w:b/>
          <w:szCs w:val="21"/>
        </w:rPr>
        <w:t>____________</w:t>
      </w:r>
      <w:r w:rsidRPr="00C924F5">
        <w:rPr>
          <w:rFonts w:ascii="Times New Roman" w:hAnsi="Times New Roman" w:cs="Times New Roman"/>
          <w:szCs w:val="21"/>
        </w:rPr>
        <w:t xml:space="preserve"> of time in community service, such as </w:t>
      </w:r>
      <w:r w:rsidRPr="00C924F5">
        <w:rPr>
          <w:rFonts w:ascii="Times New Roman" w:hAnsi="Times New Roman" w:cs="Times New Roman"/>
          <w:b/>
          <w:szCs w:val="21"/>
        </w:rPr>
        <w:t xml:space="preserve">______________ </w:t>
      </w:r>
      <w:r w:rsidRPr="00C924F5">
        <w:rPr>
          <w:rFonts w:ascii="Times New Roman" w:hAnsi="Times New Roman" w:cs="Times New Roman"/>
          <w:szCs w:val="21"/>
        </w:rPr>
        <w:t>community gardens.</w:t>
      </w:r>
    </w:p>
    <w:p w:rsidR="00C924F5" w:rsidRPr="00C924F5" w:rsidRDefault="00C924F5" w:rsidP="00C924F5">
      <w:pPr>
        <w:ind w:leftChars="8" w:left="752" w:hangingChars="350" w:hanging="735"/>
        <w:rPr>
          <w:rFonts w:ascii="Times New Roman" w:hAnsi="Times New Roman" w:cs="Times New Roman"/>
          <w:szCs w:val="21"/>
        </w:rPr>
      </w:pPr>
      <w:r w:rsidRPr="00C924F5">
        <w:rPr>
          <w:rFonts w:ascii="Times New Roman" w:hAnsi="Times New Roman" w:cs="Times New Roman"/>
          <w:szCs w:val="21"/>
        </w:rPr>
        <w:t xml:space="preserve">       A) amount…getting cleaned up       B) amount…cleaning up</w:t>
      </w:r>
    </w:p>
    <w:p w:rsidR="00C924F5" w:rsidRPr="00C924F5" w:rsidRDefault="00C924F5" w:rsidP="00C924F5">
      <w:pPr>
        <w:ind w:leftChars="8" w:left="752" w:hangingChars="350" w:hanging="735"/>
        <w:rPr>
          <w:rFonts w:ascii="Times New Roman" w:hAnsi="Times New Roman" w:cs="Times New Roman"/>
          <w:szCs w:val="21"/>
        </w:rPr>
      </w:pPr>
      <w:r w:rsidRPr="00C924F5">
        <w:rPr>
          <w:rFonts w:ascii="Times New Roman" w:hAnsi="Times New Roman" w:cs="Times New Roman"/>
          <w:szCs w:val="21"/>
        </w:rPr>
        <w:t xml:space="preserve">       C) number…getting cleaned up       D) number…cleaning up</w:t>
      </w:r>
    </w:p>
    <w:p w:rsidR="00C924F5" w:rsidRPr="00C924F5" w:rsidRDefault="00C924F5" w:rsidP="00C924F5">
      <w:pPr>
        <w:ind w:leftChars="7" w:left="750" w:hangingChars="350" w:hanging="735"/>
        <w:rPr>
          <w:rFonts w:ascii="Times New Roman" w:hAnsi="Times New Roman" w:cs="Times New Roman"/>
          <w:szCs w:val="21"/>
        </w:rPr>
      </w:pPr>
      <w:r w:rsidRPr="00C924F5">
        <w:rPr>
          <w:rFonts w:ascii="Times New Roman" w:hAnsi="Times New Roman" w:cs="Times New Roman"/>
          <w:szCs w:val="21"/>
        </w:rPr>
        <w:t xml:space="preserve">(   ) 3. Light pollution means </w:t>
      </w:r>
      <w:r w:rsidRPr="00C924F5">
        <w:rPr>
          <w:rFonts w:ascii="Times New Roman" w:hAnsi="Times New Roman" w:cs="Times New Roman"/>
          <w:b/>
          <w:szCs w:val="21"/>
        </w:rPr>
        <w:t>____________</w:t>
      </w:r>
      <w:r w:rsidRPr="00C924F5">
        <w:rPr>
          <w:rFonts w:ascii="Times New Roman" w:hAnsi="Times New Roman" w:cs="Times New Roman"/>
          <w:szCs w:val="21"/>
        </w:rPr>
        <w:t xml:space="preserve"> light, which makes it___________ to see the stars.</w:t>
      </w:r>
    </w:p>
    <w:p w:rsidR="00C924F5" w:rsidRPr="00C924F5" w:rsidRDefault="00C924F5" w:rsidP="00C924F5">
      <w:pPr>
        <w:ind w:leftChars="8" w:left="752" w:hangingChars="350" w:hanging="735"/>
        <w:rPr>
          <w:rFonts w:ascii="Times New Roman" w:hAnsi="Times New Roman" w:cs="Times New Roman"/>
          <w:szCs w:val="21"/>
        </w:rPr>
      </w:pPr>
      <w:r w:rsidRPr="00C924F5">
        <w:rPr>
          <w:rFonts w:ascii="Times New Roman" w:hAnsi="Times New Roman" w:cs="Times New Roman"/>
          <w:szCs w:val="21"/>
        </w:rPr>
        <w:t xml:space="preserve">       A) too many…hard                B) too little…easy</w:t>
      </w:r>
    </w:p>
    <w:p w:rsidR="00C924F5" w:rsidRPr="00C924F5" w:rsidRDefault="00C924F5" w:rsidP="00C924F5">
      <w:pPr>
        <w:ind w:leftChars="8" w:left="752" w:hangingChars="350" w:hanging="735"/>
        <w:rPr>
          <w:rFonts w:ascii="Times New Roman" w:hAnsi="Times New Roman" w:cs="Times New Roman"/>
          <w:szCs w:val="21"/>
        </w:rPr>
      </w:pPr>
      <w:r w:rsidRPr="00C924F5">
        <w:rPr>
          <w:rFonts w:ascii="Times New Roman" w:hAnsi="Times New Roman" w:cs="Times New Roman"/>
          <w:szCs w:val="21"/>
        </w:rPr>
        <w:t xml:space="preserve">       C) too much…hard                D) too few…easy</w:t>
      </w:r>
    </w:p>
    <w:p w:rsidR="00C924F5" w:rsidRPr="00C924F5" w:rsidRDefault="00C924F5" w:rsidP="00C924F5">
      <w:pPr>
        <w:ind w:leftChars="8" w:left="752" w:hangingChars="350" w:hanging="735"/>
        <w:rPr>
          <w:rFonts w:ascii="Times New Roman" w:hAnsi="Times New Roman" w:cs="Times New Roman"/>
          <w:szCs w:val="21"/>
        </w:rPr>
      </w:pPr>
      <w:r w:rsidRPr="00C924F5">
        <w:rPr>
          <w:rFonts w:ascii="Times New Roman" w:hAnsi="Times New Roman" w:cs="Times New Roman"/>
          <w:szCs w:val="21"/>
        </w:rPr>
        <w:t>(   ) 4. Don’t worry. There’s  _____________ time left.</w:t>
      </w:r>
    </w:p>
    <w:p w:rsidR="00C924F5" w:rsidRPr="00C924F5" w:rsidRDefault="00C924F5" w:rsidP="00C924F5">
      <w:pPr>
        <w:ind w:leftChars="8" w:left="752" w:hangingChars="350" w:hanging="735"/>
        <w:rPr>
          <w:rFonts w:ascii="Times New Roman" w:hAnsi="Times New Roman" w:cs="Times New Roman"/>
          <w:szCs w:val="21"/>
        </w:rPr>
      </w:pPr>
      <w:r w:rsidRPr="00C924F5">
        <w:rPr>
          <w:rFonts w:ascii="Times New Roman" w:hAnsi="Times New Roman" w:cs="Times New Roman"/>
          <w:szCs w:val="21"/>
        </w:rPr>
        <w:t xml:space="preserve">       A) still a little      B) only a little   C) a few          D) only a few</w:t>
      </w:r>
    </w:p>
    <w:p w:rsidR="00C924F5" w:rsidRPr="00C924F5" w:rsidRDefault="00C924F5" w:rsidP="00C924F5">
      <w:pPr>
        <w:ind w:leftChars="8" w:left="1067" w:hangingChars="500" w:hanging="1050"/>
        <w:rPr>
          <w:rFonts w:ascii="Times New Roman" w:hAnsi="Times New Roman" w:cs="Times New Roman"/>
          <w:szCs w:val="21"/>
        </w:rPr>
      </w:pPr>
      <w:r w:rsidRPr="00C924F5">
        <w:rPr>
          <w:rFonts w:ascii="Times New Roman" w:hAnsi="Times New Roman" w:cs="Times New Roman"/>
          <w:szCs w:val="21"/>
        </w:rPr>
        <w:t>(   ) 5. ________travelers go to America by sea because planes are ________ faster.</w:t>
      </w:r>
    </w:p>
    <w:p w:rsidR="00C924F5" w:rsidRPr="00C924F5" w:rsidRDefault="00C924F5" w:rsidP="00C924F5">
      <w:pPr>
        <w:ind w:leftChars="8" w:left="1067" w:hangingChars="500" w:hanging="1050"/>
        <w:rPr>
          <w:rFonts w:ascii="Times New Roman" w:hAnsi="Times New Roman" w:cs="Times New Roman"/>
          <w:szCs w:val="21"/>
        </w:rPr>
      </w:pPr>
      <w:r w:rsidRPr="00C924F5">
        <w:rPr>
          <w:rFonts w:ascii="Times New Roman" w:hAnsi="Times New Roman" w:cs="Times New Roman"/>
          <w:szCs w:val="21"/>
        </w:rPr>
        <w:t xml:space="preserve">       A) Many…more                   B) Only a few… more</w:t>
      </w:r>
    </w:p>
    <w:p w:rsidR="00C924F5" w:rsidRPr="00C924F5" w:rsidRDefault="00C924F5" w:rsidP="00C924F5">
      <w:pPr>
        <w:ind w:leftChars="8" w:left="1067" w:hangingChars="500" w:hanging="1050"/>
        <w:rPr>
          <w:rFonts w:ascii="Times New Roman" w:hAnsi="Times New Roman" w:cs="Times New Roman"/>
          <w:szCs w:val="21"/>
        </w:rPr>
      </w:pPr>
      <w:r w:rsidRPr="00C924F5">
        <w:rPr>
          <w:rFonts w:ascii="Times New Roman" w:hAnsi="Times New Roman" w:cs="Times New Roman"/>
          <w:szCs w:val="21"/>
        </w:rPr>
        <w:t xml:space="preserve">       C) None…much                   D) Few…much</w:t>
      </w:r>
    </w:p>
    <w:p w:rsidR="00C924F5" w:rsidRPr="00C924F5" w:rsidRDefault="00C924F5" w:rsidP="00C924F5">
      <w:pPr>
        <w:ind w:left="735" w:hangingChars="350" w:hanging="735"/>
        <w:rPr>
          <w:rFonts w:ascii="Times New Roman" w:hAnsi="Times New Roman" w:cs="Times New Roman"/>
          <w:szCs w:val="21"/>
        </w:rPr>
      </w:pPr>
      <w:r w:rsidRPr="00C924F5">
        <w:rPr>
          <w:rFonts w:ascii="Times New Roman" w:hAnsi="Times New Roman" w:cs="Times New Roman"/>
          <w:szCs w:val="21"/>
        </w:rPr>
        <w:t xml:space="preserve">(   ) 6. I have _______coins in my collection, but </w:t>
      </w:r>
      <w:proofErr w:type="spellStart"/>
      <w:r w:rsidRPr="00C924F5">
        <w:rPr>
          <w:rFonts w:ascii="Times New Roman" w:hAnsi="Times New Roman" w:cs="Times New Roman"/>
          <w:szCs w:val="21"/>
        </w:rPr>
        <w:t>Fangfang</w:t>
      </w:r>
      <w:proofErr w:type="spellEnd"/>
      <w:r w:rsidRPr="00C924F5">
        <w:rPr>
          <w:rFonts w:ascii="Times New Roman" w:hAnsi="Times New Roman" w:cs="Times New Roman"/>
          <w:szCs w:val="21"/>
        </w:rPr>
        <w:t xml:space="preserve"> has ________ . Her collection is big.</w:t>
      </w:r>
    </w:p>
    <w:p w:rsidR="00C924F5" w:rsidRPr="00C924F5" w:rsidRDefault="00C924F5" w:rsidP="00C924F5">
      <w:pPr>
        <w:ind w:leftChars="57" w:left="960" w:hangingChars="400" w:hanging="840"/>
        <w:rPr>
          <w:rFonts w:ascii="Times New Roman" w:hAnsi="Times New Roman" w:cs="Times New Roman"/>
          <w:szCs w:val="21"/>
        </w:rPr>
      </w:pPr>
      <w:r w:rsidRPr="00C924F5">
        <w:rPr>
          <w:rFonts w:ascii="Times New Roman" w:hAnsi="Times New Roman" w:cs="Times New Roman"/>
          <w:szCs w:val="21"/>
        </w:rPr>
        <w:t xml:space="preserve">      A) few…quite a few                B) a few… a lot of </w:t>
      </w:r>
    </w:p>
    <w:p w:rsidR="00C924F5" w:rsidRPr="00C924F5" w:rsidRDefault="00C924F5" w:rsidP="00C924F5">
      <w:pPr>
        <w:ind w:leftChars="57" w:left="960" w:hangingChars="400" w:hanging="840"/>
        <w:rPr>
          <w:rFonts w:ascii="Times New Roman" w:hAnsi="Times New Roman" w:cs="Times New Roman"/>
          <w:szCs w:val="21"/>
        </w:rPr>
      </w:pPr>
      <w:r w:rsidRPr="00C924F5">
        <w:rPr>
          <w:rFonts w:ascii="Times New Roman" w:hAnsi="Times New Roman" w:cs="Times New Roman"/>
          <w:szCs w:val="21"/>
        </w:rPr>
        <w:t xml:space="preserve">      C) only a few…a lot of               D) quite a few…only a few</w:t>
      </w:r>
    </w:p>
    <w:p w:rsidR="00C924F5" w:rsidRPr="00C924F5" w:rsidRDefault="00C924F5" w:rsidP="00C924F5">
      <w:pPr>
        <w:ind w:leftChars="6" w:left="853" w:hangingChars="400" w:hanging="840"/>
        <w:rPr>
          <w:rFonts w:ascii="Times New Roman" w:hAnsi="Times New Roman" w:cs="Times New Roman"/>
          <w:szCs w:val="21"/>
        </w:rPr>
      </w:pPr>
      <w:r w:rsidRPr="00C924F5">
        <w:rPr>
          <w:rFonts w:ascii="Times New Roman" w:hAnsi="Times New Roman" w:cs="Times New Roman"/>
          <w:szCs w:val="21"/>
        </w:rPr>
        <w:t xml:space="preserve">(  ) 7. I saw ________cheap T-shirts in a shop. I went back later, but there were__________ left.   </w:t>
      </w:r>
    </w:p>
    <w:p w:rsidR="00C924F5" w:rsidRPr="00C924F5" w:rsidRDefault="00C924F5" w:rsidP="00C924F5">
      <w:pPr>
        <w:ind w:leftChars="57" w:left="960" w:hangingChars="400" w:hanging="840"/>
        <w:rPr>
          <w:rFonts w:ascii="Times New Roman" w:hAnsi="Times New Roman" w:cs="Times New Roman"/>
          <w:szCs w:val="21"/>
        </w:rPr>
      </w:pPr>
      <w:r w:rsidRPr="00C924F5">
        <w:rPr>
          <w:rFonts w:ascii="Times New Roman" w:hAnsi="Times New Roman" w:cs="Times New Roman"/>
          <w:szCs w:val="21"/>
        </w:rPr>
        <w:t xml:space="preserve">       A) much…only a little              B) many…nothing</w:t>
      </w:r>
    </w:p>
    <w:p w:rsidR="00C924F5" w:rsidRPr="00C924F5" w:rsidRDefault="00C924F5" w:rsidP="00C924F5">
      <w:pPr>
        <w:ind w:leftChars="57" w:left="960" w:hangingChars="400" w:hanging="840"/>
        <w:rPr>
          <w:rFonts w:ascii="Times New Roman" w:hAnsi="Times New Roman" w:cs="Times New Roman"/>
          <w:szCs w:val="21"/>
        </w:rPr>
      </w:pPr>
      <w:r w:rsidRPr="00C924F5">
        <w:rPr>
          <w:rFonts w:ascii="Times New Roman" w:hAnsi="Times New Roman" w:cs="Times New Roman"/>
          <w:szCs w:val="21"/>
        </w:rPr>
        <w:t xml:space="preserve">       C) enough… nothing               D) a lot of…none</w:t>
      </w:r>
    </w:p>
    <w:p w:rsidR="00C924F5" w:rsidRPr="00C924F5" w:rsidRDefault="00C924F5" w:rsidP="00C924F5">
      <w:pPr>
        <w:ind w:left="735" w:hangingChars="350" w:hanging="735"/>
        <w:rPr>
          <w:rFonts w:ascii="Times New Roman" w:hAnsi="Times New Roman" w:cs="Times New Roman"/>
          <w:szCs w:val="21"/>
        </w:rPr>
      </w:pPr>
      <w:r w:rsidRPr="00C924F5">
        <w:rPr>
          <w:rFonts w:ascii="Times New Roman" w:hAnsi="Times New Roman" w:cs="Times New Roman"/>
          <w:szCs w:val="21"/>
        </w:rPr>
        <w:t xml:space="preserve">(   ) 8. Many airport now use special cameras to detect travelers with a fever in order to </w:t>
      </w:r>
      <w:r w:rsidRPr="00C924F5">
        <w:rPr>
          <w:rFonts w:ascii="Times New Roman" w:hAnsi="Times New Roman" w:cs="Times New Roman"/>
          <w:b/>
          <w:szCs w:val="21"/>
        </w:rPr>
        <w:t>________</w:t>
      </w:r>
      <w:r w:rsidRPr="00C924F5">
        <w:rPr>
          <w:rFonts w:ascii="Times New Roman" w:hAnsi="Times New Roman" w:cs="Times New Roman"/>
          <w:szCs w:val="21"/>
        </w:rPr>
        <w:t xml:space="preserve"> them ___________ travelling on an </w:t>
      </w:r>
      <w:proofErr w:type="spellStart"/>
      <w:r w:rsidRPr="00C924F5">
        <w:rPr>
          <w:rFonts w:ascii="Times New Roman" w:hAnsi="Times New Roman" w:cs="Times New Roman"/>
          <w:szCs w:val="21"/>
        </w:rPr>
        <w:t>aeroplane</w:t>
      </w:r>
      <w:proofErr w:type="spellEnd"/>
      <w:r w:rsidRPr="00C924F5">
        <w:rPr>
          <w:rFonts w:ascii="Times New Roman" w:hAnsi="Times New Roman" w:cs="Times New Roman"/>
          <w:szCs w:val="21"/>
        </w:rPr>
        <w:t>.</w:t>
      </w:r>
    </w:p>
    <w:p w:rsidR="00C924F5" w:rsidRPr="00C924F5" w:rsidRDefault="00C924F5" w:rsidP="00C924F5">
      <w:pPr>
        <w:ind w:left="735" w:hangingChars="350" w:hanging="735"/>
        <w:rPr>
          <w:rFonts w:ascii="Times New Roman" w:hAnsi="Times New Roman" w:cs="Times New Roman"/>
          <w:szCs w:val="21"/>
        </w:rPr>
      </w:pPr>
      <w:r w:rsidRPr="00C924F5">
        <w:rPr>
          <w:rFonts w:ascii="Times New Roman" w:hAnsi="Times New Roman" w:cs="Times New Roman"/>
          <w:szCs w:val="21"/>
        </w:rPr>
        <w:t xml:space="preserve">       A) protect…from                  B) provide…with</w:t>
      </w:r>
    </w:p>
    <w:p w:rsidR="00C924F5" w:rsidRPr="00C924F5" w:rsidRDefault="00C924F5" w:rsidP="00C924F5">
      <w:pPr>
        <w:ind w:left="735" w:hangingChars="350" w:hanging="735"/>
        <w:rPr>
          <w:rFonts w:ascii="Times New Roman" w:hAnsi="Times New Roman" w:cs="Times New Roman"/>
          <w:szCs w:val="21"/>
        </w:rPr>
      </w:pPr>
      <w:r w:rsidRPr="00C924F5">
        <w:rPr>
          <w:rFonts w:ascii="Times New Roman" w:hAnsi="Times New Roman" w:cs="Times New Roman"/>
          <w:szCs w:val="21"/>
        </w:rPr>
        <w:t xml:space="preserve">       C) supply…for                    D) prevent…from</w:t>
      </w:r>
    </w:p>
    <w:p w:rsidR="00C924F5" w:rsidRPr="00C924F5" w:rsidRDefault="00C924F5" w:rsidP="00C924F5">
      <w:pPr>
        <w:ind w:left="840" w:hangingChars="400" w:hanging="840"/>
        <w:rPr>
          <w:rFonts w:ascii="Times New Roman" w:hAnsi="Times New Roman" w:cs="Times New Roman"/>
          <w:szCs w:val="21"/>
        </w:rPr>
      </w:pPr>
      <w:r w:rsidRPr="00C924F5">
        <w:rPr>
          <w:rFonts w:ascii="Times New Roman" w:hAnsi="Times New Roman" w:cs="Times New Roman"/>
          <w:szCs w:val="21"/>
        </w:rPr>
        <w:t xml:space="preserve"> (   ) 9. When Donna and Jordan </w:t>
      </w:r>
      <w:r w:rsidRPr="00C924F5">
        <w:rPr>
          <w:rFonts w:ascii="Times New Roman" w:hAnsi="Times New Roman" w:cs="Times New Roman"/>
          <w:b/>
          <w:szCs w:val="21"/>
        </w:rPr>
        <w:t>___________</w:t>
      </w:r>
      <w:r w:rsidRPr="00C924F5">
        <w:rPr>
          <w:rFonts w:ascii="Times New Roman" w:hAnsi="Times New Roman" w:cs="Times New Roman"/>
          <w:szCs w:val="21"/>
        </w:rPr>
        <w:t xml:space="preserve"> on to the rope, suddenly it broke and they ____________ down the stream together.</w:t>
      </w:r>
    </w:p>
    <w:p w:rsidR="00C924F5" w:rsidRPr="00C924F5" w:rsidRDefault="00C924F5" w:rsidP="00C924F5">
      <w:pPr>
        <w:ind w:left="840" w:hangingChars="400" w:hanging="840"/>
        <w:rPr>
          <w:rFonts w:ascii="Times New Roman" w:hAnsi="Times New Roman" w:cs="Times New Roman"/>
          <w:szCs w:val="21"/>
        </w:rPr>
      </w:pPr>
      <w:r w:rsidRPr="00C924F5">
        <w:rPr>
          <w:rFonts w:ascii="Times New Roman" w:hAnsi="Times New Roman" w:cs="Times New Roman"/>
          <w:szCs w:val="21"/>
        </w:rPr>
        <w:t xml:space="preserve">        A) held…flowed                  B) were holding…flowed</w:t>
      </w:r>
    </w:p>
    <w:p w:rsidR="00C924F5" w:rsidRPr="00C924F5" w:rsidRDefault="00C924F5" w:rsidP="00C924F5">
      <w:pPr>
        <w:ind w:left="840" w:hangingChars="400" w:hanging="840"/>
        <w:rPr>
          <w:rFonts w:ascii="Times New Roman" w:hAnsi="Times New Roman" w:cs="Times New Roman"/>
          <w:szCs w:val="21"/>
        </w:rPr>
      </w:pPr>
      <w:r w:rsidRPr="00C924F5">
        <w:rPr>
          <w:rFonts w:ascii="Times New Roman" w:hAnsi="Times New Roman" w:cs="Times New Roman"/>
          <w:szCs w:val="21"/>
        </w:rPr>
        <w:t xml:space="preserve">        C) held…floated                  D) were holding…floated</w:t>
      </w:r>
    </w:p>
    <w:p w:rsidR="00C924F5" w:rsidRPr="00C924F5" w:rsidRDefault="00C924F5" w:rsidP="00C924F5">
      <w:pPr>
        <w:ind w:leftChars="57" w:left="960" w:hangingChars="400" w:hanging="840"/>
        <w:rPr>
          <w:rFonts w:ascii="Times New Roman" w:hAnsi="Times New Roman" w:cs="Times New Roman"/>
          <w:szCs w:val="21"/>
        </w:rPr>
      </w:pPr>
      <w:r w:rsidRPr="00C924F5">
        <w:rPr>
          <w:rFonts w:ascii="Times New Roman" w:hAnsi="Times New Roman" w:cs="Times New Roman"/>
          <w:szCs w:val="21"/>
        </w:rPr>
        <w:t xml:space="preserve">(   ) 10. I ___________ </w:t>
      </w:r>
      <w:proofErr w:type="spellStart"/>
      <w:r w:rsidRPr="00C924F5">
        <w:rPr>
          <w:rFonts w:ascii="Times New Roman" w:hAnsi="Times New Roman" w:cs="Times New Roman"/>
          <w:szCs w:val="21"/>
        </w:rPr>
        <w:t>I</w:t>
      </w:r>
      <w:proofErr w:type="spellEnd"/>
      <w:r w:rsidRPr="00C924F5">
        <w:rPr>
          <w:rFonts w:ascii="Times New Roman" w:hAnsi="Times New Roman" w:cs="Times New Roman"/>
          <w:szCs w:val="21"/>
        </w:rPr>
        <w:t xml:space="preserve"> was an entrepreneur(</w:t>
      </w:r>
      <w:r w:rsidRPr="00C924F5">
        <w:rPr>
          <w:rFonts w:ascii="Times New Roman" w:hAnsi="Times New Roman" w:cs="Times New Roman"/>
          <w:szCs w:val="21"/>
        </w:rPr>
        <w:t>创业者</w:t>
      </w:r>
      <w:r w:rsidRPr="00C924F5">
        <w:rPr>
          <w:rFonts w:ascii="Times New Roman" w:hAnsi="Times New Roman" w:cs="Times New Roman"/>
          <w:szCs w:val="21"/>
        </w:rPr>
        <w:t>) until I ____________ driving the van.</w:t>
      </w:r>
    </w:p>
    <w:p w:rsidR="00C924F5" w:rsidRPr="00C924F5" w:rsidRDefault="00C924F5" w:rsidP="00C924F5">
      <w:pPr>
        <w:ind w:leftChars="456" w:left="958"/>
        <w:rPr>
          <w:rFonts w:ascii="Times New Roman" w:hAnsi="Times New Roman" w:cs="Times New Roman"/>
          <w:szCs w:val="21"/>
        </w:rPr>
      </w:pPr>
      <w:r w:rsidRPr="00C924F5">
        <w:rPr>
          <w:rFonts w:ascii="Times New Roman" w:hAnsi="Times New Roman" w:cs="Times New Roman"/>
          <w:szCs w:val="21"/>
        </w:rPr>
        <w:t>A) realized… didn’t start            B) didn’t realize…started</w:t>
      </w:r>
    </w:p>
    <w:p w:rsidR="00C924F5" w:rsidRPr="00C924F5" w:rsidRDefault="00C924F5" w:rsidP="00C924F5">
      <w:pPr>
        <w:ind w:leftChars="456" w:left="958"/>
        <w:rPr>
          <w:rFonts w:ascii="Times New Roman" w:hAnsi="Times New Roman" w:cs="Times New Roman"/>
          <w:szCs w:val="21"/>
        </w:rPr>
      </w:pPr>
      <w:r w:rsidRPr="00C924F5">
        <w:rPr>
          <w:rFonts w:ascii="Times New Roman" w:hAnsi="Times New Roman" w:cs="Times New Roman"/>
          <w:szCs w:val="21"/>
        </w:rPr>
        <w:t>C) realized… started               D) didn’t realize…didn’t start</w:t>
      </w:r>
    </w:p>
    <w:p w:rsidR="00C924F5" w:rsidRPr="00C924F5" w:rsidRDefault="00C924F5" w:rsidP="00C924F5">
      <w:pPr>
        <w:ind w:left="843" w:hangingChars="400" w:hanging="843"/>
        <w:rPr>
          <w:rFonts w:ascii="Times New Roman" w:hAnsi="Times New Roman" w:cs="Times New Roman"/>
          <w:b/>
          <w:szCs w:val="21"/>
        </w:rPr>
      </w:pPr>
      <w:r w:rsidRPr="00C924F5">
        <w:rPr>
          <w:rFonts w:ascii="Times New Roman" w:hAnsi="Times New Roman" w:cs="Times New Roman"/>
          <w:b/>
          <w:szCs w:val="21"/>
        </w:rPr>
        <w:lastRenderedPageBreak/>
        <w:t xml:space="preserve"> Complete the sentences with the verbs in their proper forms </w:t>
      </w:r>
    </w:p>
    <w:p w:rsidR="00C924F5" w:rsidRPr="00C924F5" w:rsidRDefault="00C924F5" w:rsidP="00C924F5">
      <w:pPr>
        <w:ind w:left="210" w:hangingChars="100" w:hanging="210"/>
        <w:rPr>
          <w:rFonts w:ascii="Times New Roman" w:hAnsi="Times New Roman" w:cs="Times New Roman"/>
          <w:szCs w:val="21"/>
        </w:rPr>
      </w:pPr>
      <w:r w:rsidRPr="00C924F5">
        <w:rPr>
          <w:rFonts w:ascii="Times New Roman" w:hAnsi="Times New Roman" w:cs="Times New Roman"/>
          <w:szCs w:val="21"/>
        </w:rPr>
        <w:t>1. When Captain Jerome _____ (rest) on a beach in Antarctica, a huge seal joined him sunbathing.</w:t>
      </w:r>
    </w:p>
    <w:p w:rsidR="00C924F5" w:rsidRPr="00C924F5" w:rsidRDefault="00C924F5" w:rsidP="00C924F5">
      <w:pPr>
        <w:ind w:left="210" w:hangingChars="100" w:hanging="210"/>
        <w:rPr>
          <w:rFonts w:ascii="Times New Roman" w:hAnsi="Times New Roman" w:cs="Times New Roman"/>
          <w:szCs w:val="21"/>
        </w:rPr>
      </w:pPr>
      <w:r w:rsidRPr="00C924F5">
        <w:rPr>
          <w:rFonts w:ascii="Times New Roman" w:hAnsi="Times New Roman" w:cs="Times New Roman"/>
          <w:szCs w:val="21"/>
        </w:rPr>
        <w:t>2. The train _</w:t>
      </w:r>
      <w:r w:rsidRPr="00C924F5">
        <w:rPr>
          <w:rFonts w:ascii="Times New Roman" w:hAnsi="Times New Roman" w:cs="Times New Roman"/>
          <w:b/>
          <w:szCs w:val="21"/>
        </w:rPr>
        <w:t>______________</w:t>
      </w:r>
      <w:r w:rsidRPr="00C924F5">
        <w:rPr>
          <w:rFonts w:ascii="Times New Roman" w:hAnsi="Times New Roman" w:cs="Times New Roman"/>
          <w:szCs w:val="21"/>
        </w:rPr>
        <w:t xml:space="preserve"> (come) into the station. We have to say goodbye now.</w:t>
      </w:r>
    </w:p>
    <w:p w:rsidR="00C924F5" w:rsidRPr="00C924F5" w:rsidRDefault="00C924F5" w:rsidP="00C924F5">
      <w:pPr>
        <w:ind w:left="210" w:hangingChars="100" w:hanging="210"/>
        <w:rPr>
          <w:rFonts w:ascii="Times New Roman" w:hAnsi="Times New Roman" w:cs="Times New Roman"/>
          <w:szCs w:val="21"/>
        </w:rPr>
      </w:pPr>
      <w:r w:rsidRPr="00C924F5">
        <w:rPr>
          <w:rFonts w:ascii="Times New Roman" w:hAnsi="Times New Roman" w:cs="Times New Roman"/>
          <w:szCs w:val="21"/>
        </w:rPr>
        <w:t>3. The writer ______________ (write) a new novel about the life of soldiers on island these years. He ______________ (not finish) it until the end of next year. When he _____________( finish) it, he _______________ (go) to Japan for a holiday.</w:t>
      </w:r>
    </w:p>
    <w:p w:rsidR="00C924F5" w:rsidRPr="00C924F5" w:rsidRDefault="00C924F5" w:rsidP="00C924F5">
      <w:pPr>
        <w:ind w:left="210" w:hangingChars="100" w:hanging="210"/>
        <w:rPr>
          <w:rFonts w:ascii="Times New Roman" w:hAnsi="Times New Roman" w:cs="Times New Roman"/>
          <w:szCs w:val="21"/>
        </w:rPr>
      </w:pPr>
      <w:r w:rsidRPr="00C924F5">
        <w:rPr>
          <w:rFonts w:ascii="Times New Roman" w:hAnsi="Times New Roman" w:cs="Times New Roman"/>
          <w:szCs w:val="21"/>
        </w:rPr>
        <w:t>4. My father likes to sit in the sofa reading newspaper when he __________(get) home from work.</w:t>
      </w:r>
    </w:p>
    <w:p w:rsidR="00C924F5" w:rsidRPr="00C924F5" w:rsidRDefault="00C924F5" w:rsidP="00C924F5">
      <w:pPr>
        <w:rPr>
          <w:rFonts w:ascii="Times New Roman" w:hAnsi="Times New Roman" w:cs="Times New Roman"/>
          <w:bCs/>
          <w:szCs w:val="21"/>
        </w:rPr>
      </w:pPr>
      <w:r>
        <w:rPr>
          <w:rFonts w:ascii="Times New Roman" w:hAnsi="Times New Roman" w:cs="Times New Roman" w:hint="eastAsia"/>
          <w:b/>
          <w:szCs w:val="21"/>
        </w:rPr>
        <w:t>阅读</w:t>
      </w:r>
      <w:r w:rsidRPr="00C924F5">
        <w:rPr>
          <w:rFonts w:ascii="Times New Roman" w:hAnsi="Times New Roman" w:cs="Times New Roman"/>
          <w:bCs/>
          <w:szCs w:val="21"/>
        </w:rPr>
        <w:t>.</w:t>
      </w:r>
    </w:p>
    <w:p w:rsidR="00C924F5" w:rsidRPr="00C924F5" w:rsidRDefault="00C924F5" w:rsidP="00C924F5">
      <w:pPr>
        <w:shd w:val="clear" w:color="auto" w:fill="FFFFFF"/>
        <w:ind w:left="134"/>
        <w:rPr>
          <w:rFonts w:ascii="Times New Roman" w:hAnsi="Times New Roman" w:cs="Times New Roman"/>
          <w:b/>
          <w:szCs w:val="21"/>
        </w:rPr>
      </w:pPr>
      <w:r w:rsidRPr="00C924F5">
        <w:rPr>
          <w:rFonts w:ascii="Times New Roman" w:hAnsi="Times New Roman" w:cs="Times New Roman"/>
          <w:b/>
          <w:szCs w:val="21"/>
        </w:rPr>
        <w:t xml:space="preserve">Choose the words or expressions and complete the passage </w:t>
      </w:r>
    </w:p>
    <w:p w:rsidR="00C924F5" w:rsidRPr="00C924F5" w:rsidRDefault="00C924F5" w:rsidP="00C924F5">
      <w:pPr>
        <w:shd w:val="clear" w:color="auto" w:fill="FFFFFF"/>
        <w:rPr>
          <w:rFonts w:ascii="Times New Roman" w:hAnsi="Times New Roman" w:cs="Times New Roman"/>
          <w:szCs w:val="21"/>
        </w:rPr>
      </w:pPr>
      <w:r w:rsidRPr="00C924F5">
        <w:rPr>
          <w:rFonts w:ascii="Times New Roman" w:hAnsi="Times New Roman" w:cs="Times New Roman"/>
          <w:szCs w:val="21"/>
        </w:rPr>
        <w:t xml:space="preserve">     Tim Becker and his neighbors are doing something to make their neighborhood a  trouble-free </w:t>
      </w:r>
      <w:proofErr w:type="spellStart"/>
      <w:r w:rsidRPr="00C924F5">
        <w:rPr>
          <w:rFonts w:ascii="Times New Roman" w:hAnsi="Times New Roman" w:cs="Times New Roman"/>
          <w:szCs w:val="21"/>
        </w:rPr>
        <w:t>area.When</w:t>
      </w:r>
      <w:proofErr w:type="spellEnd"/>
      <w:r w:rsidRPr="00C924F5">
        <w:rPr>
          <w:rFonts w:ascii="Times New Roman" w:hAnsi="Times New Roman" w:cs="Times New Roman"/>
          <w:szCs w:val="21"/>
        </w:rPr>
        <w:t xml:space="preserve"> Tim Becker gets in his car to go shopping, he doesn't just drive to a store, and back home. He always looks</w:t>
      </w:r>
      <w:r w:rsidRPr="00C924F5">
        <w:rPr>
          <w:rFonts w:ascii="Times New Roman" w:hAnsi="Times New Roman" w:cs="Times New Roman"/>
          <w:szCs w:val="21"/>
          <w:u w:val="single"/>
        </w:rPr>
        <w:t xml:space="preserve">   80   </w:t>
      </w:r>
      <w:r w:rsidRPr="00C924F5">
        <w:rPr>
          <w:rFonts w:ascii="Times New Roman" w:hAnsi="Times New Roman" w:cs="Times New Roman"/>
          <w:szCs w:val="21"/>
        </w:rPr>
        <w:t>up and down the streets of his neighborhood. He looks for  anything unusual such as strange cars, loud noises.</w:t>
      </w:r>
      <w:r w:rsidRPr="00C924F5">
        <w:rPr>
          <w:rFonts w:ascii="Times New Roman" w:hAnsi="Times New Roman" w:cs="Times New Roman"/>
          <w:szCs w:val="21"/>
          <w:u w:val="single"/>
        </w:rPr>
        <w:t xml:space="preserve">   81  </w:t>
      </w:r>
      <w:r w:rsidRPr="00C924F5">
        <w:rPr>
          <w:rFonts w:ascii="Times New Roman" w:hAnsi="Times New Roman" w:cs="Times New Roman"/>
          <w:szCs w:val="21"/>
        </w:rPr>
        <w:t>windows, or people gathering on street corners.</w:t>
      </w:r>
    </w:p>
    <w:p w:rsidR="00C924F5" w:rsidRPr="00C924F5" w:rsidRDefault="00C924F5" w:rsidP="00C924F5">
      <w:pPr>
        <w:shd w:val="clear" w:color="auto" w:fill="FFFFFF"/>
        <w:ind w:leftChars="142" w:left="298" w:right="221" w:firstLineChars="220" w:firstLine="462"/>
        <w:rPr>
          <w:rFonts w:ascii="Times New Roman" w:hAnsi="Times New Roman" w:cs="Times New Roman"/>
          <w:szCs w:val="21"/>
        </w:rPr>
      </w:pPr>
      <w:r w:rsidRPr="00C924F5">
        <w:rPr>
          <w:rFonts w:ascii="Times New Roman" w:hAnsi="Times New Roman" w:cs="Times New Roman"/>
          <w:szCs w:val="21"/>
        </w:rPr>
        <w:t>Tim belonged to a neighborhood watch group in Stoneville, Indiana, USA. The neighborhood watch group meet on the third Wednesday of every month. That's</w:t>
      </w:r>
      <w:r w:rsidRPr="00C924F5">
        <w:rPr>
          <w:rFonts w:ascii="Times New Roman" w:hAnsi="Times New Roman" w:cs="Times New Roman"/>
          <w:szCs w:val="21"/>
          <w:u w:val="single"/>
        </w:rPr>
        <w:t xml:space="preserve">   82  </w:t>
      </w:r>
      <w:r w:rsidRPr="00C924F5">
        <w:rPr>
          <w:rFonts w:ascii="Times New Roman" w:hAnsi="Times New Roman" w:cs="Times New Roman"/>
          <w:szCs w:val="21"/>
        </w:rPr>
        <w:t xml:space="preserve">Tim gets together with about ten of his neighbors to discuss community safety. Members of the neighborhood watch group want to help the police </w:t>
      </w:r>
      <w:r w:rsidRPr="00C924F5">
        <w:rPr>
          <w:rFonts w:ascii="Times New Roman" w:hAnsi="Times New Roman" w:cs="Times New Roman"/>
          <w:szCs w:val="21"/>
          <w:u w:val="single"/>
        </w:rPr>
        <w:t xml:space="preserve">  </w:t>
      </w:r>
      <w:r w:rsidRPr="00C924F5">
        <w:rPr>
          <w:rFonts w:ascii="Times New Roman" w:hAnsi="Times New Roman" w:cs="Times New Roman"/>
          <w:iCs/>
          <w:szCs w:val="21"/>
          <w:u w:val="single"/>
        </w:rPr>
        <w:t xml:space="preserve">83   </w:t>
      </w:r>
      <w:r w:rsidRPr="00C924F5">
        <w:rPr>
          <w:rFonts w:ascii="Times New Roman" w:hAnsi="Times New Roman" w:cs="Times New Roman"/>
          <w:szCs w:val="21"/>
        </w:rPr>
        <w:t>their homes, streets, and families safe.</w:t>
      </w:r>
    </w:p>
    <w:p w:rsidR="00C924F5" w:rsidRPr="00C924F5" w:rsidRDefault="00C924F5" w:rsidP="00C924F5">
      <w:pPr>
        <w:shd w:val="clear" w:color="auto" w:fill="FFFFFF"/>
        <w:ind w:leftChars="142" w:left="298" w:right="226" w:firstLineChars="220" w:firstLine="462"/>
        <w:rPr>
          <w:rFonts w:ascii="Times New Roman" w:hAnsi="Times New Roman" w:cs="Times New Roman"/>
          <w:szCs w:val="21"/>
        </w:rPr>
      </w:pPr>
      <w:r w:rsidRPr="00C924F5">
        <w:rPr>
          <w:rFonts w:ascii="Times New Roman" w:hAnsi="Times New Roman" w:cs="Times New Roman"/>
          <w:szCs w:val="21"/>
        </w:rPr>
        <w:t xml:space="preserve">Tina Stedman, president of their neighborhood watch group, agrees with Tim. "People seem to think that crime happens to other people but not to them. Well, it's </w:t>
      </w:r>
      <w:r w:rsidRPr="00C924F5">
        <w:rPr>
          <w:rFonts w:ascii="Times New Roman" w:hAnsi="Times New Roman" w:cs="Times New Roman"/>
          <w:szCs w:val="21"/>
          <w:u w:val="single"/>
        </w:rPr>
        <w:t xml:space="preserve">  84   </w:t>
      </w:r>
      <w:r w:rsidRPr="00C924F5">
        <w:rPr>
          <w:rFonts w:ascii="Times New Roman" w:hAnsi="Times New Roman" w:cs="Times New Roman"/>
          <w:szCs w:val="21"/>
        </w:rPr>
        <w:t xml:space="preserve"> happened to me," she said, "but I don't think anyone has the right to steal from other people or to make them feel unsafe sitting in their own homes."</w:t>
      </w:r>
    </w:p>
    <w:p w:rsidR="00C924F5" w:rsidRPr="00C924F5" w:rsidRDefault="00C924F5" w:rsidP="00C924F5">
      <w:pPr>
        <w:shd w:val="clear" w:color="auto" w:fill="FFFFFF"/>
        <w:ind w:leftChars="142" w:left="298" w:right="221" w:firstLineChars="150" w:firstLine="315"/>
        <w:rPr>
          <w:rFonts w:ascii="Times New Roman" w:hAnsi="Times New Roman" w:cs="Times New Roman"/>
          <w:i/>
          <w:iCs/>
          <w:szCs w:val="21"/>
        </w:rPr>
      </w:pPr>
      <w:r w:rsidRPr="00C924F5">
        <w:rPr>
          <w:rFonts w:ascii="Times New Roman" w:hAnsi="Times New Roman" w:cs="Times New Roman"/>
          <w:szCs w:val="21"/>
        </w:rPr>
        <w:t>Alex, a member of the group, said that all the neighbors look out for one another, "We watch each other's homes. We keep watch out the neighborhood at night and on weekends. Usually a group of four or five of us goes out together. If something doesn't look right, then we call the police. For example, if we notice a group of teenagers who seem to be looking fo</w:t>
      </w:r>
      <w:r w:rsidRPr="00C924F5">
        <w:rPr>
          <w:rFonts w:ascii="Times New Roman" w:hAnsi="Times New Roman" w:cs="Times New Roman"/>
          <w:szCs w:val="21"/>
          <w:u w:val="single"/>
        </w:rPr>
        <w:t xml:space="preserve">r  85  , </w:t>
      </w:r>
      <w:r w:rsidRPr="00C924F5">
        <w:rPr>
          <w:rFonts w:ascii="Times New Roman" w:hAnsi="Times New Roman" w:cs="Times New Roman"/>
          <w:szCs w:val="21"/>
        </w:rPr>
        <w:t xml:space="preserve">or someone destroying property, we report to the police." </w:t>
      </w:r>
    </w:p>
    <w:p w:rsidR="00C924F5" w:rsidRPr="00C924F5" w:rsidRDefault="00C924F5" w:rsidP="00C924F5">
      <w:pPr>
        <w:shd w:val="clear" w:color="auto" w:fill="FFFFFF"/>
        <w:ind w:leftChars="142" w:left="298" w:right="221" w:firstLineChars="150" w:firstLine="315"/>
        <w:rPr>
          <w:rFonts w:ascii="Times New Roman" w:hAnsi="Times New Roman" w:cs="Times New Roman"/>
          <w:szCs w:val="21"/>
        </w:rPr>
      </w:pPr>
      <w:r w:rsidRPr="00C924F5">
        <w:rPr>
          <w:rFonts w:ascii="Times New Roman" w:hAnsi="Times New Roman" w:cs="Times New Roman"/>
          <w:szCs w:val="21"/>
        </w:rPr>
        <w:t>Alex feels the neighborhood watch group help a lot in keeping crime down. Her husband Jim agrees, "Police are good people, but they can't do everything."</w:t>
      </w:r>
    </w:p>
    <w:p w:rsidR="00C924F5" w:rsidRPr="00C924F5" w:rsidRDefault="00C924F5" w:rsidP="00C924F5">
      <w:pPr>
        <w:numPr>
          <w:ilvl w:val="0"/>
          <w:numId w:val="25"/>
        </w:numPr>
        <w:shd w:val="clear" w:color="auto" w:fill="FFFFFF"/>
        <w:tabs>
          <w:tab w:val="left" w:pos="878"/>
          <w:tab w:val="left" w:pos="2654"/>
          <w:tab w:val="left" w:pos="4320"/>
          <w:tab w:val="left" w:pos="6370"/>
        </w:tabs>
        <w:autoSpaceDE w:val="0"/>
        <w:autoSpaceDN w:val="0"/>
        <w:adjustRightInd w:val="0"/>
        <w:ind w:left="576"/>
        <w:jc w:val="left"/>
        <w:rPr>
          <w:rFonts w:ascii="Times New Roman" w:hAnsi="Times New Roman" w:cs="Times New Roman"/>
          <w:spacing w:val="-11"/>
          <w:szCs w:val="21"/>
        </w:rPr>
      </w:pPr>
      <w:r w:rsidRPr="00C924F5">
        <w:rPr>
          <w:rFonts w:ascii="Times New Roman" w:hAnsi="Times New Roman" w:cs="Times New Roman"/>
          <w:spacing w:val="-4"/>
          <w:szCs w:val="21"/>
        </w:rPr>
        <w:t>A) carefully</w:t>
      </w:r>
      <w:r w:rsidRPr="00C924F5">
        <w:rPr>
          <w:rFonts w:ascii="Times New Roman" w:hAnsi="Times New Roman" w:cs="Times New Roman"/>
          <w:szCs w:val="21"/>
        </w:rPr>
        <w:tab/>
      </w:r>
      <w:r w:rsidRPr="00C924F5">
        <w:rPr>
          <w:rFonts w:ascii="Times New Roman" w:hAnsi="Times New Roman" w:cs="Times New Roman"/>
          <w:spacing w:val="-6"/>
          <w:szCs w:val="21"/>
        </w:rPr>
        <w:t>B) clearly</w:t>
      </w:r>
      <w:r w:rsidRPr="00C924F5">
        <w:rPr>
          <w:rFonts w:ascii="Times New Roman" w:hAnsi="Times New Roman" w:cs="Times New Roman"/>
          <w:szCs w:val="21"/>
        </w:rPr>
        <w:tab/>
      </w:r>
      <w:r w:rsidRPr="00C924F5">
        <w:rPr>
          <w:rFonts w:ascii="Times New Roman" w:hAnsi="Times New Roman" w:cs="Times New Roman"/>
          <w:spacing w:val="-6"/>
          <w:szCs w:val="21"/>
        </w:rPr>
        <w:t>C) happily</w:t>
      </w:r>
      <w:r w:rsidRPr="00C924F5">
        <w:rPr>
          <w:rFonts w:ascii="Times New Roman" w:hAnsi="Times New Roman" w:cs="Times New Roman"/>
          <w:szCs w:val="21"/>
        </w:rPr>
        <w:tab/>
      </w:r>
      <w:r w:rsidRPr="00C924F5">
        <w:rPr>
          <w:rFonts w:ascii="Times New Roman" w:hAnsi="Times New Roman" w:cs="Times New Roman"/>
          <w:spacing w:val="-5"/>
          <w:szCs w:val="21"/>
        </w:rPr>
        <w:t>D) widely</w:t>
      </w:r>
    </w:p>
    <w:p w:rsidR="00C924F5" w:rsidRPr="00C924F5" w:rsidRDefault="00C924F5" w:rsidP="00C924F5">
      <w:pPr>
        <w:numPr>
          <w:ilvl w:val="0"/>
          <w:numId w:val="25"/>
        </w:numPr>
        <w:shd w:val="clear" w:color="auto" w:fill="FFFFFF"/>
        <w:tabs>
          <w:tab w:val="left" w:pos="878"/>
          <w:tab w:val="left" w:pos="2654"/>
          <w:tab w:val="left" w:pos="4320"/>
          <w:tab w:val="left" w:pos="6370"/>
        </w:tabs>
        <w:autoSpaceDE w:val="0"/>
        <w:autoSpaceDN w:val="0"/>
        <w:adjustRightInd w:val="0"/>
        <w:spacing w:before="5"/>
        <w:ind w:left="576"/>
        <w:jc w:val="left"/>
        <w:rPr>
          <w:rFonts w:ascii="Times New Roman" w:hAnsi="Times New Roman" w:cs="Times New Roman"/>
          <w:spacing w:val="-11"/>
          <w:szCs w:val="21"/>
        </w:rPr>
      </w:pPr>
      <w:r w:rsidRPr="00C924F5">
        <w:rPr>
          <w:rFonts w:ascii="Times New Roman" w:hAnsi="Times New Roman" w:cs="Times New Roman"/>
          <w:spacing w:val="-4"/>
          <w:szCs w:val="21"/>
        </w:rPr>
        <w:t>A) dirty</w:t>
      </w:r>
      <w:r w:rsidRPr="00C924F5">
        <w:rPr>
          <w:rFonts w:ascii="Times New Roman" w:hAnsi="Times New Roman" w:cs="Times New Roman"/>
          <w:szCs w:val="21"/>
        </w:rPr>
        <w:tab/>
        <w:t>B)nice</w:t>
      </w:r>
      <w:r w:rsidRPr="00C924F5">
        <w:rPr>
          <w:rFonts w:ascii="Times New Roman" w:hAnsi="Times New Roman" w:cs="Times New Roman"/>
          <w:szCs w:val="21"/>
        </w:rPr>
        <w:tab/>
        <w:t>C)old</w:t>
      </w:r>
      <w:r w:rsidRPr="00C924F5">
        <w:rPr>
          <w:rFonts w:ascii="Times New Roman" w:hAnsi="Times New Roman" w:cs="Times New Roman"/>
          <w:szCs w:val="21"/>
        </w:rPr>
        <w:tab/>
      </w:r>
      <w:r w:rsidRPr="00C924F5">
        <w:rPr>
          <w:rFonts w:ascii="Times New Roman" w:hAnsi="Times New Roman" w:cs="Times New Roman"/>
          <w:spacing w:val="-5"/>
          <w:szCs w:val="21"/>
        </w:rPr>
        <w:t>D) broken</w:t>
      </w:r>
    </w:p>
    <w:p w:rsidR="00C924F5" w:rsidRPr="00C924F5" w:rsidRDefault="00C924F5" w:rsidP="00C924F5">
      <w:pPr>
        <w:numPr>
          <w:ilvl w:val="0"/>
          <w:numId w:val="25"/>
        </w:numPr>
        <w:shd w:val="clear" w:color="auto" w:fill="FFFFFF"/>
        <w:tabs>
          <w:tab w:val="left" w:pos="878"/>
          <w:tab w:val="left" w:pos="2659"/>
          <w:tab w:val="left" w:pos="4325"/>
          <w:tab w:val="left" w:pos="6370"/>
          <w:tab w:val="left" w:pos="8880"/>
        </w:tabs>
        <w:autoSpaceDE w:val="0"/>
        <w:autoSpaceDN w:val="0"/>
        <w:adjustRightInd w:val="0"/>
        <w:ind w:left="576"/>
        <w:jc w:val="left"/>
        <w:rPr>
          <w:rFonts w:ascii="Times New Roman" w:hAnsi="Times New Roman" w:cs="Times New Roman"/>
          <w:spacing w:val="-11"/>
          <w:szCs w:val="21"/>
        </w:rPr>
      </w:pPr>
      <w:r w:rsidRPr="00C924F5">
        <w:rPr>
          <w:rFonts w:ascii="Times New Roman" w:hAnsi="Times New Roman" w:cs="Times New Roman"/>
          <w:spacing w:val="-6"/>
          <w:szCs w:val="21"/>
        </w:rPr>
        <w:t>A) where</w:t>
      </w:r>
      <w:r w:rsidRPr="00C924F5">
        <w:rPr>
          <w:rFonts w:ascii="Times New Roman" w:hAnsi="Times New Roman" w:cs="Times New Roman"/>
          <w:szCs w:val="21"/>
        </w:rPr>
        <w:tab/>
      </w:r>
      <w:r w:rsidRPr="00C924F5">
        <w:rPr>
          <w:rFonts w:ascii="Times New Roman" w:hAnsi="Times New Roman" w:cs="Times New Roman"/>
          <w:spacing w:val="-1"/>
          <w:szCs w:val="21"/>
        </w:rPr>
        <w:t>B)why</w:t>
      </w:r>
      <w:r w:rsidRPr="00C924F5">
        <w:rPr>
          <w:rFonts w:ascii="Times New Roman" w:hAnsi="Times New Roman" w:cs="Times New Roman"/>
          <w:szCs w:val="21"/>
        </w:rPr>
        <w:tab/>
        <w:t>C)when</w:t>
      </w:r>
      <w:r w:rsidRPr="00C924F5">
        <w:rPr>
          <w:rFonts w:ascii="Times New Roman" w:hAnsi="Times New Roman" w:cs="Times New Roman"/>
          <w:szCs w:val="21"/>
        </w:rPr>
        <w:tab/>
        <w:t>D)how</w:t>
      </w:r>
      <w:r w:rsidRPr="00C924F5">
        <w:rPr>
          <w:rFonts w:ascii="Times New Roman" w:hAnsi="Times New Roman" w:cs="Times New Roman"/>
          <w:szCs w:val="21"/>
        </w:rPr>
        <w:tab/>
      </w:r>
    </w:p>
    <w:p w:rsidR="00C924F5" w:rsidRPr="00C924F5" w:rsidRDefault="00C924F5" w:rsidP="00C924F5">
      <w:pPr>
        <w:numPr>
          <w:ilvl w:val="0"/>
          <w:numId w:val="25"/>
        </w:numPr>
        <w:shd w:val="clear" w:color="auto" w:fill="FFFFFF"/>
        <w:tabs>
          <w:tab w:val="left" w:pos="878"/>
          <w:tab w:val="left" w:pos="2654"/>
          <w:tab w:val="left" w:pos="4320"/>
          <w:tab w:val="left" w:pos="6370"/>
          <w:tab w:val="left" w:pos="8851"/>
        </w:tabs>
        <w:autoSpaceDE w:val="0"/>
        <w:autoSpaceDN w:val="0"/>
        <w:adjustRightInd w:val="0"/>
        <w:ind w:left="576"/>
        <w:jc w:val="left"/>
        <w:rPr>
          <w:rFonts w:ascii="Times New Roman" w:hAnsi="Times New Roman" w:cs="Times New Roman"/>
          <w:spacing w:val="-11"/>
          <w:szCs w:val="21"/>
        </w:rPr>
      </w:pPr>
      <w:r w:rsidRPr="00C924F5">
        <w:rPr>
          <w:rFonts w:ascii="Times New Roman" w:hAnsi="Times New Roman" w:cs="Times New Roman"/>
          <w:spacing w:val="-5"/>
          <w:szCs w:val="21"/>
        </w:rPr>
        <w:t>A) keep</w:t>
      </w:r>
      <w:r w:rsidRPr="00C924F5">
        <w:rPr>
          <w:rFonts w:ascii="Times New Roman" w:hAnsi="Times New Roman" w:cs="Times New Roman"/>
          <w:szCs w:val="21"/>
        </w:rPr>
        <w:tab/>
      </w:r>
      <w:r w:rsidRPr="00C924F5">
        <w:rPr>
          <w:rFonts w:ascii="Times New Roman" w:hAnsi="Times New Roman" w:cs="Times New Roman"/>
          <w:spacing w:val="-1"/>
          <w:szCs w:val="21"/>
        </w:rPr>
        <w:t>B)hold</w:t>
      </w:r>
      <w:r w:rsidRPr="00C924F5">
        <w:rPr>
          <w:rFonts w:ascii="Times New Roman" w:hAnsi="Times New Roman" w:cs="Times New Roman"/>
          <w:szCs w:val="21"/>
        </w:rPr>
        <w:tab/>
        <w:t>C)let</w:t>
      </w:r>
      <w:r w:rsidRPr="00C924F5">
        <w:rPr>
          <w:rFonts w:ascii="Times New Roman" w:hAnsi="Times New Roman" w:cs="Times New Roman"/>
          <w:szCs w:val="21"/>
        </w:rPr>
        <w:tab/>
      </w:r>
      <w:r w:rsidRPr="00C924F5">
        <w:rPr>
          <w:rFonts w:ascii="Times New Roman" w:hAnsi="Times New Roman" w:cs="Times New Roman"/>
          <w:spacing w:val="-5"/>
          <w:szCs w:val="21"/>
        </w:rPr>
        <w:t>D) protect</w:t>
      </w:r>
      <w:r w:rsidRPr="00C924F5">
        <w:rPr>
          <w:rFonts w:ascii="Times New Roman" w:hAnsi="Times New Roman" w:cs="Times New Roman"/>
          <w:szCs w:val="21"/>
        </w:rPr>
        <w:tab/>
      </w:r>
    </w:p>
    <w:p w:rsidR="00C924F5" w:rsidRPr="00C924F5" w:rsidRDefault="00C924F5" w:rsidP="00C924F5">
      <w:pPr>
        <w:numPr>
          <w:ilvl w:val="0"/>
          <w:numId w:val="25"/>
        </w:numPr>
        <w:shd w:val="clear" w:color="auto" w:fill="FFFFFF"/>
        <w:tabs>
          <w:tab w:val="left" w:pos="878"/>
          <w:tab w:val="left" w:pos="2659"/>
          <w:tab w:val="left" w:pos="4320"/>
          <w:tab w:val="left" w:pos="6370"/>
        </w:tabs>
        <w:autoSpaceDE w:val="0"/>
        <w:autoSpaceDN w:val="0"/>
        <w:adjustRightInd w:val="0"/>
        <w:ind w:left="576"/>
        <w:jc w:val="left"/>
        <w:rPr>
          <w:rFonts w:ascii="Times New Roman" w:hAnsi="Times New Roman" w:cs="Times New Roman"/>
          <w:spacing w:val="-12"/>
          <w:szCs w:val="21"/>
        </w:rPr>
      </w:pPr>
      <w:r w:rsidRPr="00C924F5">
        <w:rPr>
          <w:rFonts w:ascii="Times New Roman" w:hAnsi="Times New Roman" w:cs="Times New Roman"/>
          <w:spacing w:val="-4"/>
          <w:szCs w:val="21"/>
        </w:rPr>
        <w:t>A) ever</w:t>
      </w:r>
      <w:r w:rsidRPr="00C924F5">
        <w:rPr>
          <w:rFonts w:ascii="Times New Roman" w:hAnsi="Times New Roman" w:cs="Times New Roman"/>
          <w:szCs w:val="21"/>
        </w:rPr>
        <w:tab/>
      </w:r>
      <w:r w:rsidRPr="00C924F5">
        <w:rPr>
          <w:rFonts w:ascii="Times New Roman" w:hAnsi="Times New Roman" w:cs="Times New Roman"/>
          <w:spacing w:val="-7"/>
          <w:szCs w:val="21"/>
        </w:rPr>
        <w:t>B) never</w:t>
      </w:r>
      <w:r w:rsidRPr="00C924F5">
        <w:rPr>
          <w:rFonts w:ascii="Times New Roman" w:hAnsi="Times New Roman" w:cs="Times New Roman"/>
          <w:szCs w:val="21"/>
        </w:rPr>
        <w:tab/>
      </w:r>
      <w:r w:rsidRPr="00C924F5">
        <w:rPr>
          <w:rFonts w:ascii="Times New Roman" w:hAnsi="Times New Roman" w:cs="Times New Roman"/>
          <w:spacing w:val="-5"/>
          <w:szCs w:val="21"/>
        </w:rPr>
        <w:t>C) often</w:t>
      </w:r>
      <w:r w:rsidRPr="00C924F5">
        <w:rPr>
          <w:rFonts w:ascii="Times New Roman" w:hAnsi="Times New Roman" w:cs="Times New Roman"/>
          <w:szCs w:val="21"/>
        </w:rPr>
        <w:tab/>
      </w:r>
      <w:r w:rsidRPr="00C924F5">
        <w:rPr>
          <w:rFonts w:ascii="Times New Roman" w:hAnsi="Times New Roman" w:cs="Times New Roman"/>
          <w:spacing w:val="-5"/>
          <w:szCs w:val="21"/>
        </w:rPr>
        <w:t>D) sometimes</w:t>
      </w:r>
    </w:p>
    <w:p w:rsidR="00C924F5" w:rsidRPr="00C924F5" w:rsidRDefault="00C924F5" w:rsidP="00C924F5">
      <w:pPr>
        <w:numPr>
          <w:ilvl w:val="0"/>
          <w:numId w:val="25"/>
        </w:numPr>
        <w:shd w:val="clear" w:color="auto" w:fill="FFFFFF"/>
        <w:tabs>
          <w:tab w:val="left" w:pos="878"/>
          <w:tab w:val="left" w:pos="2654"/>
          <w:tab w:val="left" w:pos="4325"/>
          <w:tab w:val="left" w:pos="6398"/>
          <w:tab w:val="left" w:pos="9226"/>
        </w:tabs>
        <w:autoSpaceDE w:val="0"/>
        <w:autoSpaceDN w:val="0"/>
        <w:adjustRightInd w:val="0"/>
        <w:ind w:left="576"/>
        <w:jc w:val="left"/>
        <w:rPr>
          <w:rFonts w:ascii="Times New Roman" w:hAnsi="Times New Roman" w:cs="Times New Roman"/>
          <w:spacing w:val="-12"/>
          <w:szCs w:val="21"/>
        </w:rPr>
      </w:pPr>
      <w:r w:rsidRPr="00C924F5">
        <w:rPr>
          <w:rFonts w:ascii="Times New Roman" w:hAnsi="Times New Roman" w:cs="Times New Roman"/>
          <w:spacing w:val="-7"/>
          <w:szCs w:val="21"/>
        </w:rPr>
        <w:t>A) work</w:t>
      </w:r>
      <w:r w:rsidRPr="00C924F5">
        <w:rPr>
          <w:rFonts w:ascii="Times New Roman" w:hAnsi="Times New Roman" w:cs="Times New Roman"/>
          <w:szCs w:val="21"/>
        </w:rPr>
        <w:tab/>
      </w:r>
      <w:r w:rsidRPr="00C924F5">
        <w:rPr>
          <w:rFonts w:ascii="Times New Roman" w:hAnsi="Times New Roman" w:cs="Times New Roman"/>
          <w:spacing w:val="-8"/>
          <w:szCs w:val="21"/>
        </w:rPr>
        <w:t>B) people</w:t>
      </w:r>
      <w:r w:rsidRPr="00C924F5">
        <w:rPr>
          <w:rFonts w:ascii="Times New Roman" w:hAnsi="Times New Roman" w:cs="Times New Roman"/>
          <w:szCs w:val="21"/>
        </w:rPr>
        <w:tab/>
      </w:r>
      <w:r w:rsidRPr="00C924F5">
        <w:rPr>
          <w:rFonts w:ascii="Times New Roman" w:hAnsi="Times New Roman" w:cs="Times New Roman"/>
          <w:spacing w:val="-6"/>
          <w:szCs w:val="21"/>
        </w:rPr>
        <w:t>C) service</w:t>
      </w:r>
      <w:r w:rsidRPr="00C924F5">
        <w:rPr>
          <w:rFonts w:ascii="Times New Roman" w:hAnsi="Times New Roman" w:cs="Times New Roman"/>
          <w:szCs w:val="21"/>
        </w:rPr>
        <w:tab/>
      </w:r>
      <w:r w:rsidRPr="00C924F5">
        <w:rPr>
          <w:rFonts w:ascii="Times New Roman" w:hAnsi="Times New Roman" w:cs="Times New Roman"/>
          <w:spacing w:val="-6"/>
          <w:szCs w:val="21"/>
        </w:rPr>
        <w:t>D) trouble</w:t>
      </w:r>
    </w:p>
    <w:p w:rsidR="00C924F5" w:rsidRPr="00C924F5" w:rsidRDefault="00C924F5" w:rsidP="00C924F5">
      <w:pPr>
        <w:shd w:val="clear" w:color="auto" w:fill="FFFFFF"/>
        <w:tabs>
          <w:tab w:val="left" w:pos="878"/>
          <w:tab w:val="left" w:pos="2654"/>
          <w:tab w:val="left" w:pos="4325"/>
          <w:tab w:val="left" w:pos="6398"/>
          <w:tab w:val="left" w:pos="9226"/>
        </w:tabs>
        <w:autoSpaceDE w:val="0"/>
        <w:autoSpaceDN w:val="0"/>
        <w:adjustRightInd w:val="0"/>
        <w:jc w:val="left"/>
        <w:rPr>
          <w:rFonts w:ascii="Times New Roman" w:hAnsi="Times New Roman" w:cs="Times New Roman"/>
          <w:spacing w:val="-12"/>
          <w:szCs w:val="21"/>
        </w:rPr>
      </w:pPr>
      <w:r w:rsidRPr="00C924F5">
        <w:rPr>
          <w:rFonts w:ascii="Times New Roman" w:hAnsi="Times New Roman" w:cs="Times New Roman"/>
          <w:b/>
          <w:szCs w:val="21"/>
        </w:rPr>
        <w:t>Read the passage and fill in the blanks with proper words</w:t>
      </w:r>
      <w:r w:rsidRPr="00C924F5">
        <w:rPr>
          <w:rFonts w:ascii="Times New Roman" w:hAnsi="Times New Roman" w:cs="Times New Roman"/>
          <w:i/>
          <w:iCs/>
          <w:szCs w:val="21"/>
        </w:rPr>
        <w:t xml:space="preserve"> </w:t>
      </w:r>
    </w:p>
    <w:p w:rsidR="00C924F5" w:rsidRPr="00C924F5" w:rsidRDefault="00C924F5" w:rsidP="00C924F5">
      <w:pPr>
        <w:shd w:val="clear" w:color="auto" w:fill="FFFFFF"/>
        <w:rPr>
          <w:rFonts w:ascii="Times New Roman" w:hAnsi="Times New Roman" w:cs="Times New Roman"/>
          <w:szCs w:val="21"/>
        </w:rPr>
      </w:pPr>
      <w:r w:rsidRPr="00C924F5">
        <w:rPr>
          <w:rFonts w:ascii="Times New Roman" w:hAnsi="Times New Roman" w:cs="Times New Roman"/>
          <w:szCs w:val="21"/>
        </w:rPr>
        <w:t xml:space="preserve">    As we know, museums are buildings where many valuable and important objects are kept so that people can go and see them. For </w:t>
      </w:r>
      <w:r w:rsidRPr="00C924F5">
        <w:rPr>
          <w:rFonts w:ascii="Times New Roman" w:hAnsi="Times New Roman" w:cs="Times New Roman"/>
          <w:spacing w:val="-5"/>
          <w:szCs w:val="21"/>
        </w:rPr>
        <w:t>example, art museums are places where people can learn about d</w:t>
      </w:r>
      <w:r w:rsidRPr="00C924F5">
        <w:rPr>
          <w:rFonts w:ascii="Times New Roman" w:hAnsi="Times New Roman" w:cs="Times New Roman"/>
          <w:spacing w:val="-5"/>
          <w:szCs w:val="21"/>
          <w:u w:val="single"/>
        </w:rPr>
        <w:t>__86____</w:t>
      </w:r>
      <w:r w:rsidRPr="00C924F5">
        <w:rPr>
          <w:rFonts w:ascii="Times New Roman" w:eastAsia="Times New Roman" w:hAnsi="Times New Roman" w:cs="Times New Roman"/>
          <w:spacing w:val="-5"/>
          <w:szCs w:val="21"/>
        </w:rPr>
        <w:t xml:space="preserve"> </w:t>
      </w:r>
      <w:r w:rsidRPr="00C924F5">
        <w:rPr>
          <w:rFonts w:ascii="Times New Roman" w:hAnsi="Times New Roman" w:cs="Times New Roman"/>
          <w:spacing w:val="-5"/>
          <w:szCs w:val="21"/>
        </w:rPr>
        <w:t xml:space="preserve"> </w:t>
      </w:r>
      <w:r w:rsidRPr="00C924F5">
        <w:rPr>
          <w:rFonts w:ascii="Times New Roman" w:eastAsia="Times New Roman" w:hAnsi="Times New Roman" w:cs="Times New Roman"/>
          <w:szCs w:val="21"/>
        </w:rPr>
        <w:t>kinds of cultures. More and more popular "design museums" that are opening today, however, per</w:t>
      </w:r>
      <w:r w:rsidRPr="00C924F5">
        <w:rPr>
          <w:rFonts w:ascii="Times New Roman" w:hAnsi="Times New Roman" w:cs="Times New Roman"/>
          <w:szCs w:val="21"/>
        </w:rPr>
        <w:t>form</w:t>
      </w:r>
      <w:r w:rsidRPr="00C924F5">
        <w:rPr>
          <w:rFonts w:ascii="Times New Roman" w:eastAsia="Times New Roman" w:hAnsi="Times New Roman" w:cs="Times New Roman"/>
          <w:szCs w:val="21"/>
        </w:rPr>
        <w:t xml:space="preserve"> qu</w:t>
      </w:r>
      <w:r w:rsidRPr="00C924F5">
        <w:rPr>
          <w:rFonts w:ascii="Times New Roman" w:hAnsi="Times New Roman" w:cs="Times New Roman"/>
          <w:szCs w:val="21"/>
        </w:rPr>
        <w:t xml:space="preserve">ite </w:t>
      </w:r>
      <w:r w:rsidRPr="00C924F5">
        <w:rPr>
          <w:rFonts w:ascii="Times New Roman" w:eastAsia="Times New Roman" w:hAnsi="Times New Roman" w:cs="Times New Roman"/>
          <w:szCs w:val="21"/>
        </w:rPr>
        <w:t>a different role. Unlike</w:t>
      </w:r>
      <w:r w:rsidRPr="00C924F5">
        <w:rPr>
          <w:rFonts w:ascii="Times New Roman" w:hAnsi="Times New Roman" w:cs="Times New Roman"/>
          <w:szCs w:val="21"/>
        </w:rPr>
        <w:t xml:space="preserve"> </w:t>
      </w:r>
      <w:r w:rsidRPr="00C924F5">
        <w:rPr>
          <w:rFonts w:ascii="Times New Roman" w:eastAsia="Times New Roman" w:hAnsi="Times New Roman" w:cs="Times New Roman"/>
          <w:szCs w:val="21"/>
        </w:rPr>
        <w:t xml:space="preserve">most </w:t>
      </w:r>
      <w:r w:rsidRPr="00C924F5">
        <w:rPr>
          <w:rFonts w:ascii="Times New Roman" w:eastAsia="Times New Roman" w:hAnsi="Times New Roman" w:cs="Times New Roman"/>
          <w:spacing w:val="-3"/>
          <w:szCs w:val="21"/>
        </w:rPr>
        <w:t>museums, the design museum shows objects that are e</w:t>
      </w:r>
      <w:r w:rsidRPr="00C924F5">
        <w:rPr>
          <w:rFonts w:ascii="Times New Roman" w:hAnsi="Times New Roman" w:cs="Times New Roman"/>
          <w:spacing w:val="-3"/>
          <w:szCs w:val="21"/>
          <w:u w:val="single"/>
        </w:rPr>
        <w:t>__87____</w:t>
      </w:r>
      <w:r w:rsidRPr="00C924F5">
        <w:rPr>
          <w:rFonts w:ascii="Times New Roman" w:eastAsia="Times New Roman" w:hAnsi="Times New Roman" w:cs="Times New Roman"/>
          <w:spacing w:val="-3"/>
          <w:szCs w:val="21"/>
        </w:rPr>
        <w:t>found</w:t>
      </w:r>
      <w:r w:rsidRPr="00C924F5">
        <w:rPr>
          <w:rFonts w:ascii="Times New Roman" w:hAnsi="Times New Roman" w:cs="Times New Roman"/>
          <w:szCs w:val="21"/>
        </w:rPr>
        <w:t xml:space="preserve"> </w:t>
      </w:r>
      <w:r w:rsidRPr="00C924F5">
        <w:rPr>
          <w:rFonts w:ascii="Times New Roman" w:hAnsi="Times New Roman" w:cs="Times New Roman"/>
          <w:spacing w:val="-6"/>
          <w:szCs w:val="21"/>
        </w:rPr>
        <w:t>in our daily life, such as fridges and washing machines.</w:t>
      </w:r>
      <w:r w:rsidRPr="00C924F5">
        <w:rPr>
          <w:rFonts w:ascii="Times New Roman" w:hAnsi="Times New Roman" w:cs="Times New Roman"/>
          <w:szCs w:val="21"/>
        </w:rPr>
        <w:tab/>
      </w:r>
    </w:p>
    <w:p w:rsidR="00C924F5" w:rsidRPr="00C924F5" w:rsidRDefault="00C924F5" w:rsidP="00C924F5">
      <w:pPr>
        <w:shd w:val="clear" w:color="auto" w:fill="FFFFFF"/>
        <w:tabs>
          <w:tab w:val="left" w:pos="6302"/>
        </w:tabs>
        <w:ind w:leftChars="71" w:left="149" w:right="58" w:firstLineChars="200" w:firstLine="420"/>
        <w:rPr>
          <w:rFonts w:ascii="Times New Roman" w:hAnsi="Times New Roman" w:cs="Times New Roman"/>
          <w:szCs w:val="21"/>
        </w:rPr>
      </w:pPr>
      <w:r w:rsidRPr="00C924F5">
        <w:rPr>
          <w:rFonts w:ascii="Times New Roman" w:hAnsi="Times New Roman" w:cs="Times New Roman"/>
          <w:szCs w:val="21"/>
        </w:rPr>
        <w:t>The advantage of design museums is that they are places where people feel</w:t>
      </w:r>
      <w:r w:rsidRPr="00C924F5">
        <w:rPr>
          <w:rFonts w:ascii="Times New Roman" w:hAnsi="Times New Roman" w:cs="Times New Roman"/>
          <w:szCs w:val="21"/>
          <w:u w:val="single"/>
        </w:rPr>
        <w:t xml:space="preserve"> f 88     </w:t>
      </w:r>
      <w:r w:rsidRPr="00C924F5">
        <w:rPr>
          <w:rFonts w:ascii="Times New Roman" w:hAnsi="Times New Roman" w:cs="Times New Roman"/>
          <w:szCs w:val="21"/>
        </w:rPr>
        <w:t xml:space="preserve">with the exhibits. Being different from the art museum visitors, design museum visitors </w:t>
      </w:r>
      <w:r w:rsidRPr="00C924F5">
        <w:rPr>
          <w:rFonts w:ascii="Times New Roman" w:hAnsi="Times New Roman" w:cs="Times New Roman"/>
          <w:szCs w:val="21"/>
          <w:u w:val="single"/>
        </w:rPr>
        <w:t xml:space="preserve">s   89  </w:t>
      </w:r>
      <w:r w:rsidRPr="00C924F5">
        <w:rPr>
          <w:rFonts w:ascii="Times New Roman" w:hAnsi="Times New Roman" w:cs="Times New Roman"/>
          <w:szCs w:val="21"/>
        </w:rPr>
        <w:t xml:space="preserve"> </w:t>
      </w:r>
      <w:r w:rsidRPr="00C924F5">
        <w:rPr>
          <w:rFonts w:ascii="Times New Roman" w:hAnsi="Times New Roman" w:cs="Times New Roman"/>
          <w:spacing w:val="-2"/>
          <w:szCs w:val="21"/>
        </w:rPr>
        <w:lastRenderedPageBreak/>
        <w:t xml:space="preserve">feel frightened or puzzled. This is partly because design museums clearly show how and why </w:t>
      </w:r>
      <w:r w:rsidRPr="00C924F5">
        <w:rPr>
          <w:rFonts w:ascii="Times New Roman" w:hAnsi="Times New Roman" w:cs="Times New Roman"/>
          <w:spacing w:val="-1"/>
          <w:szCs w:val="21"/>
        </w:rPr>
        <w:t>mass-products(</w:t>
      </w:r>
      <w:r w:rsidRPr="00C924F5">
        <w:rPr>
          <w:rFonts w:ascii="Times New Roman" w:cs="Times New Roman"/>
          <w:spacing w:val="-1"/>
          <w:szCs w:val="21"/>
        </w:rPr>
        <w:t>批量产品</w:t>
      </w:r>
      <w:r w:rsidRPr="00C924F5">
        <w:rPr>
          <w:rFonts w:ascii="Times New Roman" w:hAnsi="Times New Roman" w:cs="Times New Roman"/>
          <w:spacing w:val="-1"/>
          <w:szCs w:val="21"/>
        </w:rPr>
        <w:t xml:space="preserve">) work and look as they do, and how design has </w:t>
      </w:r>
      <w:proofErr w:type="spellStart"/>
      <w:r w:rsidRPr="00C924F5">
        <w:rPr>
          <w:rFonts w:ascii="Times New Roman" w:hAnsi="Times New Roman" w:cs="Times New Roman"/>
          <w:spacing w:val="-1"/>
          <w:szCs w:val="21"/>
        </w:rPr>
        <w:t>i</w:t>
      </w:r>
      <w:proofErr w:type="spellEnd"/>
      <w:r w:rsidRPr="00C924F5">
        <w:rPr>
          <w:rFonts w:ascii="Times New Roman" w:hAnsi="Times New Roman" w:cs="Times New Roman"/>
          <w:spacing w:val="-1"/>
          <w:szCs w:val="21"/>
          <w:u w:val="single"/>
        </w:rPr>
        <w:t xml:space="preserve">  90   </w:t>
      </w:r>
      <w:r w:rsidRPr="00C924F5">
        <w:rPr>
          <w:rFonts w:ascii="Times New Roman" w:hAnsi="Times New Roman" w:cs="Times New Roman"/>
          <w:spacing w:val="-1"/>
          <w:szCs w:val="21"/>
        </w:rPr>
        <w:t xml:space="preserve">the quality of </w:t>
      </w:r>
      <w:r w:rsidRPr="00C924F5">
        <w:rPr>
          <w:rFonts w:ascii="Times New Roman" w:hAnsi="Times New Roman" w:cs="Times New Roman"/>
          <w:spacing w:val="-3"/>
          <w:szCs w:val="21"/>
        </w:rPr>
        <w:t xml:space="preserve">our lives. Art museum exhibits, on the other hand, would most probably fill visitors with a feeling </w:t>
      </w:r>
      <w:r w:rsidRPr="00C924F5">
        <w:rPr>
          <w:rFonts w:ascii="Times New Roman" w:hAnsi="Times New Roman" w:cs="Times New Roman"/>
          <w:spacing w:val="-4"/>
          <w:szCs w:val="21"/>
        </w:rPr>
        <w:t>that there is something beyond their understanding</w:t>
      </w:r>
      <w:r w:rsidRPr="00C924F5">
        <w:rPr>
          <w:rFonts w:ascii="Times New Roman" w:hAnsi="Times New Roman" w:cs="Times New Roman"/>
          <w:szCs w:val="21"/>
        </w:rPr>
        <w:t xml:space="preserve">     </w:t>
      </w:r>
    </w:p>
    <w:p w:rsidR="0006460B" w:rsidRPr="0006460B" w:rsidRDefault="00C924F5" w:rsidP="0006460B">
      <w:pPr>
        <w:shd w:val="clear" w:color="auto" w:fill="FFFFFF"/>
        <w:ind w:leftChars="71" w:left="149" w:firstLineChars="200" w:firstLine="420"/>
        <w:rPr>
          <w:rFonts w:ascii="Times New Roman" w:hAnsi="Times New Roman" w:cs="Times New Roman"/>
          <w:szCs w:val="21"/>
        </w:rPr>
      </w:pPr>
      <w:r w:rsidRPr="00C924F5">
        <w:rPr>
          <w:rFonts w:ascii="Times New Roman" w:hAnsi="Times New Roman" w:cs="Times New Roman"/>
          <w:szCs w:val="21"/>
        </w:rPr>
        <w:t xml:space="preserve">Several new design museums have opened their doors in recent years. Each of these </w:t>
      </w:r>
      <w:r w:rsidRPr="00C924F5">
        <w:rPr>
          <w:rFonts w:ascii="Times New Roman" w:hAnsi="Times New Roman" w:cs="Times New Roman"/>
          <w:spacing w:val="-2"/>
          <w:szCs w:val="21"/>
        </w:rPr>
        <w:t xml:space="preserve">museums has tried to satisfy the public's growing </w:t>
      </w:r>
      <w:proofErr w:type="spellStart"/>
      <w:r w:rsidRPr="00C924F5">
        <w:rPr>
          <w:rFonts w:ascii="Times New Roman" w:hAnsi="Times New Roman" w:cs="Times New Roman"/>
          <w:spacing w:val="-2"/>
          <w:szCs w:val="21"/>
        </w:rPr>
        <w:t>i</w:t>
      </w:r>
      <w:proofErr w:type="spellEnd"/>
      <w:r w:rsidRPr="00C924F5">
        <w:rPr>
          <w:rFonts w:ascii="Times New Roman" w:hAnsi="Times New Roman" w:cs="Times New Roman"/>
          <w:spacing w:val="-2"/>
          <w:szCs w:val="21"/>
          <w:u w:val="single"/>
        </w:rPr>
        <w:t xml:space="preserve">  91  </w:t>
      </w:r>
      <w:r w:rsidRPr="00C924F5">
        <w:rPr>
          <w:rFonts w:ascii="Times New Roman" w:eastAsia="Times New Roman" w:hAnsi="Times New Roman" w:cs="Times New Roman"/>
          <w:spacing w:val="-2"/>
          <w:szCs w:val="21"/>
          <w:u w:val="single"/>
        </w:rPr>
        <w:t xml:space="preserve"> </w:t>
      </w:r>
      <w:r w:rsidRPr="00C924F5">
        <w:rPr>
          <w:rFonts w:ascii="Times New Roman" w:eastAsia="Times New Roman" w:hAnsi="Times New Roman" w:cs="Times New Roman"/>
          <w:spacing w:val="-2"/>
          <w:szCs w:val="21"/>
        </w:rPr>
        <w:t>in</w:t>
      </w:r>
      <w:r w:rsidRPr="00C924F5">
        <w:rPr>
          <w:rFonts w:ascii="Times New Roman" w:hAnsi="Times New Roman" w:cs="Times New Roman"/>
          <w:spacing w:val="-2"/>
          <w:szCs w:val="21"/>
        </w:rPr>
        <w:t xml:space="preserve"> th</w:t>
      </w:r>
      <w:r w:rsidRPr="00C924F5">
        <w:rPr>
          <w:rFonts w:ascii="Times New Roman" w:eastAsia="Times New Roman" w:hAnsi="Times New Roman" w:cs="Times New Roman"/>
          <w:spacing w:val="-2"/>
          <w:szCs w:val="21"/>
        </w:rPr>
        <w:t>e field</w:t>
      </w:r>
      <w:r w:rsidRPr="00C924F5">
        <w:rPr>
          <w:rFonts w:ascii="Times New Roman" w:hAnsi="Times New Roman" w:cs="Times New Roman"/>
          <w:spacing w:val="-2"/>
          <w:szCs w:val="21"/>
          <w:vertAlign w:val="subscript"/>
        </w:rPr>
        <w:t xml:space="preserve"> </w:t>
      </w:r>
      <w:r w:rsidRPr="00C924F5">
        <w:rPr>
          <w:rFonts w:ascii="Times New Roman" w:eastAsia="Times New Roman" w:hAnsi="Times New Roman" w:cs="Times New Roman"/>
          <w:spacing w:val="-2"/>
          <w:szCs w:val="21"/>
        </w:rPr>
        <w:t xml:space="preserve">with new ideas. London's </w:t>
      </w:r>
      <w:r w:rsidRPr="00C924F5">
        <w:rPr>
          <w:rFonts w:ascii="Times New Roman" w:eastAsia="Times New Roman" w:hAnsi="Times New Roman" w:cs="Times New Roman"/>
          <w:szCs w:val="21"/>
        </w:rPr>
        <w:t>Design Museum, for</w:t>
      </w:r>
      <w:r w:rsidRPr="00C924F5">
        <w:rPr>
          <w:rFonts w:ascii="Times New Roman" w:hAnsi="Times New Roman" w:cs="Times New Roman"/>
          <w:szCs w:val="21"/>
        </w:rPr>
        <w:t xml:space="preserve"> </w:t>
      </w:r>
      <w:r w:rsidRPr="00C924F5">
        <w:rPr>
          <w:rFonts w:ascii="Times New Roman" w:eastAsia="Times New Roman" w:hAnsi="Times New Roman" w:cs="Times New Roman"/>
          <w:szCs w:val="21"/>
        </w:rPr>
        <w:t>example, shows a collection of mass-produced objects from e</w:t>
      </w:r>
      <w:r w:rsidRPr="00C924F5">
        <w:rPr>
          <w:rFonts w:ascii="Times New Roman" w:hAnsi="Times New Roman" w:cs="Times New Roman"/>
          <w:szCs w:val="21"/>
        </w:rPr>
        <w:t>lectric typewriters to a group of Italian fish-tins. The choices open to design museum seem f</w:t>
      </w:r>
      <w:r w:rsidRPr="00C924F5">
        <w:rPr>
          <w:rFonts w:ascii="Times New Roman" w:hAnsi="Times New Roman" w:cs="Times New Roman"/>
          <w:szCs w:val="21"/>
          <w:u w:val="single"/>
        </w:rPr>
        <w:t xml:space="preserve">   92   </w:t>
      </w:r>
      <w:r w:rsidRPr="00C924F5">
        <w:rPr>
          <w:rFonts w:ascii="Times New Roman" w:hAnsi="Times New Roman" w:cs="Times New Roman"/>
          <w:szCs w:val="21"/>
        </w:rPr>
        <w:t>less strict than those to art museum, and visitors may also sense(</w:t>
      </w:r>
      <w:r w:rsidRPr="00C924F5">
        <w:rPr>
          <w:rFonts w:ascii="Times New Roman" w:cs="Times New Roman"/>
          <w:szCs w:val="21"/>
        </w:rPr>
        <w:t>感觉到</w:t>
      </w:r>
      <w:r w:rsidRPr="00C924F5">
        <w:rPr>
          <w:rFonts w:ascii="Times New Roman" w:hAnsi="Times New Roman" w:cs="Times New Roman"/>
          <w:szCs w:val="21"/>
        </w:rPr>
        <w:t xml:space="preserve">) the humorous part of our society </w:t>
      </w:r>
      <w:r w:rsidRPr="00C924F5">
        <w:rPr>
          <w:rFonts w:ascii="Times New Roman" w:hAnsi="Times New Roman" w:cs="Times New Roman"/>
          <w:spacing w:val="-1"/>
          <w:szCs w:val="21"/>
        </w:rPr>
        <w:t xml:space="preserve">while walking around such exhibits as interesting and unusually attractive joys collected </w:t>
      </w:r>
      <w:r w:rsidRPr="00C924F5">
        <w:rPr>
          <w:rFonts w:ascii="Times New Roman" w:hAnsi="Times New Roman" w:cs="Times New Roman"/>
          <w:szCs w:val="21"/>
        </w:rPr>
        <w:t xml:space="preserve">from our everyday life. </w:t>
      </w:r>
    </w:p>
    <w:p w:rsidR="00546808" w:rsidRDefault="00546808" w:rsidP="0006460B">
      <w:pPr>
        <w:ind w:leftChars="-171" w:left="-359" w:rightChars="-330" w:right="-693"/>
        <w:jc w:val="center"/>
        <w:rPr>
          <w:rFonts w:ascii="Times New Roman" w:hAnsi="Times New Roman" w:cs="Times New Roman" w:hint="eastAsia"/>
          <w:b/>
          <w:szCs w:val="21"/>
        </w:rPr>
      </w:pPr>
    </w:p>
    <w:p w:rsidR="00546808" w:rsidRDefault="00546808" w:rsidP="0006460B">
      <w:pPr>
        <w:ind w:leftChars="-171" w:left="-359" w:rightChars="-330" w:right="-693"/>
        <w:jc w:val="center"/>
        <w:rPr>
          <w:rFonts w:ascii="Times New Roman" w:hAnsi="Times New Roman" w:cs="Times New Roman" w:hint="eastAsia"/>
          <w:b/>
          <w:szCs w:val="21"/>
        </w:rPr>
      </w:pPr>
    </w:p>
    <w:p w:rsidR="00546808" w:rsidRPr="00546808" w:rsidRDefault="00546808" w:rsidP="00546808">
      <w:pPr>
        <w:pStyle w:val="a8"/>
      </w:pPr>
      <w:bookmarkStart w:id="7" w:name="_Toc474507167"/>
      <w:r>
        <w:rPr>
          <w:rFonts w:hint="eastAsia"/>
        </w:rPr>
        <w:t>初二英语春季班</w:t>
      </w:r>
      <w:proofErr w:type="gramStart"/>
      <w:r>
        <w:rPr>
          <w:rFonts w:hint="eastAsia"/>
        </w:rPr>
        <w:t>精炼题集第七</w:t>
      </w:r>
      <w:proofErr w:type="gramEnd"/>
      <w:r w:rsidRPr="005B0C3D">
        <w:rPr>
          <w:rFonts w:hint="eastAsia"/>
        </w:rPr>
        <w:t>讲</w:t>
      </w:r>
      <w:bookmarkEnd w:id="7"/>
    </w:p>
    <w:p w:rsidR="0006460B" w:rsidRPr="008150A2" w:rsidRDefault="0006460B" w:rsidP="0006460B">
      <w:pPr>
        <w:rPr>
          <w:rFonts w:ascii="Calibri" w:eastAsia="宋体" w:hAnsi="Calibri" w:cs="Times New Roman"/>
          <w:b/>
          <w:sz w:val="24"/>
        </w:rPr>
      </w:pPr>
      <w:r>
        <w:rPr>
          <w:rFonts w:ascii="Calibri" w:eastAsia="宋体" w:hAnsi="Calibri" w:cs="Times New Roman" w:hint="eastAsia"/>
          <w:b/>
          <w:sz w:val="24"/>
        </w:rPr>
        <w:t>基础练习</w:t>
      </w:r>
    </w:p>
    <w:p w:rsidR="0006460B" w:rsidRPr="0006460B" w:rsidRDefault="0006460B" w:rsidP="0006460B">
      <w:pPr>
        <w:rPr>
          <w:rFonts w:ascii="Times New Roman" w:eastAsia="宋体" w:hAnsi="Times New Roman" w:cs="Times New Roman"/>
          <w:b/>
          <w:bCs/>
          <w:szCs w:val="21"/>
        </w:rPr>
      </w:pPr>
      <w:r w:rsidRPr="0006460B">
        <w:rPr>
          <w:rFonts w:ascii="Times New Roman" w:eastAsia="宋体" w:hAnsi="Times New Roman" w:cs="Times New Roman"/>
          <w:b/>
          <w:bCs/>
          <w:szCs w:val="21"/>
        </w:rPr>
        <w:t>I. Choose the best answer:</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1. You will never </w:t>
      </w:r>
      <w:r w:rsidRPr="0006460B">
        <w:rPr>
          <w:rFonts w:ascii="Times New Roman" w:eastAsia="宋体" w:hAnsi="Times New Roman" w:cs="Times New Roman"/>
          <w:szCs w:val="21"/>
          <w:u w:val="single"/>
        </w:rPr>
        <w:t>achieve</w:t>
      </w:r>
      <w:r w:rsidRPr="0006460B">
        <w:rPr>
          <w:rFonts w:ascii="Times New Roman" w:eastAsia="宋体" w:hAnsi="Times New Roman" w:cs="Times New Roman"/>
          <w:szCs w:val="21"/>
        </w:rPr>
        <w:t xml:space="preserve"> anything if you don’t work harder. </w:t>
      </w:r>
    </w:p>
    <w:p w:rsidR="0006460B" w:rsidRPr="0006460B" w:rsidRDefault="0006460B" w:rsidP="0006460B">
      <w:pPr>
        <w:ind w:firstLineChars="375" w:firstLine="788"/>
        <w:rPr>
          <w:rFonts w:ascii="Times New Roman" w:eastAsia="宋体" w:hAnsi="Times New Roman" w:cs="Times New Roman"/>
          <w:szCs w:val="21"/>
        </w:rPr>
      </w:pPr>
      <w:r w:rsidRPr="0006460B">
        <w:rPr>
          <w:rFonts w:ascii="Times New Roman" w:eastAsia="宋体" w:hAnsi="Times New Roman" w:cs="Times New Roman"/>
          <w:szCs w:val="21"/>
        </w:rPr>
        <w:t>A) gain</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B) buy</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C) receive</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D) make</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2. The children under 14 should take part in different kinds of ______.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actions</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B) actors</w:t>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t>C) activity</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D) activities</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 3. Nothing can make me ______ my country.</w:t>
      </w:r>
    </w:p>
    <w:p w:rsidR="0006460B" w:rsidRPr="0006460B" w:rsidRDefault="0006460B" w:rsidP="0006460B">
      <w:pPr>
        <w:tabs>
          <w:tab w:val="left" w:pos="2520"/>
          <w:tab w:val="left" w:pos="4140"/>
        </w:tabs>
        <w:ind w:firstLineChars="375" w:firstLine="788"/>
        <w:rPr>
          <w:rFonts w:ascii="Times New Roman" w:eastAsia="宋体" w:hAnsi="Times New Roman" w:cs="Times New Roman"/>
          <w:szCs w:val="21"/>
        </w:rPr>
      </w:pPr>
      <w:r w:rsidRPr="0006460B">
        <w:rPr>
          <w:rFonts w:ascii="Times New Roman" w:eastAsia="宋体" w:hAnsi="Times New Roman" w:cs="Times New Roman"/>
          <w:szCs w:val="21"/>
        </w:rPr>
        <w:t xml:space="preserve">A) turn against </w:t>
      </w:r>
      <w:r w:rsidRPr="0006460B">
        <w:rPr>
          <w:rFonts w:ascii="Times New Roman" w:eastAsia="宋体" w:hAnsi="Times New Roman" w:cs="Times New Roman"/>
          <w:szCs w:val="21"/>
        </w:rPr>
        <w:tab/>
        <w:t>B) turn by</w:t>
      </w:r>
      <w:r w:rsidRPr="0006460B">
        <w:rPr>
          <w:rFonts w:ascii="Times New Roman" w:eastAsia="宋体" w:hAnsi="Times New Roman" w:cs="Times New Roman"/>
          <w:szCs w:val="21"/>
        </w:rPr>
        <w:tab/>
        <w:t>C) take against</w:t>
      </w:r>
      <w:r w:rsidRPr="0006460B">
        <w:rPr>
          <w:rFonts w:ascii="Times New Roman" w:eastAsia="宋体" w:hAnsi="Times New Roman" w:cs="Times New Roman"/>
          <w:szCs w:val="21"/>
        </w:rPr>
        <w:tab/>
        <w:t>D) take by</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4. His grandfather is an ______ man. He retired last year.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old  </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B) aged</w:t>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C) older</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D) elder</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5. The hunter ______ his gun at the little deer.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fit</w:t>
      </w:r>
      <w:r w:rsidRPr="0006460B">
        <w:rPr>
          <w:rFonts w:ascii="Times New Roman" w:eastAsia="宋体" w:hAnsi="Times New Roman" w:cs="Times New Roman"/>
          <w:szCs w:val="21"/>
        </w:rPr>
        <w:tab/>
        <w:t xml:space="preserve">       B) hit</w:t>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t xml:space="preserve">   C) aimed</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D) put</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6. The young man has only one ______ in life----to become rich.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aim</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B) hope</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C) job</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D) hobby</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7. There are three ______ in this flat. You will feel comfortable in summer.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air-conditionings</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B) air-conditioners</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C) air-conditioning</w:t>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D) air-conditioner</w:t>
      </w:r>
    </w:p>
    <w:p w:rsidR="0006460B" w:rsidRPr="0006460B" w:rsidRDefault="0006460B" w:rsidP="0006460B">
      <w:pPr>
        <w:ind w:left="788" w:hangingChars="375" w:hanging="788"/>
        <w:rPr>
          <w:rFonts w:ascii="Times New Roman" w:eastAsia="宋体" w:hAnsi="Times New Roman" w:cs="Times New Roman"/>
          <w:szCs w:val="21"/>
        </w:rPr>
      </w:pPr>
      <w:r w:rsidRPr="0006460B">
        <w:rPr>
          <w:rFonts w:ascii="Times New Roman" w:eastAsia="宋体" w:hAnsi="Times New Roman" w:cs="Times New Roman"/>
          <w:szCs w:val="21"/>
        </w:rPr>
        <w:t xml:space="preserve">(   ) 8. There are more than one hundred </w:t>
      </w:r>
      <w:r w:rsidRPr="0006460B">
        <w:rPr>
          <w:rFonts w:ascii="Times New Roman" w:eastAsia="宋体" w:hAnsi="Times New Roman" w:cs="Times New Roman"/>
          <w:szCs w:val="21"/>
          <w:u w:val="single"/>
        </w:rPr>
        <w:t>airlines</w:t>
      </w:r>
      <w:r w:rsidRPr="0006460B">
        <w:rPr>
          <w:rFonts w:ascii="Times New Roman" w:eastAsia="宋体" w:hAnsi="Times New Roman" w:cs="Times New Roman"/>
          <w:szCs w:val="21"/>
        </w:rPr>
        <w:t xml:space="preserve"> over Shanghai, so it is convenient for people to travel around the world.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railways</w:t>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t xml:space="preserve">B) airways </w:t>
      </w:r>
      <w:r w:rsidRPr="0006460B">
        <w:rPr>
          <w:rFonts w:ascii="Times New Roman" w:eastAsia="宋体" w:hAnsi="Times New Roman" w:cs="Times New Roman"/>
          <w:szCs w:val="21"/>
        </w:rPr>
        <w:tab/>
        <w:t xml:space="preserve">   C) air-roads   </w:t>
      </w:r>
      <w:r w:rsidRPr="0006460B">
        <w:rPr>
          <w:rFonts w:ascii="Times New Roman" w:eastAsia="宋体" w:hAnsi="Times New Roman" w:cs="Times New Roman"/>
          <w:szCs w:val="21"/>
        </w:rPr>
        <w:tab/>
        <w:t xml:space="preserve">D) highways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9. To our joy, the wounded was still ______ when we got to the front.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living</w:t>
      </w:r>
      <w:r w:rsidRPr="0006460B">
        <w:rPr>
          <w:rFonts w:ascii="Times New Roman" w:eastAsia="宋体" w:hAnsi="Times New Roman" w:cs="Times New Roman"/>
          <w:szCs w:val="21"/>
        </w:rPr>
        <w:tab/>
        <w:t xml:space="preserve">   B) lives </w:t>
      </w:r>
      <w:r w:rsidRPr="0006460B">
        <w:rPr>
          <w:rFonts w:ascii="Times New Roman" w:eastAsia="宋体" w:hAnsi="Times New Roman" w:cs="Times New Roman"/>
          <w:szCs w:val="21"/>
        </w:rPr>
        <w:tab/>
        <w:t xml:space="preserve">      C) alive</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t>D) life</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10. We are ______ to hear that the little boy can run at an ______ speed.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amazed…amazed</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B) amazing…amazing</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C) amazed…amazing</w:t>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t xml:space="preserve">   D) amazing…amazed</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11. This is an ______ story. Everyone is _____ at it.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amusing…amusing</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B) amused…amused</w:t>
      </w:r>
      <w:r w:rsidRPr="0006460B">
        <w:rPr>
          <w:rFonts w:ascii="Times New Roman" w:eastAsia="宋体" w:hAnsi="Times New Roman" w:cs="Times New Roman"/>
          <w:szCs w:val="21"/>
        </w:rPr>
        <w:tab/>
        <w:t xml:space="preserve">  </w:t>
      </w:r>
    </w:p>
    <w:p w:rsidR="0006460B" w:rsidRPr="0006460B" w:rsidRDefault="0006460B" w:rsidP="0006460B">
      <w:pPr>
        <w:tabs>
          <w:tab w:val="left" w:pos="4140"/>
        </w:tabs>
        <w:ind w:firstLineChars="375" w:firstLine="788"/>
        <w:rPr>
          <w:rFonts w:ascii="Times New Roman" w:eastAsia="宋体" w:hAnsi="Times New Roman" w:cs="Times New Roman"/>
          <w:szCs w:val="21"/>
        </w:rPr>
      </w:pPr>
      <w:r w:rsidRPr="0006460B">
        <w:rPr>
          <w:rFonts w:ascii="Times New Roman" w:eastAsia="宋体" w:hAnsi="Times New Roman" w:cs="Times New Roman"/>
          <w:szCs w:val="21"/>
        </w:rPr>
        <w:t>C) amused…amusing</w:t>
      </w:r>
      <w:r w:rsidRPr="0006460B">
        <w:rPr>
          <w:rFonts w:ascii="Times New Roman" w:eastAsia="宋体" w:hAnsi="Times New Roman" w:cs="Times New Roman"/>
          <w:szCs w:val="21"/>
        </w:rPr>
        <w:tab/>
        <w:t>D) amusing…amused</w:t>
      </w:r>
    </w:p>
    <w:p w:rsidR="0006460B" w:rsidRPr="0006460B" w:rsidRDefault="0006460B" w:rsidP="0006460B">
      <w:pPr>
        <w:ind w:left="788" w:hangingChars="375" w:hanging="788"/>
        <w:rPr>
          <w:rFonts w:ascii="Times New Roman" w:eastAsia="宋体" w:hAnsi="Times New Roman" w:cs="Times New Roman"/>
          <w:szCs w:val="21"/>
        </w:rPr>
      </w:pPr>
      <w:r w:rsidRPr="0006460B">
        <w:rPr>
          <w:rFonts w:ascii="Times New Roman" w:eastAsia="宋体" w:hAnsi="Times New Roman" w:cs="Times New Roman"/>
          <w:szCs w:val="21"/>
        </w:rPr>
        <w:lastRenderedPageBreak/>
        <w:t xml:space="preserve">(   ) 12. The lawyer </w:t>
      </w:r>
      <w:r w:rsidRPr="0006460B">
        <w:rPr>
          <w:rFonts w:ascii="Times New Roman" w:eastAsia="宋体" w:hAnsi="Times New Roman" w:cs="Times New Roman"/>
          <w:szCs w:val="21"/>
          <w:u w:val="single"/>
        </w:rPr>
        <w:t>argued</w:t>
      </w:r>
      <w:r w:rsidRPr="0006460B">
        <w:rPr>
          <w:rFonts w:ascii="Times New Roman" w:eastAsia="宋体" w:hAnsi="Times New Roman" w:cs="Times New Roman"/>
          <w:szCs w:val="21"/>
        </w:rPr>
        <w:t xml:space="preserve"> about the case for hours, but they didn’t make a solution at last.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fought</w:t>
      </w:r>
      <w:r w:rsidRPr="0006460B">
        <w:rPr>
          <w:rFonts w:ascii="Times New Roman" w:eastAsia="宋体" w:hAnsi="Times New Roman" w:cs="Times New Roman"/>
          <w:szCs w:val="21"/>
        </w:rPr>
        <w:tab/>
        <w:t xml:space="preserve">   B) discussed  </w:t>
      </w:r>
      <w:r w:rsidRPr="0006460B">
        <w:rPr>
          <w:rFonts w:ascii="Times New Roman" w:eastAsia="宋体" w:hAnsi="Times New Roman" w:cs="Times New Roman"/>
          <w:szCs w:val="21"/>
        </w:rPr>
        <w:tab/>
        <w:t xml:space="preserve">C) </w:t>
      </w:r>
      <w:r w:rsidRPr="0006460B">
        <w:rPr>
          <w:rFonts w:ascii="Times New Roman" w:eastAsia="宋体" w:hAnsi="Times New Roman" w:cs="Times New Roman"/>
          <w:szCs w:val="21"/>
        </w:rPr>
        <w:tab/>
        <w:t>discuss</w:t>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t xml:space="preserve">D) fight </w:t>
      </w:r>
    </w:p>
    <w:p w:rsidR="0006460B" w:rsidRPr="0006460B" w:rsidRDefault="0006460B" w:rsidP="0006460B">
      <w:pPr>
        <w:ind w:left="420" w:hangingChars="200" w:hanging="420"/>
        <w:rPr>
          <w:rFonts w:ascii="Times New Roman" w:eastAsia="宋体" w:hAnsi="Times New Roman" w:cs="Times New Roman"/>
          <w:szCs w:val="21"/>
        </w:rPr>
      </w:pPr>
      <w:r w:rsidRPr="0006460B">
        <w:rPr>
          <w:rFonts w:ascii="Times New Roman" w:eastAsia="宋体" w:hAnsi="Times New Roman" w:cs="Times New Roman"/>
          <w:szCs w:val="21"/>
        </w:rPr>
        <w:t xml:space="preserve">(   ) 13. There is an interesting </w:t>
      </w:r>
      <w:r w:rsidRPr="0006460B">
        <w:rPr>
          <w:rFonts w:ascii="Times New Roman" w:eastAsia="宋体" w:hAnsi="Times New Roman" w:cs="Times New Roman"/>
          <w:szCs w:val="21"/>
          <w:u w:val="single"/>
        </w:rPr>
        <w:t>article</w:t>
      </w:r>
      <w:r w:rsidRPr="0006460B">
        <w:rPr>
          <w:rFonts w:ascii="Times New Roman" w:eastAsia="宋体" w:hAnsi="Times New Roman" w:cs="Times New Roman"/>
          <w:szCs w:val="21"/>
        </w:rPr>
        <w:t xml:space="preserve"> on education. Have you read it?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book</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B) topic</w:t>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t xml:space="preserve">   C) composition</w:t>
      </w:r>
      <w:r w:rsidRPr="0006460B">
        <w:rPr>
          <w:rFonts w:ascii="Times New Roman" w:eastAsia="宋体" w:hAnsi="Times New Roman" w:cs="Times New Roman"/>
          <w:szCs w:val="21"/>
        </w:rPr>
        <w:tab/>
        <w:t>D) title</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14. The Japanese enemies failed to </w:t>
      </w:r>
      <w:r w:rsidRPr="0006460B">
        <w:rPr>
          <w:rFonts w:ascii="Times New Roman" w:eastAsia="宋体" w:hAnsi="Times New Roman" w:cs="Times New Roman"/>
          <w:szCs w:val="21"/>
          <w:u w:val="single"/>
        </w:rPr>
        <w:t>attack</w:t>
      </w:r>
      <w:r w:rsidRPr="0006460B">
        <w:rPr>
          <w:rFonts w:ascii="Times New Roman" w:eastAsia="宋体" w:hAnsi="Times New Roman" w:cs="Times New Roman"/>
          <w:szCs w:val="21"/>
        </w:rPr>
        <w:t xml:space="preserve"> the village last night.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fight against</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B) turn against</w:t>
      </w:r>
    </w:p>
    <w:p w:rsidR="0006460B" w:rsidRPr="0006460B" w:rsidRDefault="0006460B" w:rsidP="0006460B">
      <w:pPr>
        <w:ind w:firstLineChars="375" w:firstLine="788"/>
        <w:rPr>
          <w:rFonts w:ascii="Times New Roman" w:eastAsia="宋体" w:hAnsi="Times New Roman" w:cs="Times New Roman"/>
          <w:szCs w:val="21"/>
        </w:rPr>
      </w:pPr>
      <w:r w:rsidRPr="0006460B">
        <w:rPr>
          <w:rFonts w:ascii="Times New Roman" w:eastAsia="宋体" w:hAnsi="Times New Roman" w:cs="Times New Roman"/>
          <w:szCs w:val="21"/>
        </w:rPr>
        <w:t>C) take against</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D) keep against</w:t>
      </w:r>
    </w:p>
    <w:p w:rsidR="0006460B" w:rsidRPr="0006460B" w:rsidRDefault="0006460B" w:rsidP="0006460B">
      <w:pPr>
        <w:ind w:left="788" w:hangingChars="375" w:hanging="788"/>
        <w:rPr>
          <w:rFonts w:ascii="Times New Roman" w:eastAsia="宋体" w:hAnsi="Times New Roman" w:cs="Times New Roman"/>
          <w:szCs w:val="21"/>
        </w:rPr>
      </w:pPr>
      <w:r w:rsidRPr="0006460B">
        <w:rPr>
          <w:rFonts w:ascii="Times New Roman" w:eastAsia="宋体" w:hAnsi="Times New Roman" w:cs="Times New Roman"/>
          <w:szCs w:val="21"/>
        </w:rPr>
        <w:t xml:space="preserve">(   )15. The boy doesn’t usually do his homework. He ______ by computer games too much. </w:t>
      </w:r>
    </w:p>
    <w:p w:rsidR="0006460B" w:rsidRPr="0006460B" w:rsidRDefault="0006460B" w:rsidP="0006460B">
      <w:pPr>
        <w:ind w:firstLineChars="350" w:firstLine="735"/>
        <w:rPr>
          <w:rFonts w:ascii="Times New Roman" w:eastAsia="宋体" w:hAnsi="Times New Roman" w:cs="Times New Roman"/>
          <w:szCs w:val="21"/>
        </w:rPr>
      </w:pPr>
    </w:p>
    <w:p w:rsidR="0006460B" w:rsidRPr="0006460B" w:rsidRDefault="0006460B" w:rsidP="0006460B">
      <w:pPr>
        <w:ind w:firstLineChars="350" w:firstLine="735"/>
        <w:rPr>
          <w:rFonts w:ascii="Times New Roman" w:eastAsia="宋体" w:hAnsi="Times New Roman" w:cs="Times New Roman"/>
          <w:szCs w:val="21"/>
        </w:rPr>
      </w:pPr>
      <w:r w:rsidRPr="0006460B">
        <w:rPr>
          <w:rFonts w:ascii="Times New Roman" w:eastAsia="宋体" w:hAnsi="Times New Roman" w:cs="Times New Roman"/>
          <w:szCs w:val="21"/>
        </w:rPr>
        <w:t>A) attracts</w:t>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B) is attracted</w:t>
      </w:r>
      <w:r w:rsidRPr="0006460B">
        <w:rPr>
          <w:rFonts w:ascii="Times New Roman" w:eastAsia="宋体" w:hAnsi="Times New Roman" w:cs="Times New Roman"/>
          <w:szCs w:val="21"/>
        </w:rPr>
        <w:tab/>
        <w:t xml:space="preserve">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C) attacks</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D) is attacked</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16. It is </w:t>
      </w:r>
      <w:r w:rsidRPr="0006460B">
        <w:rPr>
          <w:rFonts w:ascii="Times New Roman" w:eastAsia="宋体" w:hAnsi="Times New Roman" w:cs="Times New Roman"/>
          <w:szCs w:val="21"/>
          <w:u w:val="single"/>
        </w:rPr>
        <w:t>awful</w:t>
      </w:r>
      <w:r w:rsidRPr="0006460B">
        <w:rPr>
          <w:rFonts w:ascii="Times New Roman" w:eastAsia="宋体" w:hAnsi="Times New Roman" w:cs="Times New Roman"/>
          <w:szCs w:val="21"/>
        </w:rPr>
        <w:t xml:space="preserve"> to walk in the streets when the weather is wet. </w:t>
      </w:r>
    </w:p>
    <w:p w:rsidR="0006460B" w:rsidRPr="0006460B" w:rsidRDefault="0006460B" w:rsidP="0006460B">
      <w:pPr>
        <w:tabs>
          <w:tab w:val="left" w:pos="900"/>
        </w:tabs>
        <w:rPr>
          <w:rFonts w:ascii="Times New Roman" w:eastAsia="宋体" w:hAnsi="Times New Roman" w:cs="Times New Roman"/>
          <w:szCs w:val="21"/>
        </w:rPr>
      </w:pPr>
      <w:r w:rsidRPr="0006460B">
        <w:rPr>
          <w:rFonts w:ascii="Times New Roman" w:eastAsia="宋体" w:hAnsi="Times New Roman" w:cs="Times New Roman"/>
          <w:szCs w:val="21"/>
        </w:rPr>
        <w:tab/>
        <w:t>A) careful</w:t>
      </w:r>
      <w:r w:rsidRPr="0006460B">
        <w:rPr>
          <w:rFonts w:ascii="Times New Roman" w:eastAsia="宋体" w:hAnsi="Times New Roman" w:cs="Times New Roman"/>
          <w:szCs w:val="21"/>
        </w:rPr>
        <w:tab/>
        <w:t xml:space="preserve">   B) terrible</w:t>
      </w:r>
      <w:r w:rsidRPr="0006460B">
        <w:rPr>
          <w:rFonts w:ascii="Times New Roman" w:eastAsia="宋体" w:hAnsi="Times New Roman" w:cs="Times New Roman"/>
          <w:szCs w:val="21"/>
        </w:rPr>
        <w:tab/>
        <w:t xml:space="preserve">   C) happy </w:t>
      </w:r>
      <w:r w:rsidRPr="0006460B">
        <w:rPr>
          <w:rFonts w:ascii="Times New Roman" w:eastAsia="宋体" w:hAnsi="Times New Roman" w:cs="Times New Roman"/>
          <w:szCs w:val="21"/>
        </w:rPr>
        <w:tab/>
        <w:t xml:space="preserve">   D) sad</w:t>
      </w:r>
    </w:p>
    <w:p w:rsidR="0006460B" w:rsidRPr="0006460B" w:rsidRDefault="0006460B" w:rsidP="0006460B">
      <w:pPr>
        <w:ind w:left="840" w:hangingChars="400" w:hanging="840"/>
        <w:rPr>
          <w:rFonts w:ascii="Times New Roman" w:eastAsia="宋体" w:hAnsi="Times New Roman" w:cs="Times New Roman"/>
          <w:szCs w:val="21"/>
        </w:rPr>
      </w:pPr>
      <w:r w:rsidRPr="0006460B">
        <w:rPr>
          <w:rFonts w:ascii="Times New Roman" w:eastAsia="宋体" w:hAnsi="Times New Roman" w:cs="Times New Roman"/>
          <w:szCs w:val="21"/>
        </w:rPr>
        <w:t xml:space="preserve">(   ) 17. They don’t feel hungry. They only want to have a drink. So they walk into the ______.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restaurant   B) bar</w:t>
      </w:r>
      <w:r w:rsidRPr="0006460B">
        <w:rPr>
          <w:rFonts w:ascii="Times New Roman" w:eastAsia="宋体" w:hAnsi="Times New Roman" w:cs="Times New Roman"/>
          <w:szCs w:val="21"/>
        </w:rPr>
        <w:tab/>
        <w:t xml:space="preserve">      C) bookstore</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D) library</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18. Do you know anything about the </w:t>
      </w:r>
      <w:r w:rsidRPr="0006460B">
        <w:rPr>
          <w:rFonts w:ascii="Times New Roman" w:eastAsia="宋体" w:hAnsi="Times New Roman" w:cs="Times New Roman"/>
          <w:szCs w:val="21"/>
          <w:u w:val="single"/>
        </w:rPr>
        <w:t>battle</w:t>
      </w:r>
      <w:r w:rsidRPr="0006460B">
        <w:rPr>
          <w:rFonts w:ascii="Times New Roman" w:eastAsia="宋体" w:hAnsi="Times New Roman" w:cs="Times New Roman"/>
          <w:szCs w:val="21"/>
        </w:rPr>
        <w:t xml:space="preserve"> of Waterloo?</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strike</w:t>
      </w:r>
      <w:r w:rsidRPr="0006460B">
        <w:rPr>
          <w:rFonts w:ascii="Times New Roman" w:eastAsia="宋体" w:hAnsi="Times New Roman" w:cs="Times New Roman"/>
          <w:szCs w:val="21"/>
        </w:rPr>
        <w:tab/>
        <w:t xml:space="preserve">   B) war</w:t>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t xml:space="preserve">   C) quarrel </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D) beat</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19. There are many people on the </w:t>
      </w:r>
      <w:r w:rsidRPr="0006460B">
        <w:rPr>
          <w:rFonts w:ascii="Times New Roman" w:eastAsia="宋体" w:hAnsi="Times New Roman" w:cs="Times New Roman"/>
          <w:szCs w:val="21"/>
          <w:u w:val="single"/>
        </w:rPr>
        <w:t>beach</w:t>
      </w:r>
      <w:r w:rsidRPr="0006460B">
        <w:rPr>
          <w:rFonts w:ascii="Times New Roman" w:eastAsia="宋体" w:hAnsi="Times New Roman" w:cs="Times New Roman"/>
          <w:szCs w:val="21"/>
        </w:rPr>
        <w:t xml:space="preserve"> every summer.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seaside     B) bank </w:t>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t>C) sea</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D) bund</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 xml:space="preserve">(   ) 20. The old farmer works hard all of his time. He is as busy ______ a bee. </w:t>
      </w:r>
    </w:p>
    <w:p w:rsidR="0006460B" w:rsidRPr="0006460B" w:rsidRDefault="0006460B" w:rsidP="0006460B">
      <w:pPr>
        <w:rPr>
          <w:rFonts w:ascii="Times New Roman" w:eastAsia="宋体" w:hAnsi="Times New Roman" w:cs="Times New Roman"/>
          <w:szCs w:val="21"/>
        </w:rPr>
      </w:pPr>
      <w:r w:rsidRPr="0006460B">
        <w:rPr>
          <w:rFonts w:ascii="Times New Roman" w:eastAsia="宋体" w:hAnsi="Times New Roman" w:cs="Times New Roman"/>
          <w:szCs w:val="21"/>
        </w:rPr>
        <w:tab/>
        <w:t xml:space="preserve">    A) like</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t xml:space="preserve">B) in   </w:t>
      </w:r>
      <w:r w:rsidRPr="0006460B">
        <w:rPr>
          <w:rFonts w:ascii="Times New Roman" w:eastAsia="宋体" w:hAnsi="Times New Roman" w:cs="Times New Roman"/>
          <w:szCs w:val="21"/>
        </w:rPr>
        <w:tab/>
        <w:t xml:space="preserve">   </w:t>
      </w:r>
      <w:r w:rsidRPr="0006460B">
        <w:rPr>
          <w:rFonts w:ascii="Times New Roman" w:eastAsia="宋体" w:hAnsi="Times New Roman" w:cs="Times New Roman"/>
          <w:szCs w:val="21"/>
        </w:rPr>
        <w:tab/>
        <w:t>C) with</w:t>
      </w:r>
      <w:r w:rsidRPr="0006460B">
        <w:rPr>
          <w:rFonts w:ascii="Times New Roman" w:eastAsia="宋体" w:hAnsi="Times New Roman" w:cs="Times New Roman"/>
          <w:szCs w:val="21"/>
        </w:rPr>
        <w:tab/>
      </w:r>
      <w:r w:rsidRPr="0006460B">
        <w:rPr>
          <w:rFonts w:ascii="Times New Roman" w:eastAsia="宋体" w:hAnsi="Times New Roman" w:cs="Times New Roman"/>
          <w:szCs w:val="21"/>
        </w:rPr>
        <w:tab/>
      </w:r>
      <w:r w:rsidRPr="0006460B">
        <w:rPr>
          <w:rFonts w:ascii="Times New Roman" w:eastAsia="宋体" w:hAnsi="Times New Roman" w:cs="Times New Roman"/>
          <w:szCs w:val="21"/>
        </w:rPr>
        <w:tab/>
        <w:t>D) as</w:t>
      </w:r>
    </w:p>
    <w:p w:rsidR="0006460B" w:rsidRDefault="0006460B" w:rsidP="0006460B">
      <w:pPr>
        <w:ind w:leftChars="-171" w:left="-359" w:rightChars="-330" w:right="-693"/>
        <w:jc w:val="left"/>
        <w:rPr>
          <w:rFonts w:ascii="Times New Roman" w:hAnsi="Times New Roman" w:cs="Times New Roman"/>
          <w:b/>
          <w:szCs w:val="21"/>
        </w:rPr>
      </w:pPr>
      <w:r>
        <w:rPr>
          <w:rFonts w:ascii="Times New Roman" w:hAnsi="Times New Roman" w:cs="Times New Roman" w:hint="eastAsia"/>
          <w:b/>
          <w:szCs w:val="21"/>
        </w:rPr>
        <w:t>阅读</w:t>
      </w:r>
    </w:p>
    <w:p w:rsidR="0006460B" w:rsidRPr="00BD6B11" w:rsidRDefault="0006460B" w:rsidP="0006460B">
      <w:pPr>
        <w:rPr>
          <w:rFonts w:ascii="Calibri" w:eastAsia="宋体" w:hAnsi="Calibri" w:cs="Times New Roman"/>
          <w:b/>
          <w:sz w:val="24"/>
        </w:rPr>
      </w:pPr>
      <w:r w:rsidRPr="00BD6B11">
        <w:rPr>
          <w:rFonts w:ascii="Calibri" w:eastAsia="宋体" w:hAnsi="Calibri" w:cs="Times New Roman"/>
          <w:b/>
          <w:sz w:val="24"/>
        </w:rPr>
        <w:t xml:space="preserve">Choose the words and expressions and complete the passage. </w:t>
      </w:r>
      <w:r>
        <w:rPr>
          <w:rFonts w:ascii="Calibri" w:eastAsia="宋体" w:hAnsi="Calibri" w:cs="Times New Roman"/>
          <w:b/>
          <w:sz w:val="24"/>
        </w:rPr>
        <w:t xml:space="preserve"> </w:t>
      </w:r>
    </w:p>
    <w:p w:rsidR="0006460B" w:rsidRPr="005B6D04" w:rsidRDefault="0006460B" w:rsidP="0006460B">
      <w:pPr>
        <w:rPr>
          <w:rFonts w:ascii="Calibri" w:eastAsia="Times New Roman" w:hAnsi="Calibri" w:cs="Times New Roman"/>
          <w:szCs w:val="21"/>
        </w:rPr>
      </w:pPr>
      <w:r w:rsidRPr="005B6D04">
        <w:rPr>
          <w:rFonts w:ascii="Calibri" w:eastAsia="Times New Roman" w:hAnsi="Calibri" w:cs="Times New Roman"/>
          <w:szCs w:val="21"/>
        </w:rPr>
        <w:t xml:space="preserve">Man has invented four kinds of satellites. The first kind of satellites studies the   1____ of the earth. They are used to make maps. They also help countries to see where they can  </w:t>
      </w:r>
      <w:r w:rsidRPr="00677555">
        <w:rPr>
          <w:rFonts w:ascii="Calibri" w:eastAsia="Times New Roman" w:hAnsi="Calibri" w:cs="Times New Roman"/>
          <w:szCs w:val="21"/>
          <w:u w:val="single"/>
        </w:rPr>
        <w:t>2 </w:t>
      </w:r>
      <w:r w:rsidRPr="005B6D04">
        <w:rPr>
          <w:rFonts w:ascii="Calibri" w:eastAsia="Times New Roman" w:hAnsi="Calibri" w:cs="Times New Roman"/>
          <w:szCs w:val="21"/>
        </w:rPr>
        <w:t xml:space="preserve"> oil or gold.</w:t>
      </w:r>
    </w:p>
    <w:p w:rsidR="0006460B" w:rsidRPr="005B6D04" w:rsidRDefault="0006460B" w:rsidP="0006460B">
      <w:pPr>
        <w:rPr>
          <w:rFonts w:ascii="Calibri" w:eastAsia="Times New Roman" w:hAnsi="Calibri" w:cs="Times New Roman"/>
          <w:szCs w:val="21"/>
        </w:rPr>
      </w:pPr>
      <w:r w:rsidRPr="005B6D04">
        <w:rPr>
          <w:rFonts w:ascii="Calibri" w:eastAsia="Times New Roman" w:hAnsi="Calibri" w:cs="Times New Roman"/>
          <w:szCs w:val="21"/>
        </w:rPr>
        <w:t>The second kind of satellites is used to   3___ships and planes. A ship or a plane can send a message to the satellite and can find out  4____ it is.</w:t>
      </w:r>
    </w:p>
    <w:p w:rsidR="0006460B" w:rsidRPr="005B6D04" w:rsidRDefault="0006460B" w:rsidP="0006460B">
      <w:pPr>
        <w:rPr>
          <w:rFonts w:ascii="Calibri" w:eastAsia="宋体" w:hAnsi="Calibri" w:cs="Times New Roman"/>
          <w:szCs w:val="21"/>
        </w:rPr>
      </w:pPr>
      <w:r w:rsidRPr="005B6D04">
        <w:rPr>
          <w:rFonts w:ascii="Calibri" w:eastAsia="Times New Roman" w:hAnsi="Calibri" w:cs="Times New Roman"/>
          <w:szCs w:val="21"/>
        </w:rPr>
        <w:t>The third kind of satellites studies the weather , These satellites  5____ clouds and strong winds moving across the earth. They warn countries to make preparation when very  6 __weather is coming. They  7____ of the earth from thousands of miles above it and send the photos to weather stations on the ground. </w:t>
      </w:r>
    </w:p>
    <w:p w:rsidR="0006460B" w:rsidRPr="005B6D04" w:rsidRDefault="0006460B" w:rsidP="0006460B">
      <w:pPr>
        <w:rPr>
          <w:rFonts w:ascii="Calibri" w:eastAsia="Times New Roman" w:hAnsi="Calibri" w:cs="Times New Roman"/>
          <w:szCs w:val="21"/>
        </w:rPr>
      </w:pPr>
      <w:r w:rsidRPr="005B6D04">
        <w:rPr>
          <w:rFonts w:ascii="Calibri" w:eastAsia="Times New Roman" w:hAnsi="Calibri" w:cs="Times New Roman"/>
          <w:szCs w:val="21"/>
        </w:rPr>
        <w:t>(  )1.  A, physics        B, chemistry         C, geography        D,  biology</w:t>
      </w:r>
    </w:p>
    <w:p w:rsidR="0006460B" w:rsidRPr="005B6D04" w:rsidRDefault="0006460B" w:rsidP="0006460B">
      <w:pPr>
        <w:rPr>
          <w:rFonts w:ascii="Calibri" w:eastAsia="Times New Roman" w:hAnsi="Calibri" w:cs="Times New Roman"/>
          <w:szCs w:val="21"/>
        </w:rPr>
      </w:pPr>
      <w:r w:rsidRPr="005B6D04">
        <w:rPr>
          <w:rFonts w:ascii="Calibri" w:eastAsia="Times New Roman" w:hAnsi="Calibri" w:cs="Times New Roman"/>
          <w:szCs w:val="21"/>
        </w:rPr>
        <w:t>(  )2.  A, find           B, buy              C, choose           D,  send</w:t>
      </w:r>
    </w:p>
    <w:p w:rsidR="0006460B" w:rsidRPr="005B6D04" w:rsidRDefault="0006460B" w:rsidP="0006460B">
      <w:pPr>
        <w:rPr>
          <w:rFonts w:ascii="Calibri" w:eastAsia="Times New Roman" w:hAnsi="Calibri" w:cs="Times New Roman"/>
          <w:szCs w:val="21"/>
        </w:rPr>
      </w:pPr>
      <w:r w:rsidRPr="005B6D04">
        <w:rPr>
          <w:rFonts w:ascii="Calibri" w:eastAsia="Times New Roman" w:hAnsi="Calibri" w:cs="Times New Roman"/>
          <w:szCs w:val="21"/>
        </w:rPr>
        <w:t>(  )3.  A, make          B, guide            C, carry             D,  repair</w:t>
      </w:r>
    </w:p>
    <w:p w:rsidR="0006460B" w:rsidRPr="005B6D04" w:rsidRDefault="0006460B" w:rsidP="0006460B">
      <w:pPr>
        <w:rPr>
          <w:rFonts w:ascii="Calibri" w:eastAsia="Times New Roman" w:hAnsi="Calibri" w:cs="Times New Roman"/>
          <w:szCs w:val="21"/>
        </w:rPr>
      </w:pPr>
      <w:r w:rsidRPr="005B6D04">
        <w:rPr>
          <w:rFonts w:ascii="Calibri" w:eastAsia="Times New Roman" w:hAnsi="Calibri" w:cs="Times New Roman"/>
          <w:szCs w:val="21"/>
        </w:rPr>
        <w:t>(  )4.  A, what          B, who              C, how heavy        D. where</w:t>
      </w:r>
    </w:p>
    <w:p w:rsidR="0006460B" w:rsidRPr="005B6D04" w:rsidRDefault="0006460B" w:rsidP="0006460B">
      <w:pPr>
        <w:rPr>
          <w:rFonts w:ascii="Calibri" w:eastAsia="Times New Roman" w:hAnsi="Calibri" w:cs="Times New Roman"/>
          <w:szCs w:val="21"/>
        </w:rPr>
      </w:pPr>
      <w:r w:rsidRPr="005B6D04">
        <w:rPr>
          <w:rFonts w:ascii="Calibri" w:eastAsia="Times New Roman" w:hAnsi="Calibri" w:cs="Times New Roman"/>
          <w:szCs w:val="21"/>
        </w:rPr>
        <w:t>(  )5.  A, watch         B, drive             C, stop              D, push</w:t>
      </w:r>
    </w:p>
    <w:p w:rsidR="0006460B" w:rsidRPr="005B6D04" w:rsidRDefault="0006460B" w:rsidP="0006460B">
      <w:pPr>
        <w:rPr>
          <w:rFonts w:ascii="Calibri" w:eastAsia="Times New Roman" w:hAnsi="Calibri" w:cs="Times New Roman"/>
          <w:szCs w:val="21"/>
        </w:rPr>
      </w:pPr>
      <w:r w:rsidRPr="005B6D04">
        <w:rPr>
          <w:rFonts w:ascii="Calibri" w:eastAsia="Times New Roman" w:hAnsi="Calibri" w:cs="Times New Roman"/>
          <w:szCs w:val="21"/>
        </w:rPr>
        <w:t>(  )6.  A, fine           B, cool              C, bad              D, sunny</w:t>
      </w:r>
    </w:p>
    <w:p w:rsidR="0006460B" w:rsidRPr="005324D0" w:rsidRDefault="0006460B" w:rsidP="0006460B">
      <w:pPr>
        <w:rPr>
          <w:rFonts w:ascii="Calibri" w:eastAsia="宋体" w:hAnsi="Calibri" w:cs="Times New Roman"/>
          <w:szCs w:val="21"/>
        </w:rPr>
      </w:pPr>
      <w:r w:rsidRPr="005B6D04">
        <w:rPr>
          <w:rFonts w:ascii="Calibri" w:eastAsia="Times New Roman" w:hAnsi="Calibri" w:cs="Times New Roman"/>
          <w:szCs w:val="21"/>
        </w:rPr>
        <w:t>(  )7.  A, take care      B, draw pictures       C, have a look       D, take pictures</w:t>
      </w:r>
    </w:p>
    <w:p w:rsidR="0006460B" w:rsidRDefault="0006460B" w:rsidP="0006460B">
      <w:pPr>
        <w:rPr>
          <w:rFonts w:ascii="Calibri" w:eastAsia="宋体" w:hAnsi="Calibri" w:cs="Times New Roman"/>
          <w:b/>
          <w:sz w:val="24"/>
        </w:rPr>
      </w:pPr>
      <w:proofErr w:type="spellStart"/>
      <w:r w:rsidRPr="005B6D04">
        <w:rPr>
          <w:rFonts w:ascii="Calibri" w:eastAsia="Times New Roman" w:hAnsi="Calibri" w:cs="Times New Roman" w:hint="eastAsia"/>
          <w:b/>
          <w:sz w:val="24"/>
        </w:rPr>
        <w:t>首字母填空</w:t>
      </w:r>
      <w:proofErr w:type="spellEnd"/>
    </w:p>
    <w:p w:rsidR="0006460B" w:rsidRPr="005B6D04" w:rsidRDefault="0006460B" w:rsidP="0006460B">
      <w:pPr>
        <w:ind w:firstLineChars="147" w:firstLine="309"/>
        <w:rPr>
          <w:rFonts w:ascii="Calibri" w:eastAsia="宋体" w:hAnsi="Calibri" w:cs="Times New Roman"/>
          <w:b/>
          <w:kern w:val="0"/>
          <w:szCs w:val="21"/>
        </w:rPr>
      </w:pPr>
      <w:r>
        <w:rPr>
          <w:rFonts w:ascii="Calibri" w:eastAsia="宋体" w:hAnsi="Calibri" w:cs="Times New Roman" w:hint="eastAsia"/>
          <w:kern w:val="0"/>
          <w:szCs w:val="21"/>
        </w:rPr>
        <w:t>.</w:t>
      </w:r>
      <w:r w:rsidRPr="00D73FF2">
        <w:rPr>
          <w:rFonts w:ascii="Calibri" w:eastAsia="宋体" w:hAnsi="Calibri" w:cs="Times New Roman"/>
          <w:kern w:val="0"/>
          <w:szCs w:val="21"/>
        </w:rPr>
        <w:t xml:space="preserve">Many children in </w:t>
      </w:r>
      <w:smartTag w:uri="urn:schemas-microsoft-com:office:smarttags" w:element="place">
        <w:smartTag w:uri="urn:schemas-microsoft-com:office:smarttags" w:element="country-region">
          <w:r w:rsidRPr="00D73FF2">
            <w:rPr>
              <w:rFonts w:ascii="Calibri" w:eastAsia="宋体" w:hAnsi="Calibri" w:cs="Times New Roman"/>
              <w:kern w:val="0"/>
              <w:szCs w:val="21"/>
            </w:rPr>
            <w:t>America</w:t>
          </w:r>
        </w:smartTag>
      </w:smartTag>
      <w:r w:rsidRPr="00D73FF2">
        <w:rPr>
          <w:rFonts w:ascii="Calibri" w:eastAsia="宋体" w:hAnsi="Calibri" w:cs="Times New Roman"/>
          <w:kern w:val="0"/>
          <w:szCs w:val="21"/>
        </w:rPr>
        <w:t xml:space="preserve"> try to find the jobs in their holidays to earn their pocket money, including President Obama</w:t>
      </w:r>
      <w:r>
        <w:rPr>
          <w:rFonts w:ascii="Calibri" w:eastAsia="宋体" w:hAnsi="Calibri" w:cs="Times New Roman"/>
          <w:kern w:val="0"/>
          <w:szCs w:val="21"/>
        </w:rPr>
        <w:t>’</w:t>
      </w:r>
      <w:r w:rsidRPr="00D73FF2">
        <w:rPr>
          <w:rFonts w:ascii="Calibri" w:eastAsia="宋体" w:hAnsi="Calibri" w:cs="Times New Roman"/>
          <w:kern w:val="0"/>
          <w:szCs w:val="21"/>
        </w:rPr>
        <w:t>s</w:t>
      </w:r>
      <w:r w:rsidRPr="00753A3B">
        <w:rPr>
          <w:rFonts w:ascii="Calibri" w:eastAsia="宋体" w:hAnsi="Calibri" w:cs="Times New Roman"/>
          <w:kern w:val="0"/>
          <w:szCs w:val="21"/>
        </w:rPr>
        <w:t xml:space="preserve"> daughters Sasha and Malia. Obama gives his seven and ten-year-old daug</w:t>
      </w:r>
      <w:r w:rsidRPr="00D73FF2">
        <w:rPr>
          <w:rFonts w:ascii="Calibri" w:eastAsia="宋体" w:hAnsi="Calibri" w:cs="Times New Roman"/>
          <w:kern w:val="0"/>
          <w:szCs w:val="21"/>
        </w:rPr>
        <w:t>hters just a dollar a week</w:t>
      </w:r>
      <w:r>
        <w:rPr>
          <w:rFonts w:ascii="Calibri" w:eastAsia="宋体" w:hAnsi="Calibri" w:cs="Times New Roman" w:hint="eastAsia"/>
          <w:kern w:val="0"/>
          <w:szCs w:val="21"/>
        </w:rPr>
        <w:t xml:space="preserve"> </w:t>
      </w:r>
      <w:r w:rsidRPr="00D73FF2">
        <w:rPr>
          <w:rFonts w:ascii="Calibri" w:eastAsia="宋体" w:hAnsi="Calibri" w:cs="Times New Roman"/>
          <w:kern w:val="0"/>
          <w:szCs w:val="21"/>
        </w:rPr>
        <w:t xml:space="preserve">each for the jobs they do. They help to do housework </w:t>
      </w:r>
      <w:r w:rsidRPr="00C57FFC">
        <w:rPr>
          <w:rFonts w:ascii="Calibri" w:eastAsia="宋体" w:hAnsi="Calibri" w:cs="Times New Roman"/>
          <w:kern w:val="0"/>
          <w:szCs w:val="21"/>
        </w:rPr>
        <w:t xml:space="preserve">such as setting the table, </w:t>
      </w:r>
      <w:r>
        <w:rPr>
          <w:rFonts w:ascii="Calibri" w:eastAsia="宋体" w:hAnsi="Calibri" w:cs="Times New Roman" w:hint="eastAsia"/>
          <w:kern w:val="0"/>
          <w:szCs w:val="21"/>
        </w:rPr>
        <w:t xml:space="preserve">washing </w:t>
      </w:r>
      <w:r w:rsidRPr="00C57FFC">
        <w:rPr>
          <w:rFonts w:ascii="Calibri" w:eastAsia="宋体" w:hAnsi="Calibri" w:cs="Times New Roman"/>
          <w:kern w:val="0"/>
          <w:szCs w:val="21"/>
        </w:rPr>
        <w:t xml:space="preserve">dishes, and </w:t>
      </w:r>
      <w:r>
        <w:rPr>
          <w:rFonts w:ascii="Calibri" w:eastAsia="宋体" w:hAnsi="Calibri" w:cs="Times New Roman" w:hint="eastAsia"/>
          <w:kern w:val="0"/>
          <w:szCs w:val="21"/>
          <w:u w:val="single"/>
        </w:rPr>
        <w:t>c   1</w:t>
      </w:r>
      <w:r w:rsidRPr="00C57FFC">
        <w:rPr>
          <w:rFonts w:ascii="Calibri" w:eastAsia="宋体" w:hAnsi="Calibri" w:cs="Times New Roman" w:hint="eastAsia"/>
          <w:kern w:val="0"/>
          <w:szCs w:val="21"/>
          <w:u w:val="single"/>
        </w:rPr>
        <w:t xml:space="preserve">  </w:t>
      </w:r>
      <w:r>
        <w:rPr>
          <w:rFonts w:ascii="Calibri" w:eastAsia="宋体" w:hAnsi="Calibri" w:cs="Times New Roman" w:hint="eastAsia"/>
          <w:kern w:val="0"/>
          <w:szCs w:val="21"/>
        </w:rPr>
        <w:t xml:space="preserve"> </w:t>
      </w:r>
      <w:r w:rsidRPr="00C57FFC">
        <w:rPr>
          <w:rFonts w:ascii="Calibri" w:eastAsia="宋体" w:hAnsi="Calibri" w:cs="Times New Roman"/>
          <w:kern w:val="0"/>
          <w:szCs w:val="21"/>
        </w:rPr>
        <w:t>their play area</w:t>
      </w:r>
      <w:r>
        <w:rPr>
          <w:rFonts w:ascii="Calibri" w:eastAsia="宋体" w:hAnsi="Calibri" w:cs="Times New Roman" w:hint="eastAsia"/>
          <w:kern w:val="0"/>
          <w:szCs w:val="21"/>
        </w:rPr>
        <w:t>s</w:t>
      </w:r>
      <w:r w:rsidRPr="00C57FFC">
        <w:rPr>
          <w:rFonts w:ascii="Calibri" w:eastAsia="宋体" w:hAnsi="Calibri" w:cs="Times New Roman"/>
          <w:kern w:val="0"/>
          <w:szCs w:val="21"/>
        </w:rPr>
        <w:t xml:space="preserve"> and </w:t>
      </w:r>
      <w:proofErr w:type="spellStart"/>
      <w:r>
        <w:rPr>
          <w:rFonts w:ascii="Calibri" w:eastAsia="宋体" w:hAnsi="Calibri" w:cs="Times New Roman" w:hint="eastAsia"/>
          <w:kern w:val="0"/>
          <w:szCs w:val="21"/>
        </w:rPr>
        <w:t>bedroom</w:t>
      </w:r>
      <w:r w:rsidRPr="00C57FFC">
        <w:rPr>
          <w:rFonts w:ascii="Calibri" w:eastAsia="宋体" w:hAnsi="Calibri" w:cs="Times New Roman"/>
          <w:kern w:val="0"/>
          <w:szCs w:val="21"/>
        </w:rPr>
        <w:t>s</w:t>
      </w:r>
      <w:r>
        <w:rPr>
          <w:rFonts w:ascii="Calibri" w:eastAsia="宋体" w:hAnsi="Calibri" w:cs="Times New Roman" w:hint="eastAsia"/>
          <w:kern w:val="0"/>
          <w:szCs w:val="21"/>
        </w:rPr>
        <w:t>.</w:t>
      </w:r>
      <w:r w:rsidRPr="00C57FFC">
        <w:rPr>
          <w:rFonts w:ascii="Calibri" w:eastAsia="宋体" w:hAnsi="Calibri" w:cs="Times New Roman"/>
          <w:kern w:val="0"/>
          <w:szCs w:val="21"/>
        </w:rPr>
        <w:t>Some</w:t>
      </w:r>
      <w:proofErr w:type="spellEnd"/>
      <w:r w:rsidRPr="00C57FFC">
        <w:rPr>
          <w:rFonts w:ascii="Calibri" w:eastAsia="宋体" w:hAnsi="Calibri" w:cs="Times New Roman"/>
          <w:kern w:val="0"/>
          <w:szCs w:val="21"/>
        </w:rPr>
        <w:t xml:space="preserve"> people </w:t>
      </w:r>
      <w:r w:rsidRPr="00C57FFC">
        <w:rPr>
          <w:rFonts w:ascii="Calibri" w:eastAsia="宋体" w:hAnsi="Calibri" w:cs="Times New Roman"/>
          <w:kern w:val="0"/>
          <w:szCs w:val="21"/>
        </w:rPr>
        <w:lastRenderedPageBreak/>
        <w:t xml:space="preserve">question if it is </w:t>
      </w:r>
      <w:r>
        <w:rPr>
          <w:rFonts w:ascii="Calibri" w:eastAsia="宋体" w:hAnsi="Calibri" w:cs="Times New Roman" w:hint="eastAsia"/>
          <w:kern w:val="0"/>
          <w:szCs w:val="21"/>
          <w:u w:val="single"/>
        </w:rPr>
        <w:t xml:space="preserve">r   2  </w:t>
      </w:r>
      <w:r w:rsidRPr="00C57FFC">
        <w:rPr>
          <w:rFonts w:ascii="Calibri" w:eastAsia="宋体" w:hAnsi="Calibri" w:cs="Times New Roman" w:hint="eastAsia"/>
          <w:kern w:val="0"/>
          <w:szCs w:val="21"/>
          <w:u w:val="single"/>
        </w:rPr>
        <w:t xml:space="preserve"> </w:t>
      </w:r>
      <w:r w:rsidRPr="00C57FFC">
        <w:rPr>
          <w:rFonts w:ascii="Calibri" w:eastAsia="宋体" w:hAnsi="Calibri" w:cs="Times New Roman"/>
          <w:kern w:val="0"/>
          <w:szCs w:val="21"/>
        </w:rPr>
        <w:t xml:space="preserve"> to give children allowances in this way. But most of the American parents believe that everyone in the family should be</w:t>
      </w:r>
      <w:r>
        <w:rPr>
          <w:rFonts w:ascii="Calibri" w:eastAsia="宋体" w:hAnsi="Calibri" w:cs="Times New Roman" w:hint="eastAsia"/>
          <w:kern w:val="0"/>
          <w:szCs w:val="21"/>
        </w:rPr>
        <w:t xml:space="preserve"> responsible</w:t>
      </w:r>
      <w:r w:rsidRPr="00C57FFC">
        <w:rPr>
          <w:rFonts w:ascii="Calibri" w:eastAsia="宋体" w:hAnsi="Calibri" w:cs="Times New Roman"/>
          <w:kern w:val="0"/>
          <w:szCs w:val="21"/>
        </w:rPr>
        <w:t xml:space="preserve"> for the housework. The people who agree with this point </w:t>
      </w:r>
      <w:r>
        <w:rPr>
          <w:rFonts w:ascii="Calibri" w:eastAsia="宋体" w:hAnsi="Calibri" w:cs="Times New Roman" w:hint="eastAsia"/>
          <w:kern w:val="0"/>
          <w:szCs w:val="21"/>
        </w:rPr>
        <w:t>say</w:t>
      </w:r>
      <w:r w:rsidRPr="00C57FFC">
        <w:rPr>
          <w:rFonts w:ascii="Calibri" w:eastAsia="宋体" w:hAnsi="Calibri" w:cs="Times New Roman"/>
          <w:kern w:val="0"/>
          <w:szCs w:val="21"/>
        </w:rPr>
        <w:t xml:space="preserve"> that kids shouldn’t just get allowances for </w:t>
      </w:r>
      <w:r w:rsidRPr="00C57FFC">
        <w:rPr>
          <w:rFonts w:ascii="Calibri" w:eastAsia="宋体" w:hAnsi="Calibri" w:cs="Times New Roman"/>
          <w:kern w:val="0"/>
          <w:szCs w:val="21"/>
          <w:u w:val="single"/>
        </w:rPr>
        <w:t>n</w:t>
      </w:r>
      <w:r>
        <w:rPr>
          <w:rFonts w:ascii="Calibri" w:eastAsia="宋体" w:hAnsi="Calibri" w:cs="Times New Roman" w:hint="eastAsia"/>
          <w:kern w:val="0"/>
          <w:szCs w:val="21"/>
          <w:u w:val="single"/>
        </w:rPr>
        <w:t xml:space="preserve">   3</w:t>
      </w:r>
      <w:r w:rsidRPr="00C57FFC">
        <w:rPr>
          <w:rFonts w:ascii="Calibri" w:eastAsia="宋体" w:hAnsi="Calibri" w:cs="Times New Roman" w:hint="eastAsia"/>
          <w:kern w:val="0"/>
          <w:szCs w:val="21"/>
          <w:u w:val="single"/>
        </w:rPr>
        <w:t xml:space="preserve">    </w:t>
      </w:r>
      <w:r w:rsidRPr="00C57FFC">
        <w:rPr>
          <w:rFonts w:ascii="Calibri" w:eastAsia="宋体" w:hAnsi="Calibri" w:cs="Times New Roman"/>
          <w:kern w:val="0"/>
          <w:szCs w:val="21"/>
        </w:rPr>
        <w:t>, and that such payments can help kids learn it is not easy to get money</w:t>
      </w:r>
      <w:r w:rsidRPr="00C57FFC">
        <w:rPr>
          <w:rFonts w:ascii="Calibri" w:eastAsia="宋体" w:hAnsi="Calibri" w:cs="Times New Roman" w:hint="eastAsia"/>
          <w:kern w:val="0"/>
          <w:szCs w:val="21"/>
        </w:rPr>
        <w:t xml:space="preserve"> -</w:t>
      </w:r>
      <w:r w:rsidRPr="00C57FFC">
        <w:rPr>
          <w:rFonts w:ascii="Calibri" w:eastAsia="宋体" w:hAnsi="Calibri" w:cs="Times New Roman"/>
          <w:kern w:val="0"/>
          <w:szCs w:val="21"/>
        </w:rPr>
        <w:t xml:space="preserve">- this is the first </w:t>
      </w:r>
      <w:r w:rsidRPr="00C57FFC">
        <w:rPr>
          <w:rFonts w:ascii="Calibri" w:eastAsia="宋体" w:hAnsi="Calibri" w:cs="Times New Roman"/>
          <w:kern w:val="0"/>
          <w:szCs w:val="21"/>
          <w:u w:val="single"/>
        </w:rPr>
        <w:t>l</w:t>
      </w:r>
      <w:r>
        <w:rPr>
          <w:rFonts w:ascii="Calibri" w:eastAsia="宋体" w:hAnsi="Calibri" w:cs="Times New Roman" w:hint="eastAsia"/>
          <w:kern w:val="0"/>
          <w:szCs w:val="21"/>
          <w:u w:val="single"/>
        </w:rPr>
        <w:t xml:space="preserve">   4</w:t>
      </w:r>
      <w:r w:rsidRPr="00C57FFC">
        <w:rPr>
          <w:rFonts w:ascii="Calibri" w:eastAsia="宋体" w:hAnsi="Calibri" w:cs="Times New Roman" w:hint="eastAsia"/>
          <w:kern w:val="0"/>
          <w:szCs w:val="21"/>
          <w:u w:val="single"/>
        </w:rPr>
        <w:t xml:space="preserve">   </w:t>
      </w:r>
      <w:r w:rsidRPr="00C57FFC">
        <w:rPr>
          <w:rFonts w:ascii="Calibri" w:eastAsia="宋体" w:hAnsi="Calibri" w:cs="Times New Roman"/>
          <w:kern w:val="0"/>
          <w:szCs w:val="21"/>
        </w:rPr>
        <w:t xml:space="preserve"> of their money management skills.</w:t>
      </w:r>
      <w:r w:rsidRPr="00C57FFC">
        <w:rPr>
          <w:rFonts w:ascii="Calibri" w:eastAsia="宋体" w:hAnsi="Calibri" w:cs="Times New Roman" w:hint="eastAsia"/>
          <w:kern w:val="0"/>
          <w:szCs w:val="21"/>
        </w:rPr>
        <w:t xml:space="preserve"> Most of the children in </w:t>
      </w:r>
      <w:smartTag w:uri="urn:schemas-microsoft-com:office:smarttags" w:element="place">
        <w:smartTag w:uri="urn:schemas-microsoft-com:office:smarttags" w:element="country-region">
          <w:r w:rsidRPr="00C57FFC">
            <w:rPr>
              <w:rFonts w:ascii="Calibri" w:eastAsia="宋体" w:hAnsi="Calibri" w:cs="Times New Roman" w:hint="eastAsia"/>
              <w:kern w:val="0"/>
              <w:szCs w:val="21"/>
            </w:rPr>
            <w:t>America</w:t>
          </w:r>
        </w:smartTag>
      </w:smartTag>
      <w:r w:rsidRPr="00C57FFC">
        <w:rPr>
          <w:rFonts w:ascii="Calibri" w:eastAsia="宋体" w:hAnsi="Calibri" w:cs="Times New Roman" w:hint="eastAsia"/>
          <w:kern w:val="0"/>
          <w:szCs w:val="21"/>
        </w:rPr>
        <w:t xml:space="preserve"> </w:t>
      </w:r>
      <w:r>
        <w:rPr>
          <w:rFonts w:ascii="Calibri" w:eastAsia="宋体" w:hAnsi="Calibri" w:cs="Times New Roman" w:hint="eastAsia"/>
          <w:kern w:val="0"/>
          <w:szCs w:val="21"/>
        </w:rPr>
        <w:t>are allowed</w:t>
      </w:r>
      <w:r w:rsidRPr="00C57FFC">
        <w:rPr>
          <w:rFonts w:ascii="Calibri" w:eastAsia="宋体" w:hAnsi="Calibri" w:cs="Times New Roman" w:hint="eastAsia"/>
          <w:kern w:val="0"/>
          <w:szCs w:val="21"/>
        </w:rPr>
        <w:t xml:space="preserve"> to spend their allowances on the things they like. Many people think that k</w:t>
      </w:r>
      <w:r w:rsidRPr="00C57FFC">
        <w:rPr>
          <w:rFonts w:ascii="Calibri" w:eastAsia="宋体" w:hAnsi="Calibri" w:cs="Times New Roman"/>
          <w:kern w:val="0"/>
          <w:szCs w:val="21"/>
        </w:rPr>
        <w:t xml:space="preserve">ids can start receiving allowances around ages 4 or 5, when children start to understand how money </w:t>
      </w:r>
      <w:r>
        <w:rPr>
          <w:rFonts w:ascii="Calibri" w:eastAsia="宋体" w:hAnsi="Calibri" w:cs="Times New Roman" w:hint="eastAsia"/>
          <w:kern w:val="0"/>
          <w:szCs w:val="21"/>
        </w:rPr>
        <w:t xml:space="preserve"> </w:t>
      </w:r>
      <w:r w:rsidRPr="00C57FFC">
        <w:rPr>
          <w:rFonts w:ascii="Calibri" w:eastAsia="宋体" w:hAnsi="Calibri" w:cs="Times New Roman"/>
          <w:kern w:val="0"/>
          <w:szCs w:val="21"/>
          <w:u w:val="single"/>
        </w:rPr>
        <w:t>w</w:t>
      </w:r>
      <w:r>
        <w:rPr>
          <w:rFonts w:ascii="Calibri" w:eastAsia="宋体" w:hAnsi="Calibri" w:cs="Times New Roman" w:hint="eastAsia"/>
          <w:kern w:val="0"/>
          <w:szCs w:val="21"/>
          <w:u w:val="single"/>
        </w:rPr>
        <w:t xml:space="preserve">   5</w:t>
      </w:r>
      <w:r w:rsidRPr="00C57FFC">
        <w:rPr>
          <w:rFonts w:ascii="Calibri" w:eastAsia="宋体" w:hAnsi="Calibri" w:cs="Times New Roman" w:hint="eastAsia"/>
          <w:kern w:val="0"/>
          <w:szCs w:val="21"/>
          <w:u w:val="single"/>
        </w:rPr>
        <w:t xml:space="preserve">    </w:t>
      </w:r>
      <w:r>
        <w:rPr>
          <w:rFonts w:ascii="Calibri" w:eastAsia="宋体" w:hAnsi="Calibri" w:cs="Times New Roman" w:hint="eastAsia"/>
          <w:kern w:val="0"/>
          <w:szCs w:val="21"/>
        </w:rPr>
        <w:t xml:space="preserve"> in life</w:t>
      </w:r>
      <w:r w:rsidRPr="00C57FFC">
        <w:rPr>
          <w:rFonts w:ascii="Calibri" w:eastAsia="宋体" w:hAnsi="Calibri" w:cs="Times New Roman"/>
          <w:kern w:val="0"/>
          <w:szCs w:val="21"/>
        </w:rPr>
        <w:t>.</w:t>
      </w:r>
    </w:p>
    <w:p w:rsidR="0006460B" w:rsidRDefault="0006460B" w:rsidP="0006460B">
      <w:pPr>
        <w:spacing w:before="70"/>
        <w:ind w:left="140" w:right="90" w:firstLine="422"/>
        <w:rPr>
          <w:rFonts w:ascii="Calibri" w:eastAsia="宋体" w:hAnsi="Calibri" w:cs="Times New Roman"/>
          <w:kern w:val="0"/>
          <w:szCs w:val="21"/>
        </w:rPr>
      </w:pPr>
      <w:r w:rsidRPr="00C57FFC">
        <w:rPr>
          <w:rFonts w:ascii="Calibri" w:eastAsia="宋体" w:hAnsi="Calibri" w:cs="Times New Roman"/>
          <w:kern w:val="0"/>
          <w:szCs w:val="21"/>
        </w:rPr>
        <w:t>How much should the children get from their job</w:t>
      </w:r>
      <w:r w:rsidRPr="00C57FFC">
        <w:rPr>
          <w:rFonts w:ascii="Calibri" w:eastAsia="宋体" w:hAnsi="Calibri" w:cs="Times New Roman" w:hint="eastAsia"/>
          <w:kern w:val="0"/>
          <w:szCs w:val="21"/>
        </w:rPr>
        <w:t>s</w:t>
      </w:r>
      <w:r w:rsidRPr="00C57FFC">
        <w:rPr>
          <w:rFonts w:ascii="Calibri" w:eastAsia="宋体" w:hAnsi="Calibri" w:cs="Times New Roman"/>
          <w:kern w:val="0"/>
          <w:szCs w:val="21"/>
        </w:rPr>
        <w:t xml:space="preserve"> is another problem, </w:t>
      </w:r>
      <w:r w:rsidRPr="00C57FFC">
        <w:rPr>
          <w:rFonts w:ascii="Calibri" w:eastAsia="宋体" w:hAnsi="Calibri" w:cs="Times New Roman"/>
          <w:kern w:val="0"/>
          <w:szCs w:val="21"/>
          <w:u w:val="single"/>
        </w:rPr>
        <w:t>e</w:t>
      </w:r>
      <w:r w:rsidRPr="00C57FFC">
        <w:rPr>
          <w:rFonts w:ascii="Calibri" w:eastAsia="宋体" w:hAnsi="Calibri" w:cs="Times New Roman" w:hint="eastAsia"/>
          <w:kern w:val="0"/>
          <w:szCs w:val="21"/>
          <w:u w:val="single"/>
        </w:rPr>
        <w:t xml:space="preserve"> </w:t>
      </w:r>
      <w:r>
        <w:rPr>
          <w:rFonts w:ascii="Calibri" w:eastAsia="宋体" w:hAnsi="Calibri" w:cs="Times New Roman" w:hint="eastAsia"/>
          <w:kern w:val="0"/>
          <w:szCs w:val="21"/>
          <w:u w:val="single"/>
        </w:rPr>
        <w:t xml:space="preserve">  6 </w:t>
      </w:r>
      <w:r w:rsidRPr="00C57FFC">
        <w:rPr>
          <w:rFonts w:ascii="Calibri" w:eastAsia="宋体" w:hAnsi="Calibri" w:cs="Times New Roman" w:hint="eastAsia"/>
          <w:kern w:val="0"/>
          <w:szCs w:val="21"/>
          <w:u w:val="single"/>
        </w:rPr>
        <w:t xml:space="preserve"> </w:t>
      </w:r>
      <w:r w:rsidRPr="00C57FFC">
        <w:rPr>
          <w:rFonts w:ascii="Calibri" w:eastAsia="宋体" w:hAnsi="Calibri" w:cs="Times New Roman"/>
          <w:kern w:val="0"/>
          <w:szCs w:val="21"/>
        </w:rPr>
        <w:t xml:space="preserve"> in these </w:t>
      </w:r>
      <w:r w:rsidRPr="00C57FFC">
        <w:rPr>
          <w:rFonts w:ascii="Calibri" w:eastAsia="宋体" w:hAnsi="Calibri" w:cs="Times New Roman"/>
          <w:i/>
          <w:kern w:val="0"/>
          <w:szCs w:val="21"/>
        </w:rPr>
        <w:t>tough economic times</w:t>
      </w:r>
      <w:r w:rsidRPr="00C57FFC">
        <w:rPr>
          <w:rFonts w:ascii="Calibri" w:eastAsia="宋体" w:hAnsi="Calibri" w:cs="Times New Roman" w:hint="eastAsia"/>
          <w:i/>
          <w:kern w:val="0"/>
          <w:szCs w:val="21"/>
        </w:rPr>
        <w:t xml:space="preserve"> </w:t>
      </w:r>
      <w:r w:rsidRPr="00C57FFC">
        <w:rPr>
          <w:rFonts w:ascii="Calibri" w:eastAsia="宋体" w:hAnsi="Calibri" w:cs="Times New Roman"/>
          <w:kern w:val="0"/>
          <w:szCs w:val="21"/>
        </w:rPr>
        <w:t>(</w:t>
      </w:r>
      <w:r w:rsidRPr="00C57FFC">
        <w:rPr>
          <w:rFonts w:ascii="黑体" w:eastAsia="黑体" w:hAnsi="宋体" w:cs="Times New Roman" w:hint="eastAsia"/>
          <w:b/>
          <w:kern w:val="0"/>
          <w:szCs w:val="21"/>
        </w:rPr>
        <w:t>经济困难时期</w:t>
      </w:r>
      <w:r w:rsidRPr="00C57FFC">
        <w:rPr>
          <w:rFonts w:ascii="Calibri" w:eastAsia="宋体" w:hAnsi="Calibri" w:cs="Times New Roman"/>
          <w:kern w:val="0"/>
          <w:szCs w:val="21"/>
        </w:rPr>
        <w:t xml:space="preserve">). One </w:t>
      </w:r>
      <w:r>
        <w:rPr>
          <w:rFonts w:ascii="Calibri" w:eastAsia="宋体" w:hAnsi="Calibri" w:cs="Times New Roman" w:hint="eastAsia"/>
          <w:kern w:val="0"/>
          <w:szCs w:val="21"/>
        </w:rPr>
        <w:t>way</w:t>
      </w:r>
      <w:r w:rsidRPr="00C57FFC">
        <w:rPr>
          <w:rFonts w:ascii="Calibri" w:eastAsia="宋体" w:hAnsi="Calibri" w:cs="Times New Roman" w:hint="eastAsia"/>
          <w:kern w:val="0"/>
          <w:szCs w:val="21"/>
        </w:rPr>
        <w:t xml:space="preserve"> here can help the parents to make the         </w:t>
      </w:r>
      <w:r>
        <w:rPr>
          <w:rFonts w:ascii="Calibri" w:eastAsia="宋体" w:hAnsi="Calibri" w:cs="Times New Roman" w:hint="eastAsia"/>
          <w:kern w:val="0"/>
          <w:szCs w:val="21"/>
        </w:rPr>
        <w:t>decision</w:t>
      </w:r>
      <w:r w:rsidRPr="00C57FFC">
        <w:rPr>
          <w:rFonts w:ascii="Calibri" w:eastAsia="宋体" w:hAnsi="Calibri" w:cs="Times New Roman"/>
          <w:kern w:val="0"/>
          <w:szCs w:val="21"/>
        </w:rPr>
        <w:t xml:space="preserve">: write down how much you spend on your child daily for two weeks and </w:t>
      </w:r>
      <w:r>
        <w:rPr>
          <w:rFonts w:ascii="Calibri" w:eastAsia="宋体" w:hAnsi="Calibri" w:cs="Times New Roman" w:hint="eastAsia"/>
          <w:kern w:val="0"/>
          <w:szCs w:val="21"/>
        </w:rPr>
        <w:t>set</w:t>
      </w:r>
      <w:r w:rsidRPr="00C57FFC">
        <w:rPr>
          <w:rFonts w:ascii="Calibri" w:eastAsia="宋体" w:hAnsi="Calibri" w:cs="Times New Roman"/>
          <w:kern w:val="0"/>
          <w:szCs w:val="21"/>
        </w:rPr>
        <w:t xml:space="preserve"> an</w:t>
      </w:r>
      <w:r w:rsidRPr="00D73FF2">
        <w:rPr>
          <w:rFonts w:ascii="Calibri" w:eastAsia="宋体" w:hAnsi="Calibri" w:cs="Times New Roman"/>
          <w:kern w:val="0"/>
          <w:szCs w:val="21"/>
        </w:rPr>
        <w:t xml:space="preserve"> </w:t>
      </w:r>
      <w:r>
        <w:rPr>
          <w:rFonts w:ascii="Calibri" w:eastAsia="宋体" w:hAnsi="Calibri" w:cs="Times New Roman" w:hint="eastAsia"/>
          <w:kern w:val="0"/>
          <w:szCs w:val="21"/>
          <w:u w:val="single"/>
        </w:rPr>
        <w:t>a</w:t>
      </w:r>
      <w:r w:rsidRPr="00C57FFC">
        <w:rPr>
          <w:rFonts w:ascii="Calibri" w:eastAsia="宋体" w:hAnsi="Calibri" w:cs="Times New Roman" w:hint="eastAsia"/>
          <w:kern w:val="0"/>
          <w:szCs w:val="21"/>
          <w:u w:val="single"/>
        </w:rPr>
        <w:t xml:space="preserve">  </w:t>
      </w:r>
      <w:r>
        <w:rPr>
          <w:rFonts w:ascii="Calibri" w:eastAsia="宋体" w:hAnsi="Calibri" w:cs="Times New Roman" w:hint="eastAsia"/>
          <w:kern w:val="0"/>
          <w:szCs w:val="21"/>
          <w:u w:val="single"/>
        </w:rPr>
        <w:t xml:space="preserve"> 7</w:t>
      </w:r>
      <w:r w:rsidRPr="00C57FFC">
        <w:rPr>
          <w:rFonts w:ascii="Calibri" w:eastAsia="宋体" w:hAnsi="Calibri" w:cs="Times New Roman" w:hint="eastAsia"/>
          <w:kern w:val="0"/>
          <w:szCs w:val="21"/>
          <w:u w:val="single"/>
        </w:rPr>
        <w:t xml:space="preserve"> </w:t>
      </w:r>
      <w:r>
        <w:rPr>
          <w:rFonts w:ascii="Calibri" w:eastAsia="宋体" w:hAnsi="Calibri" w:cs="Times New Roman" w:hint="eastAsia"/>
          <w:kern w:val="0"/>
          <w:szCs w:val="21"/>
          <w:u w:val="single"/>
        </w:rPr>
        <w:t xml:space="preserve"> </w:t>
      </w:r>
      <w:r w:rsidRPr="00C57FFC">
        <w:rPr>
          <w:rFonts w:ascii="Calibri" w:eastAsia="宋体" w:hAnsi="Calibri" w:cs="Times New Roman" w:hint="eastAsia"/>
          <w:kern w:val="0"/>
          <w:szCs w:val="21"/>
          <w:u w:val="single"/>
        </w:rPr>
        <w:t xml:space="preserve">  </w:t>
      </w:r>
      <w:r w:rsidRPr="00D73FF2">
        <w:rPr>
          <w:rFonts w:ascii="Calibri" w:eastAsia="宋体" w:hAnsi="Calibri" w:cs="Times New Roman"/>
          <w:kern w:val="0"/>
          <w:szCs w:val="21"/>
        </w:rPr>
        <w:t xml:space="preserve"> </w:t>
      </w:r>
      <w:r w:rsidRPr="00D55DA1">
        <w:rPr>
          <w:rFonts w:ascii="Calibri" w:eastAsia="宋体" w:hAnsi="Calibri" w:cs="Times New Roman"/>
          <w:i/>
          <w:kern w:val="0"/>
          <w:szCs w:val="21"/>
        </w:rPr>
        <w:t>based on</w:t>
      </w:r>
      <w:r w:rsidRPr="00D73FF2">
        <w:rPr>
          <w:rFonts w:ascii="Calibri" w:eastAsia="宋体" w:hAnsi="Calibri" w:cs="Times New Roman"/>
          <w:kern w:val="0"/>
          <w:szCs w:val="21"/>
        </w:rPr>
        <w:t xml:space="preserve"> </w:t>
      </w:r>
      <w:r>
        <w:rPr>
          <w:rFonts w:ascii="Calibri" w:eastAsia="宋体" w:hAnsi="Calibri" w:cs="Times New Roman" w:hint="eastAsia"/>
          <w:kern w:val="0"/>
          <w:szCs w:val="21"/>
        </w:rPr>
        <w:t>(</w:t>
      </w:r>
      <w:r w:rsidRPr="00D55DA1">
        <w:rPr>
          <w:rFonts w:ascii="黑体" w:eastAsia="黑体" w:hAnsi="Calibri" w:cs="Times New Roman" w:hint="eastAsia"/>
          <w:b/>
          <w:kern w:val="0"/>
          <w:szCs w:val="21"/>
        </w:rPr>
        <w:t>基于</w:t>
      </w:r>
      <w:r>
        <w:rPr>
          <w:rFonts w:ascii="Calibri" w:eastAsia="宋体" w:hAnsi="Calibri" w:cs="Times New Roman" w:hint="eastAsia"/>
          <w:kern w:val="0"/>
          <w:szCs w:val="21"/>
        </w:rPr>
        <w:t xml:space="preserve">) </w:t>
      </w:r>
      <w:r w:rsidRPr="00D73FF2">
        <w:rPr>
          <w:rFonts w:ascii="Calibri" w:eastAsia="宋体" w:hAnsi="Calibri" w:cs="Times New Roman"/>
          <w:kern w:val="0"/>
          <w:szCs w:val="21"/>
        </w:rPr>
        <w:t xml:space="preserve">the average daily </w:t>
      </w:r>
      <w:r>
        <w:rPr>
          <w:rFonts w:ascii="Calibri" w:eastAsia="宋体" w:hAnsi="Calibri" w:cs="Times New Roman" w:hint="eastAsia"/>
          <w:kern w:val="0"/>
          <w:szCs w:val="21"/>
        </w:rPr>
        <w:t>expenses</w:t>
      </w:r>
      <w:r w:rsidRPr="00D73FF2">
        <w:rPr>
          <w:rFonts w:ascii="Calibri" w:eastAsia="宋体" w:hAnsi="Calibri" w:cs="Times New Roman"/>
          <w:kern w:val="0"/>
          <w:szCs w:val="21"/>
        </w:rPr>
        <w:t xml:space="preserve">. Then you will get the answer. </w:t>
      </w:r>
    </w:p>
    <w:p w:rsidR="00546808" w:rsidRDefault="00546808" w:rsidP="0006460B">
      <w:pPr>
        <w:ind w:leftChars="-171" w:left="-359" w:rightChars="-330" w:right="-693"/>
        <w:jc w:val="center"/>
        <w:rPr>
          <w:rFonts w:ascii="Times New Roman" w:hAnsi="Times New Roman" w:cs="Times New Roman" w:hint="eastAsia"/>
          <w:b/>
          <w:szCs w:val="21"/>
        </w:rPr>
      </w:pPr>
    </w:p>
    <w:p w:rsidR="00546808" w:rsidRDefault="00546808" w:rsidP="0006460B">
      <w:pPr>
        <w:ind w:leftChars="-171" w:left="-359" w:rightChars="-330" w:right="-693"/>
        <w:jc w:val="center"/>
        <w:rPr>
          <w:rFonts w:ascii="Times New Roman" w:hAnsi="Times New Roman" w:cs="Times New Roman" w:hint="eastAsia"/>
          <w:b/>
          <w:szCs w:val="21"/>
        </w:rPr>
      </w:pPr>
    </w:p>
    <w:p w:rsidR="0006460B" w:rsidRPr="00546808" w:rsidRDefault="00546808" w:rsidP="00546808">
      <w:pPr>
        <w:pStyle w:val="a8"/>
      </w:pPr>
      <w:bookmarkStart w:id="8" w:name="_Toc474507168"/>
      <w:r>
        <w:rPr>
          <w:rFonts w:hint="eastAsia"/>
        </w:rPr>
        <w:t>初二英语春季班</w:t>
      </w:r>
      <w:proofErr w:type="gramStart"/>
      <w:r>
        <w:rPr>
          <w:rFonts w:hint="eastAsia"/>
        </w:rPr>
        <w:t>精炼题集第九</w:t>
      </w:r>
      <w:proofErr w:type="gramEnd"/>
      <w:r w:rsidRPr="005B0C3D">
        <w:rPr>
          <w:rFonts w:hint="eastAsia"/>
        </w:rPr>
        <w:t>讲</w:t>
      </w:r>
      <w:bookmarkEnd w:id="8"/>
    </w:p>
    <w:p w:rsidR="0006460B" w:rsidRDefault="0006460B" w:rsidP="0006460B">
      <w:pPr>
        <w:ind w:leftChars="-171" w:left="-359" w:rightChars="-330" w:right="-693"/>
        <w:jc w:val="left"/>
        <w:rPr>
          <w:rFonts w:ascii="Times New Roman" w:hAnsi="Times New Roman" w:cs="Times New Roman"/>
          <w:b/>
          <w:szCs w:val="21"/>
        </w:rPr>
      </w:pPr>
      <w:r>
        <w:rPr>
          <w:rFonts w:ascii="Times New Roman" w:hAnsi="Times New Roman" w:cs="Times New Roman" w:hint="eastAsia"/>
          <w:b/>
          <w:szCs w:val="21"/>
        </w:rPr>
        <w:t>基础练习</w:t>
      </w:r>
    </w:p>
    <w:p w:rsidR="0006460B" w:rsidRPr="0006460B" w:rsidRDefault="0006460B" w:rsidP="0006460B">
      <w:pPr>
        <w:autoSpaceDE w:val="0"/>
        <w:autoSpaceDN w:val="0"/>
        <w:adjustRightInd w:val="0"/>
        <w:ind w:rightChars="-3" w:right="-6"/>
        <w:jc w:val="left"/>
        <w:rPr>
          <w:rFonts w:ascii="Times New Roman" w:hAnsi="Times New Roman" w:cs="Times New Roman"/>
          <w:bCs/>
          <w:kern w:val="0"/>
          <w:szCs w:val="21"/>
        </w:rPr>
      </w:pPr>
      <w:r w:rsidRPr="0006460B">
        <w:rPr>
          <w:rFonts w:ascii="Times New Roman" w:hAnsi="Times New Roman" w:cs="Times New Roman" w:hint="eastAsia"/>
          <w:bCs/>
          <w:kern w:val="0"/>
          <w:szCs w:val="21"/>
        </w:rPr>
        <w:t xml:space="preserve">I. </w:t>
      </w:r>
      <w:r w:rsidRPr="0006460B">
        <w:rPr>
          <w:rFonts w:ascii="Times New Roman" w:hAnsi="Times New Roman" w:cs="Times New Roman"/>
          <w:b/>
          <w:bCs/>
          <w:kern w:val="0"/>
          <w:szCs w:val="21"/>
        </w:rPr>
        <w:t>Change the following sentences into object clauses</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1. Jack goes fishing every Sunday afternoon.</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 xml:space="preserve">  Jack tells me _______________________________________________________.</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2. Does electricity flow through a wire into the flat?</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 xml:space="preserve">  Teacher asks me ____________________________________________________.</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3. How much does this dictionary cost?</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 xml:space="preserve">  Do you know ______________________________________________________?</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4. When will you go to Beijing?</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 xml:space="preserve">  Could you tell me ___________________________________________________? </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5. What can we do to fight pollution?</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 xml:space="preserve">  Judy wants to know _________________________________________________.</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6. Why did the water go to a water treatment works?</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 xml:space="preserve">  Tom asks us ________________________________________________________.</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7. Where does the water come from?</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 xml:space="preserve">  Jenny wants to know _________________________________________________.</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8. Did Mary borrow this dictionary from the library?</w:t>
      </w:r>
    </w:p>
    <w:p w:rsidR="0006460B" w:rsidRPr="0006460B" w:rsidRDefault="0006460B" w:rsidP="0006460B">
      <w:pPr>
        <w:rPr>
          <w:rFonts w:ascii="Times New Roman" w:hAnsi="Times New Roman" w:cs="Times New Roman"/>
          <w:szCs w:val="21"/>
        </w:rPr>
      </w:pPr>
      <w:r w:rsidRPr="0006460B">
        <w:rPr>
          <w:rFonts w:ascii="Times New Roman" w:hAnsi="Times New Roman" w:cs="Times New Roman"/>
          <w:szCs w:val="21"/>
        </w:rPr>
        <w:t xml:space="preserve">  Mother asks him ____________________________________________________.</w:t>
      </w:r>
    </w:p>
    <w:p w:rsidR="0006460B" w:rsidRDefault="0006460B" w:rsidP="0006460B">
      <w:pPr>
        <w:ind w:leftChars="-171" w:left="-359" w:rightChars="-330" w:right="-693"/>
        <w:jc w:val="left"/>
        <w:rPr>
          <w:rFonts w:ascii="Times New Roman" w:hAnsi="Times New Roman" w:cs="Times New Roman"/>
          <w:b/>
          <w:szCs w:val="21"/>
        </w:rPr>
      </w:pPr>
      <w:r>
        <w:rPr>
          <w:rFonts w:ascii="Times New Roman" w:hAnsi="Times New Roman" w:cs="Times New Roman" w:hint="eastAsia"/>
          <w:b/>
          <w:szCs w:val="21"/>
        </w:rPr>
        <w:t>阅读</w:t>
      </w:r>
    </w:p>
    <w:p w:rsidR="0006460B" w:rsidRPr="0006460B" w:rsidRDefault="0006460B" w:rsidP="0006460B">
      <w:pPr>
        <w:pStyle w:val="a5"/>
        <w:ind w:firstLine="422"/>
        <w:rPr>
          <w:rFonts w:ascii="Times New Roman" w:hAnsi="Times New Roman"/>
          <w:b/>
          <w:szCs w:val="21"/>
        </w:rPr>
      </w:pPr>
      <w:r w:rsidRPr="0006460B">
        <w:rPr>
          <w:rFonts w:ascii="Times New Roman"/>
          <w:b/>
          <w:szCs w:val="21"/>
        </w:rPr>
        <w:t>完形</w:t>
      </w:r>
    </w:p>
    <w:p w:rsidR="0006460B" w:rsidRPr="0006460B" w:rsidRDefault="0006460B" w:rsidP="0006460B">
      <w:pPr>
        <w:pStyle w:val="a5"/>
        <w:rPr>
          <w:rFonts w:ascii="Times New Roman" w:hAnsi="Times New Roman"/>
          <w:szCs w:val="21"/>
        </w:rPr>
      </w:pPr>
      <w:r w:rsidRPr="0006460B">
        <w:rPr>
          <w:rFonts w:ascii="Times New Roman" w:hAnsi="Times New Roman"/>
          <w:szCs w:val="21"/>
        </w:rPr>
        <w:t>How is our paper put together?</w:t>
      </w:r>
    </w:p>
    <w:p w:rsidR="0006460B" w:rsidRPr="0006460B" w:rsidRDefault="0006460B" w:rsidP="0006460B">
      <w:pPr>
        <w:pStyle w:val="a5"/>
        <w:rPr>
          <w:rFonts w:ascii="Times New Roman" w:hAnsi="Times New Roman"/>
          <w:szCs w:val="21"/>
        </w:rPr>
      </w:pPr>
      <w:r w:rsidRPr="0006460B">
        <w:rPr>
          <w:rFonts w:ascii="Times New Roman" w:hAnsi="Times New Roman"/>
          <w:szCs w:val="21"/>
        </w:rPr>
        <w:t>Reading newspapers is an important part of our daily life, but do you know how to make a newspaper?</w:t>
      </w:r>
    </w:p>
    <w:p w:rsidR="0006460B" w:rsidRPr="0006460B" w:rsidRDefault="0006460B" w:rsidP="0006460B">
      <w:pPr>
        <w:pStyle w:val="a5"/>
        <w:rPr>
          <w:rFonts w:ascii="Times New Roman" w:hAnsi="Times New Roman"/>
          <w:szCs w:val="21"/>
        </w:rPr>
      </w:pPr>
      <w:r w:rsidRPr="0006460B">
        <w:rPr>
          <w:rFonts w:ascii="Times New Roman" w:hAnsi="Times New Roman"/>
          <w:szCs w:val="21"/>
        </w:rPr>
        <w:t xml:space="preserve">There are many </w:t>
      </w:r>
      <w:r w:rsidRPr="0006460B">
        <w:rPr>
          <w:rFonts w:ascii="Times New Roman" w:hAnsi="Times New Roman"/>
          <w:szCs w:val="21"/>
          <w:u w:val="single"/>
        </w:rPr>
        <w:t xml:space="preserve">  80 </w:t>
      </w:r>
      <w:r w:rsidRPr="0006460B">
        <w:rPr>
          <w:rFonts w:ascii="Times New Roman" w:hAnsi="Times New Roman"/>
          <w:szCs w:val="21"/>
        </w:rPr>
        <w:t xml:space="preserve"> to make a newspaper. Take Teens for example. On Monday, editors and reporters hold a meeting to decide what stories should be in this week's paper.</w:t>
      </w:r>
    </w:p>
    <w:p w:rsidR="0006460B" w:rsidRPr="0006460B" w:rsidRDefault="0006460B" w:rsidP="0006460B">
      <w:pPr>
        <w:pStyle w:val="a5"/>
        <w:rPr>
          <w:rFonts w:ascii="Times New Roman" w:hAnsi="Times New Roman"/>
          <w:szCs w:val="21"/>
        </w:rPr>
      </w:pPr>
      <w:r w:rsidRPr="0006460B">
        <w:rPr>
          <w:rFonts w:ascii="Times New Roman" w:hAnsi="Times New Roman"/>
          <w:szCs w:val="21"/>
        </w:rPr>
        <w:t>On Tuesday and Wednesday, reporters make phone calls and write e-mails. They set up interviews with students and stars. Then they start to write news stories. Cartoonists draw cartoons and photographers take pictures to</w:t>
      </w:r>
      <w:r w:rsidRPr="0006460B">
        <w:rPr>
          <w:rFonts w:ascii="Times New Roman" w:hAnsi="Times New Roman"/>
          <w:szCs w:val="21"/>
          <w:u w:val="single"/>
        </w:rPr>
        <w:tab/>
        <w:t xml:space="preserve"> 81</w:t>
      </w:r>
      <w:r w:rsidRPr="0006460B">
        <w:rPr>
          <w:rFonts w:ascii="Times New Roman" w:hAnsi="Times New Roman"/>
          <w:szCs w:val="21"/>
          <w:u w:val="single"/>
        </w:rPr>
        <w:tab/>
        <w:t xml:space="preserve"> </w:t>
      </w:r>
      <w:r w:rsidRPr="0006460B">
        <w:rPr>
          <w:rFonts w:ascii="Times New Roman" w:hAnsi="Times New Roman"/>
          <w:szCs w:val="21"/>
        </w:rPr>
        <w:t>the stories.</w:t>
      </w:r>
    </w:p>
    <w:p w:rsidR="0006460B" w:rsidRPr="0006460B" w:rsidRDefault="0006460B" w:rsidP="0006460B">
      <w:pPr>
        <w:pStyle w:val="a5"/>
        <w:rPr>
          <w:rFonts w:ascii="Times New Roman" w:hAnsi="Times New Roman"/>
          <w:szCs w:val="21"/>
        </w:rPr>
      </w:pPr>
      <w:r w:rsidRPr="0006460B">
        <w:rPr>
          <w:rFonts w:ascii="Times New Roman" w:hAnsi="Times New Roman"/>
          <w:szCs w:val="21"/>
        </w:rPr>
        <w:lastRenderedPageBreak/>
        <w:t>Foreign editors sometimes write about English-speaking countries. Also, they check the language in all the stories.</w:t>
      </w:r>
    </w:p>
    <w:p w:rsidR="0006460B" w:rsidRPr="0006460B" w:rsidRDefault="0006460B" w:rsidP="0006460B">
      <w:pPr>
        <w:pStyle w:val="a5"/>
        <w:rPr>
          <w:rFonts w:ascii="Times New Roman" w:hAnsi="Times New Roman"/>
          <w:szCs w:val="21"/>
        </w:rPr>
      </w:pPr>
      <w:r w:rsidRPr="0006460B">
        <w:rPr>
          <w:rFonts w:ascii="Times New Roman" w:hAnsi="Times New Roman"/>
          <w:szCs w:val="21"/>
        </w:rPr>
        <w:t xml:space="preserve">Everything comes together on Thursday. Page designers put the stories, cartoons and pictures on the page. Editors read through the stories to correct mistakes. They </w:t>
      </w:r>
      <w:r w:rsidRPr="0006460B">
        <w:rPr>
          <w:rFonts w:ascii="Times New Roman" w:hAnsi="Times New Roman"/>
          <w:szCs w:val="21"/>
          <w:u w:val="single"/>
        </w:rPr>
        <w:t xml:space="preserve"> 82 </w:t>
      </w:r>
      <w:r w:rsidRPr="0006460B">
        <w:rPr>
          <w:rFonts w:ascii="Times New Roman" w:hAnsi="Times New Roman"/>
          <w:szCs w:val="21"/>
        </w:rPr>
        <w:t xml:space="preserve"> write headlines and captions(</w:t>
      </w:r>
      <w:r w:rsidRPr="0006460B">
        <w:rPr>
          <w:rFonts w:ascii="Times New Roman"/>
          <w:szCs w:val="21"/>
        </w:rPr>
        <w:t>图片说明</w:t>
      </w:r>
      <w:r w:rsidRPr="0006460B">
        <w:rPr>
          <w:rFonts w:ascii="Times New Roman" w:hAnsi="Times New Roman"/>
          <w:szCs w:val="21"/>
        </w:rPr>
        <w:t>). Often, editors have to cut the story to make it fit on the page, and it can be hard to decide what to take out.</w:t>
      </w:r>
    </w:p>
    <w:p w:rsidR="0006460B" w:rsidRPr="0006460B" w:rsidRDefault="0006460B" w:rsidP="0006460B">
      <w:pPr>
        <w:pStyle w:val="a5"/>
        <w:rPr>
          <w:rFonts w:ascii="Times New Roman" w:hAnsi="Times New Roman"/>
          <w:szCs w:val="21"/>
        </w:rPr>
      </w:pPr>
      <w:r w:rsidRPr="0006460B">
        <w:rPr>
          <w:rFonts w:ascii="Times New Roman" w:hAnsi="Times New Roman"/>
          <w:szCs w:val="21"/>
        </w:rPr>
        <w:t xml:space="preserve">It's really </w:t>
      </w:r>
      <w:r w:rsidRPr="0006460B">
        <w:rPr>
          <w:rFonts w:ascii="Times New Roman" w:hAnsi="Times New Roman"/>
          <w:szCs w:val="21"/>
          <w:u w:val="single"/>
        </w:rPr>
        <w:t xml:space="preserve">  83 </w:t>
      </w:r>
      <w:r w:rsidRPr="0006460B">
        <w:rPr>
          <w:rFonts w:ascii="Times New Roman" w:hAnsi="Times New Roman"/>
          <w:szCs w:val="21"/>
        </w:rPr>
        <w:t xml:space="preserve"> in the newspaper office on Friday. Designers print the page drafts (</w:t>
      </w:r>
      <w:r w:rsidRPr="0006460B">
        <w:rPr>
          <w:rFonts w:ascii="Times New Roman"/>
          <w:szCs w:val="21"/>
        </w:rPr>
        <w:t>清样</w:t>
      </w:r>
      <w:r w:rsidRPr="0006460B">
        <w:rPr>
          <w:rFonts w:ascii="Times New Roman" w:hAnsi="Times New Roman"/>
          <w:szCs w:val="21"/>
        </w:rPr>
        <w:t>) and editors read over each page. They make sure, again, that all the facts are right and nothing is misspelled(</w:t>
      </w:r>
      <w:r w:rsidRPr="0006460B">
        <w:rPr>
          <w:rFonts w:ascii="Times New Roman"/>
          <w:szCs w:val="21"/>
        </w:rPr>
        <w:t>拼写错误</w:t>
      </w:r>
      <w:r w:rsidRPr="0006460B">
        <w:rPr>
          <w:rFonts w:ascii="Times New Roman" w:hAnsi="Times New Roman"/>
          <w:szCs w:val="21"/>
        </w:rPr>
        <w:t>). At night, the pages are printed out in the printing house.</w:t>
      </w:r>
    </w:p>
    <w:p w:rsidR="0006460B" w:rsidRPr="0006460B" w:rsidRDefault="0006460B" w:rsidP="0006460B">
      <w:pPr>
        <w:pStyle w:val="a5"/>
        <w:rPr>
          <w:rFonts w:ascii="Times New Roman" w:hAnsi="Times New Roman"/>
          <w:szCs w:val="21"/>
        </w:rPr>
      </w:pPr>
      <w:r w:rsidRPr="0006460B">
        <w:rPr>
          <w:rFonts w:ascii="Times New Roman" w:hAnsi="Times New Roman"/>
          <w:szCs w:val="21"/>
        </w:rPr>
        <w:t>This is how teens comes out.</w:t>
      </w:r>
      <w:r w:rsidRPr="0006460B">
        <w:rPr>
          <w:rFonts w:ascii="Times New Roman" w:hAnsi="Times New Roman"/>
          <w:szCs w:val="21"/>
        </w:rPr>
        <w:tab/>
      </w:r>
      <w:r w:rsidRPr="0006460B">
        <w:rPr>
          <w:rFonts w:ascii="Times New Roman" w:hAnsi="Times New Roman"/>
          <w:szCs w:val="21"/>
          <w:u w:val="single"/>
        </w:rPr>
        <w:t xml:space="preserve">    84  </w:t>
      </w:r>
      <w:r w:rsidRPr="0006460B">
        <w:rPr>
          <w:rFonts w:ascii="Times New Roman" w:hAnsi="Times New Roman"/>
          <w:szCs w:val="21"/>
        </w:rPr>
        <w:t xml:space="preserve"> Teens is a weekly newspaper, the process is nearly the same as a daily newspaper's. The </w:t>
      </w:r>
      <w:r w:rsidRPr="0006460B">
        <w:rPr>
          <w:rFonts w:ascii="Times New Roman" w:hAnsi="Times New Roman"/>
          <w:szCs w:val="21"/>
          <w:u w:val="single"/>
        </w:rPr>
        <w:t xml:space="preserve">  85 </w:t>
      </w:r>
      <w:r w:rsidRPr="0006460B">
        <w:rPr>
          <w:rFonts w:ascii="Times New Roman" w:hAnsi="Times New Roman"/>
          <w:szCs w:val="21"/>
        </w:rPr>
        <w:t xml:space="preserve"> is that daily newspapers finish the whole process in one single day.</w:t>
      </w:r>
    </w:p>
    <w:p w:rsidR="0006460B" w:rsidRPr="0006460B" w:rsidRDefault="0006460B" w:rsidP="0006460B">
      <w:pPr>
        <w:pStyle w:val="a5"/>
        <w:rPr>
          <w:rFonts w:ascii="Times New Roman" w:hAnsi="Times New Roman"/>
          <w:szCs w:val="21"/>
        </w:rPr>
      </w:pPr>
      <w:r w:rsidRPr="0006460B">
        <w:rPr>
          <w:rFonts w:ascii="Times New Roman" w:hAnsi="Times New Roman"/>
          <w:szCs w:val="21"/>
        </w:rPr>
        <w:t>80. A) editors</w:t>
      </w:r>
      <w:r w:rsidRPr="0006460B">
        <w:rPr>
          <w:rFonts w:ascii="Times New Roman" w:hAnsi="Times New Roman"/>
          <w:szCs w:val="21"/>
        </w:rPr>
        <w:tab/>
        <w:t xml:space="preserve">      B) steps       C)days        D) stories</w:t>
      </w:r>
    </w:p>
    <w:p w:rsidR="0006460B" w:rsidRPr="0006460B" w:rsidRDefault="0006460B" w:rsidP="0006460B">
      <w:pPr>
        <w:pStyle w:val="a5"/>
        <w:rPr>
          <w:rFonts w:ascii="Times New Roman" w:hAnsi="Times New Roman"/>
          <w:szCs w:val="21"/>
        </w:rPr>
      </w:pPr>
      <w:r w:rsidRPr="0006460B">
        <w:rPr>
          <w:rFonts w:ascii="Times New Roman" w:hAnsi="Times New Roman"/>
          <w:szCs w:val="21"/>
        </w:rPr>
        <w:t>81. A) write</w:t>
      </w:r>
      <w:r w:rsidRPr="0006460B">
        <w:rPr>
          <w:rFonts w:ascii="Times New Roman" w:hAnsi="Times New Roman"/>
          <w:szCs w:val="21"/>
        </w:rPr>
        <w:tab/>
        <w:t xml:space="preserve">      B)change</w:t>
      </w:r>
      <w:r w:rsidRPr="0006460B">
        <w:rPr>
          <w:rFonts w:ascii="Times New Roman" w:hAnsi="Times New Roman"/>
          <w:szCs w:val="21"/>
        </w:rPr>
        <w:tab/>
        <w:t xml:space="preserve">   C) match</w:t>
      </w:r>
      <w:r w:rsidRPr="0006460B">
        <w:rPr>
          <w:rFonts w:ascii="Times New Roman" w:hAnsi="Times New Roman"/>
          <w:szCs w:val="21"/>
        </w:rPr>
        <w:tab/>
        <w:t xml:space="preserve">    D) describe</w:t>
      </w:r>
    </w:p>
    <w:p w:rsidR="0006460B" w:rsidRPr="0006460B" w:rsidRDefault="0006460B" w:rsidP="0006460B">
      <w:pPr>
        <w:pStyle w:val="a5"/>
        <w:rPr>
          <w:rFonts w:ascii="Times New Roman" w:hAnsi="Times New Roman"/>
          <w:szCs w:val="21"/>
        </w:rPr>
      </w:pPr>
      <w:r w:rsidRPr="0006460B">
        <w:rPr>
          <w:rFonts w:ascii="Times New Roman" w:hAnsi="Times New Roman"/>
          <w:szCs w:val="21"/>
        </w:rPr>
        <w:t>82. A) also</w:t>
      </w:r>
      <w:r w:rsidRPr="0006460B">
        <w:rPr>
          <w:rFonts w:ascii="Times New Roman" w:hAnsi="Times New Roman"/>
          <w:szCs w:val="21"/>
        </w:rPr>
        <w:tab/>
        <w:t xml:space="preserve">      B) never  </w:t>
      </w:r>
      <w:r w:rsidRPr="0006460B">
        <w:rPr>
          <w:rFonts w:ascii="Times New Roman" w:hAnsi="Times New Roman"/>
          <w:szCs w:val="21"/>
        </w:rPr>
        <w:tab/>
        <w:t xml:space="preserve">   C) always</w:t>
      </w:r>
      <w:r w:rsidRPr="0006460B">
        <w:rPr>
          <w:rFonts w:ascii="Times New Roman" w:hAnsi="Times New Roman"/>
          <w:szCs w:val="21"/>
        </w:rPr>
        <w:tab/>
        <w:t xml:space="preserve">    D) hardly</w:t>
      </w:r>
    </w:p>
    <w:p w:rsidR="0006460B" w:rsidRPr="0006460B" w:rsidRDefault="0006460B" w:rsidP="0006460B">
      <w:pPr>
        <w:pStyle w:val="a5"/>
        <w:rPr>
          <w:rFonts w:ascii="Times New Roman" w:hAnsi="Times New Roman"/>
          <w:szCs w:val="21"/>
        </w:rPr>
      </w:pPr>
      <w:r w:rsidRPr="0006460B">
        <w:rPr>
          <w:rFonts w:ascii="Times New Roman" w:hAnsi="Times New Roman"/>
          <w:szCs w:val="21"/>
        </w:rPr>
        <w:t>83. A) boring</w:t>
      </w:r>
      <w:r w:rsidRPr="0006460B">
        <w:rPr>
          <w:rFonts w:ascii="Times New Roman" w:hAnsi="Times New Roman"/>
          <w:szCs w:val="21"/>
        </w:rPr>
        <w:tab/>
        <w:t xml:space="preserve">      B) tired       C) free        D) busy</w:t>
      </w:r>
    </w:p>
    <w:p w:rsidR="0006460B" w:rsidRPr="0006460B" w:rsidRDefault="0006460B" w:rsidP="0006460B">
      <w:pPr>
        <w:pStyle w:val="a5"/>
        <w:rPr>
          <w:rFonts w:ascii="Times New Roman" w:hAnsi="Times New Roman"/>
          <w:szCs w:val="21"/>
        </w:rPr>
      </w:pPr>
      <w:r w:rsidRPr="0006460B">
        <w:rPr>
          <w:rFonts w:ascii="Times New Roman" w:hAnsi="Times New Roman"/>
          <w:szCs w:val="21"/>
        </w:rPr>
        <w:t>84. A) Since</w:t>
      </w:r>
      <w:r w:rsidRPr="0006460B">
        <w:rPr>
          <w:rFonts w:ascii="Times New Roman" w:hAnsi="Times New Roman"/>
          <w:szCs w:val="21"/>
        </w:rPr>
        <w:tab/>
        <w:t xml:space="preserve">      B) When</w:t>
      </w:r>
      <w:r w:rsidRPr="0006460B">
        <w:rPr>
          <w:rFonts w:ascii="Times New Roman" w:hAnsi="Times New Roman"/>
          <w:szCs w:val="21"/>
        </w:rPr>
        <w:tab/>
        <w:t xml:space="preserve">   C) Whether    D) Although</w:t>
      </w:r>
    </w:p>
    <w:p w:rsidR="0006460B" w:rsidRPr="0006460B" w:rsidRDefault="0006460B" w:rsidP="0006460B">
      <w:pPr>
        <w:pStyle w:val="a5"/>
        <w:rPr>
          <w:rFonts w:ascii="Times New Roman" w:hAnsi="Times New Roman"/>
          <w:color w:val="323E32"/>
          <w:szCs w:val="21"/>
        </w:rPr>
      </w:pPr>
      <w:r w:rsidRPr="0006460B">
        <w:rPr>
          <w:rFonts w:ascii="Times New Roman" w:hAnsi="Times New Roman"/>
          <w:szCs w:val="21"/>
        </w:rPr>
        <w:t>85. A) discussion</w:t>
      </w:r>
      <w:r w:rsidRPr="0006460B">
        <w:rPr>
          <w:rFonts w:ascii="Times New Roman" w:hAnsi="Times New Roman"/>
          <w:szCs w:val="21"/>
        </w:rPr>
        <w:tab/>
        <w:t xml:space="preserve"> B) difference   C) difficulty</w:t>
      </w:r>
      <w:r w:rsidRPr="0006460B">
        <w:rPr>
          <w:rFonts w:ascii="Times New Roman" w:hAnsi="Times New Roman"/>
          <w:szCs w:val="21"/>
        </w:rPr>
        <w:tab/>
        <w:t xml:space="preserve">    D) decision</w:t>
      </w:r>
      <w:r w:rsidRPr="0006460B">
        <w:rPr>
          <w:rFonts w:ascii="Times New Roman" w:hAnsi="Times New Roman"/>
          <w:color w:val="323E32"/>
          <w:szCs w:val="21"/>
        </w:rPr>
        <w:t> </w:t>
      </w:r>
    </w:p>
    <w:p w:rsidR="0006460B" w:rsidRPr="0006460B" w:rsidRDefault="0006460B" w:rsidP="0006460B">
      <w:pPr>
        <w:ind w:firstLineChars="200" w:firstLine="422"/>
        <w:rPr>
          <w:rFonts w:ascii="Times New Roman" w:hAnsi="Times New Roman" w:cs="Times New Roman"/>
          <w:b/>
          <w:szCs w:val="21"/>
        </w:rPr>
      </w:pPr>
      <w:r w:rsidRPr="0006460B">
        <w:rPr>
          <w:rFonts w:ascii="Times New Roman" w:cs="Times New Roman"/>
          <w:b/>
          <w:szCs w:val="21"/>
        </w:rPr>
        <w:t>首字母</w:t>
      </w:r>
    </w:p>
    <w:p w:rsidR="0006460B" w:rsidRPr="0006460B" w:rsidRDefault="0006460B" w:rsidP="0006460B">
      <w:pPr>
        <w:ind w:firstLineChars="200" w:firstLine="422"/>
        <w:rPr>
          <w:rFonts w:ascii="Times New Roman" w:hAnsi="Times New Roman" w:cs="Times New Roman"/>
          <w:b/>
          <w:szCs w:val="21"/>
        </w:rPr>
      </w:pPr>
      <w:r w:rsidRPr="0006460B">
        <w:rPr>
          <w:rFonts w:ascii="Times New Roman" w:hAnsi="Times New Roman" w:cs="Times New Roman"/>
          <w:b/>
          <w:szCs w:val="21"/>
        </w:rPr>
        <w:t>Character Building Hobbies for Children</w:t>
      </w:r>
    </w:p>
    <w:p w:rsidR="0006460B" w:rsidRPr="0006460B" w:rsidRDefault="0006460B" w:rsidP="0006460B">
      <w:pPr>
        <w:ind w:firstLineChars="200" w:firstLine="420"/>
        <w:rPr>
          <w:rFonts w:ascii="Times New Roman" w:hAnsi="Times New Roman" w:cs="Times New Roman"/>
          <w:bCs/>
          <w:szCs w:val="21"/>
        </w:rPr>
      </w:pPr>
      <w:r w:rsidRPr="0006460B">
        <w:rPr>
          <w:rFonts w:ascii="Times New Roman" w:hAnsi="Times New Roman" w:cs="Times New Roman"/>
          <w:bCs/>
          <w:szCs w:val="21"/>
        </w:rPr>
        <w:t xml:space="preserve">A hobby </w:t>
      </w:r>
      <w:proofErr w:type="spellStart"/>
      <w:r w:rsidRPr="0006460B">
        <w:rPr>
          <w:rFonts w:ascii="Times New Roman" w:hAnsi="Times New Roman" w:cs="Times New Roman"/>
          <w:bCs/>
          <w:szCs w:val="21"/>
        </w:rPr>
        <w:t>you d</w:t>
      </w:r>
      <w:proofErr w:type="spellEnd"/>
      <w:r w:rsidRPr="0006460B">
        <w:rPr>
          <w:rFonts w:ascii="Times New Roman" w:hAnsi="Times New Roman" w:cs="Times New Roman"/>
          <w:bCs/>
          <w:szCs w:val="21"/>
          <w:u w:val="single"/>
        </w:rPr>
        <w:t xml:space="preserve">   1    </w:t>
      </w:r>
      <w:r w:rsidRPr="0006460B">
        <w:rPr>
          <w:rFonts w:ascii="Times New Roman" w:hAnsi="Times New Roman" w:cs="Times New Roman"/>
          <w:bCs/>
          <w:szCs w:val="21"/>
        </w:rPr>
        <w:t xml:space="preserve"> as a child has a deep effect on your life even as an adult. Hobbies can be the first teachers for many of life’s lessons. If you are c</w:t>
      </w:r>
      <w:r w:rsidRPr="0006460B">
        <w:rPr>
          <w:rFonts w:ascii="Times New Roman" w:hAnsi="Times New Roman" w:cs="Times New Roman"/>
          <w:bCs/>
          <w:szCs w:val="21"/>
          <w:u w:val="single"/>
        </w:rPr>
        <w:t xml:space="preserve">    2    </w:t>
      </w:r>
      <w:r w:rsidRPr="0006460B">
        <w:rPr>
          <w:rFonts w:ascii="Times New Roman" w:hAnsi="Times New Roman" w:cs="Times New Roman"/>
          <w:bCs/>
          <w:szCs w:val="21"/>
        </w:rPr>
        <w:t xml:space="preserve"> something as a hobby, it may be coins, stamps or whatever else interests you, you learn many things along the way. What are the most beneficial (</w:t>
      </w:r>
      <w:r w:rsidRPr="0006460B">
        <w:rPr>
          <w:rFonts w:ascii="Times New Roman" w:hAnsi="Times New Roman" w:cs="Times New Roman"/>
          <w:bCs/>
          <w:szCs w:val="21"/>
        </w:rPr>
        <w:t>有益的）</w:t>
      </w:r>
      <w:r w:rsidRPr="0006460B">
        <w:rPr>
          <w:rFonts w:ascii="Times New Roman" w:hAnsi="Times New Roman" w:cs="Times New Roman"/>
          <w:bCs/>
          <w:szCs w:val="21"/>
        </w:rPr>
        <w:t>h</w:t>
      </w:r>
      <w:r w:rsidRPr="0006460B">
        <w:rPr>
          <w:rFonts w:ascii="Times New Roman" w:hAnsi="Times New Roman" w:cs="Times New Roman"/>
          <w:bCs/>
          <w:szCs w:val="21"/>
          <w:u w:val="single"/>
        </w:rPr>
        <w:t xml:space="preserve">    3    </w:t>
      </w:r>
      <w:r w:rsidRPr="0006460B">
        <w:rPr>
          <w:rFonts w:ascii="Times New Roman" w:hAnsi="Times New Roman" w:cs="Times New Roman"/>
          <w:bCs/>
          <w:szCs w:val="21"/>
        </w:rPr>
        <w:t xml:space="preserve"> for kids? Here is a list.</w:t>
      </w:r>
    </w:p>
    <w:p w:rsidR="0006460B" w:rsidRPr="0006460B" w:rsidRDefault="0006460B" w:rsidP="0006460B">
      <w:pPr>
        <w:ind w:firstLineChars="200" w:firstLine="420"/>
        <w:rPr>
          <w:rFonts w:ascii="Times New Roman" w:hAnsi="Times New Roman" w:cs="Times New Roman"/>
          <w:bCs/>
          <w:szCs w:val="21"/>
        </w:rPr>
      </w:pPr>
      <w:r w:rsidRPr="0006460B">
        <w:rPr>
          <w:rFonts w:ascii="Times New Roman" w:hAnsi="Times New Roman" w:cs="Times New Roman"/>
          <w:bCs/>
          <w:szCs w:val="21"/>
        </w:rPr>
        <w:t xml:space="preserve">Reading </w:t>
      </w:r>
    </w:p>
    <w:p w:rsidR="0006460B" w:rsidRPr="0006460B" w:rsidRDefault="0006460B" w:rsidP="0006460B">
      <w:pPr>
        <w:ind w:firstLineChars="200" w:firstLine="420"/>
        <w:rPr>
          <w:rFonts w:ascii="Times New Roman" w:hAnsi="Times New Roman" w:cs="Times New Roman"/>
          <w:bCs/>
          <w:szCs w:val="21"/>
        </w:rPr>
      </w:pPr>
      <w:r w:rsidRPr="0006460B">
        <w:rPr>
          <w:rFonts w:ascii="Times New Roman" w:hAnsi="Times New Roman" w:cs="Times New Roman"/>
          <w:bCs/>
          <w:szCs w:val="21"/>
        </w:rPr>
        <w:t>If a child can l</w:t>
      </w:r>
      <w:r w:rsidRPr="0006460B">
        <w:rPr>
          <w:rFonts w:ascii="Times New Roman" w:hAnsi="Times New Roman" w:cs="Times New Roman"/>
          <w:bCs/>
          <w:szCs w:val="21"/>
          <w:u w:val="single"/>
        </w:rPr>
        <w:t xml:space="preserve">  4   </w:t>
      </w:r>
      <w:r w:rsidRPr="0006460B">
        <w:rPr>
          <w:rFonts w:ascii="Times New Roman" w:hAnsi="Times New Roman" w:cs="Times New Roman"/>
          <w:bCs/>
          <w:szCs w:val="21"/>
        </w:rPr>
        <w:t xml:space="preserve"> himself or herself in a good book, they can find a whole new world without ever leaving the house! It is reported that readers do better than non-readers in school work and </w:t>
      </w:r>
      <w:proofErr w:type="spellStart"/>
      <w:r w:rsidRPr="0006460B">
        <w:rPr>
          <w:rFonts w:ascii="Times New Roman" w:hAnsi="Times New Roman" w:cs="Times New Roman"/>
          <w:bCs/>
          <w:szCs w:val="21"/>
        </w:rPr>
        <w:t>exams.Many</w:t>
      </w:r>
      <w:proofErr w:type="spellEnd"/>
      <w:r w:rsidRPr="0006460B">
        <w:rPr>
          <w:rFonts w:ascii="Times New Roman" w:hAnsi="Times New Roman" w:cs="Times New Roman"/>
          <w:bCs/>
          <w:szCs w:val="21"/>
        </w:rPr>
        <w:t xml:space="preserve"> </w:t>
      </w:r>
      <w:proofErr w:type="spellStart"/>
      <w:r w:rsidRPr="0006460B">
        <w:rPr>
          <w:rFonts w:ascii="Times New Roman" w:hAnsi="Times New Roman" w:cs="Times New Roman"/>
          <w:bCs/>
          <w:szCs w:val="21"/>
        </w:rPr>
        <w:t>s</w:t>
      </w:r>
      <w:proofErr w:type="spellEnd"/>
      <w:r w:rsidRPr="0006460B">
        <w:rPr>
          <w:rFonts w:ascii="Times New Roman" w:hAnsi="Times New Roman" w:cs="Times New Roman"/>
          <w:bCs/>
          <w:szCs w:val="21"/>
          <w:u w:val="single"/>
        </w:rPr>
        <w:t xml:space="preserve">   5    </w:t>
      </w:r>
      <w:r w:rsidRPr="0006460B">
        <w:rPr>
          <w:rFonts w:ascii="Times New Roman" w:hAnsi="Times New Roman" w:cs="Times New Roman"/>
          <w:bCs/>
          <w:szCs w:val="21"/>
        </w:rPr>
        <w:t xml:space="preserve"> have proved that readers do better than nonreaders in school work and exams.</w:t>
      </w:r>
    </w:p>
    <w:p w:rsidR="0006460B" w:rsidRPr="0006460B" w:rsidRDefault="0006460B" w:rsidP="0006460B">
      <w:pPr>
        <w:ind w:firstLineChars="200" w:firstLine="420"/>
        <w:rPr>
          <w:rFonts w:ascii="Times New Roman" w:hAnsi="Times New Roman" w:cs="Times New Roman"/>
          <w:bCs/>
          <w:szCs w:val="21"/>
        </w:rPr>
      </w:pPr>
      <w:r w:rsidRPr="0006460B">
        <w:rPr>
          <w:rFonts w:ascii="Times New Roman" w:hAnsi="Times New Roman" w:cs="Times New Roman"/>
          <w:bCs/>
          <w:szCs w:val="21"/>
        </w:rPr>
        <w:t xml:space="preserve">Collections </w:t>
      </w:r>
    </w:p>
    <w:p w:rsidR="0006460B" w:rsidRPr="0006460B" w:rsidRDefault="0006460B" w:rsidP="0006460B">
      <w:pPr>
        <w:ind w:firstLineChars="200" w:firstLine="420"/>
        <w:rPr>
          <w:rFonts w:ascii="Times New Roman" w:hAnsi="Times New Roman" w:cs="Times New Roman"/>
          <w:bCs/>
          <w:szCs w:val="21"/>
        </w:rPr>
      </w:pPr>
      <w:r w:rsidRPr="0006460B">
        <w:rPr>
          <w:rFonts w:ascii="Times New Roman" w:hAnsi="Times New Roman" w:cs="Times New Roman"/>
          <w:bCs/>
          <w:szCs w:val="21"/>
        </w:rPr>
        <w:t>Whether they are stamps, coins, baseball cards, m</w:t>
      </w:r>
      <w:r w:rsidRPr="0006460B">
        <w:rPr>
          <w:rFonts w:ascii="Times New Roman" w:hAnsi="Times New Roman" w:cs="Times New Roman"/>
          <w:bCs/>
          <w:szCs w:val="21"/>
          <w:u w:val="single"/>
        </w:rPr>
        <w:t xml:space="preserve">   6    </w:t>
      </w:r>
      <w:r w:rsidRPr="0006460B">
        <w:rPr>
          <w:rFonts w:ascii="Times New Roman" w:hAnsi="Times New Roman" w:cs="Times New Roman"/>
          <w:bCs/>
          <w:szCs w:val="21"/>
        </w:rPr>
        <w:t xml:space="preserve"> cars, action figures, dolls or whatever else interests your child, a collection is a great way to learn about people and places.</w:t>
      </w:r>
    </w:p>
    <w:p w:rsidR="0006460B" w:rsidRPr="0006460B" w:rsidRDefault="0006460B" w:rsidP="0006460B">
      <w:pPr>
        <w:ind w:firstLineChars="200" w:firstLine="420"/>
        <w:rPr>
          <w:rFonts w:ascii="Times New Roman" w:hAnsi="Times New Roman" w:cs="Times New Roman"/>
          <w:bCs/>
          <w:szCs w:val="21"/>
        </w:rPr>
      </w:pPr>
      <w:r w:rsidRPr="0006460B">
        <w:rPr>
          <w:rFonts w:ascii="Times New Roman" w:hAnsi="Times New Roman" w:cs="Times New Roman"/>
          <w:bCs/>
          <w:szCs w:val="21"/>
        </w:rPr>
        <w:t>Music</w:t>
      </w:r>
    </w:p>
    <w:p w:rsidR="0006460B" w:rsidRPr="00174F92" w:rsidRDefault="0006460B" w:rsidP="0006460B">
      <w:pPr>
        <w:ind w:firstLineChars="200" w:firstLine="420"/>
        <w:rPr>
          <w:rFonts w:ascii="Times New Roman" w:hAnsi="Times New Roman"/>
          <w:bCs/>
          <w:sz w:val="24"/>
          <w:szCs w:val="24"/>
        </w:rPr>
      </w:pPr>
      <w:r w:rsidRPr="0006460B">
        <w:rPr>
          <w:rFonts w:ascii="Times New Roman" w:hAnsi="Times New Roman" w:cs="Times New Roman"/>
          <w:bCs/>
          <w:szCs w:val="21"/>
        </w:rPr>
        <w:t>This may not be ideal for all kids as some people are naturally more musical than others. Yet if your kid e</w:t>
      </w:r>
      <w:r w:rsidRPr="0006460B">
        <w:rPr>
          <w:rFonts w:ascii="Times New Roman" w:hAnsi="Times New Roman" w:cs="Times New Roman"/>
          <w:bCs/>
          <w:szCs w:val="21"/>
          <w:u w:val="single"/>
        </w:rPr>
        <w:t xml:space="preserve">   7    </w:t>
      </w:r>
      <w:r w:rsidRPr="0006460B">
        <w:rPr>
          <w:rFonts w:ascii="Times New Roman" w:hAnsi="Times New Roman" w:cs="Times New Roman"/>
          <w:bCs/>
          <w:szCs w:val="21"/>
        </w:rPr>
        <w:t xml:space="preserve"> singing or dancing, they can become great hobbies. Even learning a musical instrument is an option.(</w:t>
      </w:r>
      <w:r w:rsidRPr="0006460B">
        <w:rPr>
          <w:rFonts w:ascii="Times New Roman" w:hAnsi="Times New Roman" w:cs="Times New Roman"/>
          <w:bCs/>
          <w:szCs w:val="21"/>
        </w:rPr>
        <w:t>选择）</w:t>
      </w:r>
      <w:r w:rsidRPr="00174F92">
        <w:rPr>
          <w:rFonts w:ascii="Times New Roman" w:hAnsi="Times New Roman"/>
          <w:bCs/>
          <w:sz w:val="24"/>
          <w:szCs w:val="24"/>
        </w:rPr>
        <w:t xml:space="preserve"> </w:t>
      </w:r>
    </w:p>
    <w:p w:rsidR="00546808" w:rsidRDefault="00546808" w:rsidP="0006460B">
      <w:pPr>
        <w:snapToGrid w:val="0"/>
        <w:spacing w:line="300" w:lineRule="auto"/>
        <w:ind w:leftChars="-171" w:left="-359" w:rightChars="-244" w:right="-512" w:firstLine="1"/>
        <w:jc w:val="center"/>
        <w:rPr>
          <w:rFonts w:ascii="Times New Roman" w:hAnsi="Times New Roman" w:cs="Times New Roman" w:hint="eastAsia"/>
          <w:b/>
          <w:sz w:val="24"/>
          <w:szCs w:val="24"/>
        </w:rPr>
      </w:pPr>
    </w:p>
    <w:p w:rsidR="00546808" w:rsidRDefault="00546808" w:rsidP="0006460B">
      <w:pPr>
        <w:snapToGrid w:val="0"/>
        <w:spacing w:line="300" w:lineRule="auto"/>
        <w:ind w:leftChars="-171" w:left="-359" w:rightChars="-244" w:right="-512" w:firstLine="1"/>
        <w:jc w:val="center"/>
        <w:rPr>
          <w:rFonts w:ascii="Times New Roman" w:hAnsi="Times New Roman" w:cs="Times New Roman" w:hint="eastAsia"/>
          <w:b/>
          <w:sz w:val="24"/>
          <w:szCs w:val="24"/>
        </w:rPr>
      </w:pPr>
    </w:p>
    <w:p w:rsidR="00546808" w:rsidRPr="00546808" w:rsidRDefault="00546808" w:rsidP="00546808">
      <w:pPr>
        <w:pStyle w:val="a8"/>
      </w:pPr>
      <w:bookmarkStart w:id="9" w:name="_Toc474507169"/>
      <w:r>
        <w:rPr>
          <w:rFonts w:hint="eastAsia"/>
        </w:rPr>
        <w:t>初二英语春季班</w:t>
      </w:r>
      <w:proofErr w:type="gramStart"/>
      <w:r>
        <w:rPr>
          <w:rFonts w:hint="eastAsia"/>
        </w:rPr>
        <w:t>精炼题集第十</w:t>
      </w:r>
      <w:proofErr w:type="gramEnd"/>
      <w:r w:rsidRPr="005B0C3D">
        <w:rPr>
          <w:rFonts w:hint="eastAsia"/>
        </w:rPr>
        <w:t>讲</w:t>
      </w:r>
      <w:bookmarkEnd w:id="9"/>
    </w:p>
    <w:p w:rsidR="0006460B" w:rsidRPr="006F3764" w:rsidRDefault="0006460B" w:rsidP="0006460B">
      <w:pPr>
        <w:rPr>
          <w:rFonts w:ascii="Times New Roman" w:eastAsia="宋体" w:hAnsi="Times New Roman" w:cs="Times New Roman"/>
          <w:b/>
          <w:szCs w:val="21"/>
        </w:rPr>
      </w:pPr>
      <w:r w:rsidRPr="006F3764">
        <w:rPr>
          <w:rFonts w:ascii="Times New Roman" w:eastAsia="宋体" w:hAnsi="Times New Roman" w:cs="Times New Roman"/>
          <w:b/>
          <w:szCs w:val="21"/>
        </w:rPr>
        <w:t>Choose the right words.</w:t>
      </w:r>
    </w:p>
    <w:p w:rsidR="0006460B" w:rsidRPr="006F3764" w:rsidRDefault="0006460B" w:rsidP="0006460B">
      <w:pPr>
        <w:rPr>
          <w:rFonts w:ascii="Times New Roman" w:eastAsia="宋体" w:hAnsi="Times New Roman" w:cs="Times New Roman"/>
          <w:szCs w:val="21"/>
        </w:rPr>
      </w:pPr>
      <w:r w:rsidRPr="006F3764">
        <w:rPr>
          <w:rFonts w:ascii="Times New Roman" w:eastAsia="宋体" w:hAnsi="Times New Roman" w:cs="Times New Roman"/>
          <w:szCs w:val="21"/>
        </w:rPr>
        <w:t>1. You must deal with the problem ___________ (personal, personally).</w:t>
      </w:r>
    </w:p>
    <w:p w:rsidR="0006460B" w:rsidRPr="006F3764" w:rsidRDefault="0006460B" w:rsidP="0006460B">
      <w:pPr>
        <w:rPr>
          <w:rFonts w:ascii="Times New Roman" w:eastAsia="宋体" w:hAnsi="Times New Roman" w:cs="Times New Roman"/>
          <w:szCs w:val="21"/>
        </w:rPr>
      </w:pPr>
      <w:r w:rsidRPr="006F3764">
        <w:rPr>
          <w:rFonts w:ascii="Times New Roman" w:eastAsia="宋体" w:hAnsi="Times New Roman" w:cs="Times New Roman"/>
          <w:szCs w:val="21"/>
        </w:rPr>
        <w:t>2. Mr. Smith _________ (explained, explanation) the meaning of the words to his son.</w:t>
      </w:r>
    </w:p>
    <w:p w:rsidR="0006460B" w:rsidRPr="006F3764" w:rsidRDefault="0006460B" w:rsidP="0006460B">
      <w:pPr>
        <w:rPr>
          <w:rFonts w:ascii="Times New Roman" w:eastAsia="宋体" w:hAnsi="Times New Roman" w:cs="Times New Roman"/>
          <w:szCs w:val="21"/>
        </w:rPr>
      </w:pPr>
      <w:r w:rsidRPr="006F3764">
        <w:rPr>
          <w:rFonts w:ascii="Times New Roman" w:eastAsia="宋体" w:hAnsi="Times New Roman" w:cs="Times New Roman"/>
          <w:szCs w:val="21"/>
        </w:rPr>
        <w:lastRenderedPageBreak/>
        <w:t>3. There are four emergency ______________ (exits, exists) in the department store.</w:t>
      </w:r>
    </w:p>
    <w:p w:rsidR="0006460B" w:rsidRPr="006F3764" w:rsidRDefault="0006460B" w:rsidP="0006460B">
      <w:pPr>
        <w:rPr>
          <w:rFonts w:ascii="Times New Roman" w:eastAsia="宋体" w:hAnsi="Times New Roman" w:cs="Times New Roman"/>
          <w:szCs w:val="21"/>
        </w:rPr>
      </w:pPr>
      <w:r w:rsidRPr="006F3764">
        <w:rPr>
          <w:rFonts w:ascii="Times New Roman" w:eastAsia="宋体" w:hAnsi="Times New Roman" w:cs="Times New Roman"/>
          <w:szCs w:val="21"/>
        </w:rPr>
        <w:t>4. The policeman took the little girl to the ____________ (safety, safely) at last.</w:t>
      </w:r>
    </w:p>
    <w:p w:rsidR="0006460B" w:rsidRPr="006F3764" w:rsidRDefault="0006460B" w:rsidP="0006460B">
      <w:pPr>
        <w:rPr>
          <w:rFonts w:ascii="Times New Roman" w:eastAsia="宋体" w:hAnsi="Times New Roman" w:cs="Times New Roman"/>
          <w:szCs w:val="21"/>
        </w:rPr>
      </w:pPr>
      <w:r w:rsidRPr="006F3764">
        <w:rPr>
          <w:rFonts w:ascii="Times New Roman" w:eastAsia="宋体" w:hAnsi="Times New Roman" w:cs="Times New Roman"/>
          <w:szCs w:val="21"/>
        </w:rPr>
        <w:t>5. The blind man is ___________ (sensitive, sensible) to hearing.</w:t>
      </w:r>
    </w:p>
    <w:p w:rsidR="0006460B" w:rsidRPr="006F3764" w:rsidRDefault="0006460B" w:rsidP="0006460B">
      <w:pPr>
        <w:rPr>
          <w:rFonts w:ascii="Times New Roman" w:eastAsia="宋体" w:hAnsi="Times New Roman" w:cs="Times New Roman"/>
          <w:szCs w:val="21"/>
        </w:rPr>
      </w:pPr>
      <w:r w:rsidRPr="006F3764">
        <w:rPr>
          <w:rFonts w:ascii="Times New Roman" w:eastAsia="宋体" w:hAnsi="Times New Roman" w:cs="Times New Roman"/>
          <w:szCs w:val="21"/>
        </w:rPr>
        <w:t>6. “I suppose we’d better leave now,” said John in a low __________ (voice, noise).</w:t>
      </w:r>
    </w:p>
    <w:p w:rsidR="0006460B" w:rsidRPr="006F3764" w:rsidRDefault="0006460B" w:rsidP="0006460B">
      <w:pPr>
        <w:rPr>
          <w:rFonts w:ascii="Times New Roman" w:eastAsia="宋体" w:hAnsi="Times New Roman" w:cs="Times New Roman"/>
          <w:szCs w:val="21"/>
        </w:rPr>
      </w:pPr>
      <w:r w:rsidRPr="006F3764">
        <w:rPr>
          <w:rFonts w:ascii="Times New Roman" w:eastAsia="宋体" w:hAnsi="Times New Roman" w:cs="Times New Roman"/>
          <w:szCs w:val="21"/>
        </w:rPr>
        <w:t>7. It is impolite of you to _________ (interrupt, disturb) others when they are talking.</w:t>
      </w:r>
    </w:p>
    <w:p w:rsidR="0006460B" w:rsidRPr="006F3764" w:rsidRDefault="0006460B" w:rsidP="006F3764">
      <w:pPr>
        <w:ind w:left="210" w:hangingChars="100" w:hanging="210"/>
        <w:rPr>
          <w:rFonts w:ascii="Times New Roman" w:eastAsia="宋体" w:hAnsi="Times New Roman" w:cs="Times New Roman"/>
          <w:szCs w:val="21"/>
        </w:rPr>
      </w:pPr>
      <w:r w:rsidRPr="006F3764">
        <w:rPr>
          <w:rFonts w:ascii="Times New Roman" w:eastAsia="宋体" w:hAnsi="Times New Roman" w:cs="Times New Roman"/>
          <w:szCs w:val="21"/>
        </w:rPr>
        <w:t xml:space="preserve">8. He could hardly ____________(description, describe) his feelings when he heard he won the $100,000 lottery. </w:t>
      </w:r>
    </w:p>
    <w:p w:rsidR="0006460B" w:rsidRPr="006F3764" w:rsidRDefault="0006460B" w:rsidP="006F3764">
      <w:pPr>
        <w:ind w:left="210" w:hangingChars="100" w:hanging="210"/>
        <w:rPr>
          <w:rFonts w:ascii="Times New Roman" w:eastAsia="宋体" w:hAnsi="Times New Roman" w:cs="Times New Roman"/>
          <w:szCs w:val="21"/>
        </w:rPr>
      </w:pPr>
      <w:r w:rsidRPr="006F3764">
        <w:rPr>
          <w:rFonts w:ascii="Times New Roman" w:eastAsia="宋体" w:hAnsi="Times New Roman" w:cs="Times New Roman"/>
          <w:szCs w:val="21"/>
        </w:rPr>
        <w:t>9. When the plane takes off, please fasten your ___________ (safe, safety) belt.</w:t>
      </w:r>
    </w:p>
    <w:p w:rsidR="0006460B" w:rsidRPr="006F3764" w:rsidRDefault="0006460B" w:rsidP="006F3764">
      <w:pPr>
        <w:ind w:left="210" w:hangingChars="100" w:hanging="210"/>
        <w:rPr>
          <w:rFonts w:ascii="Times New Roman" w:eastAsia="宋体" w:hAnsi="Times New Roman" w:cs="Times New Roman"/>
          <w:szCs w:val="21"/>
        </w:rPr>
      </w:pPr>
      <w:r w:rsidRPr="006F3764">
        <w:rPr>
          <w:rFonts w:ascii="Times New Roman" w:eastAsia="宋体" w:hAnsi="Times New Roman" w:cs="Times New Roman"/>
          <w:szCs w:val="21"/>
        </w:rPr>
        <w:t>10. The ________ (manage, manager) was very pleased with what workers had done.</w:t>
      </w:r>
    </w:p>
    <w:p w:rsidR="0006460B" w:rsidRPr="006F3764" w:rsidRDefault="0006460B" w:rsidP="006F3764">
      <w:pPr>
        <w:ind w:left="210" w:hangingChars="100" w:hanging="210"/>
        <w:rPr>
          <w:rFonts w:ascii="Times New Roman" w:eastAsia="宋体" w:hAnsi="Times New Roman" w:cs="Times New Roman"/>
          <w:szCs w:val="21"/>
        </w:rPr>
      </w:pPr>
      <w:r w:rsidRPr="006F3764">
        <w:rPr>
          <w:rFonts w:ascii="Times New Roman" w:eastAsia="宋体" w:hAnsi="Times New Roman" w:cs="Times New Roman"/>
          <w:szCs w:val="21"/>
        </w:rPr>
        <w:t>11. She turned a ____________ (blind, deaf) ear to our warnings and got lost.</w:t>
      </w:r>
    </w:p>
    <w:p w:rsidR="0006460B" w:rsidRPr="006F3764" w:rsidRDefault="0006460B" w:rsidP="006F3764">
      <w:pPr>
        <w:ind w:left="210" w:hangingChars="100" w:hanging="210"/>
        <w:rPr>
          <w:rFonts w:ascii="Times New Roman" w:eastAsia="宋体" w:hAnsi="Times New Roman" w:cs="Times New Roman"/>
          <w:szCs w:val="21"/>
        </w:rPr>
      </w:pPr>
      <w:r w:rsidRPr="006F3764">
        <w:rPr>
          <w:rFonts w:ascii="Times New Roman" w:eastAsia="宋体" w:hAnsi="Times New Roman" w:cs="Times New Roman"/>
          <w:szCs w:val="21"/>
        </w:rPr>
        <w:t>12. I’d love to be your ____________(guess, guest) at your party.</w:t>
      </w:r>
    </w:p>
    <w:p w:rsidR="0006460B" w:rsidRPr="006F3764" w:rsidRDefault="0006460B" w:rsidP="006F3764">
      <w:pPr>
        <w:ind w:left="210" w:hangingChars="100" w:hanging="210"/>
        <w:rPr>
          <w:rFonts w:ascii="Times New Roman" w:eastAsia="宋体" w:hAnsi="Times New Roman" w:cs="Times New Roman"/>
          <w:szCs w:val="21"/>
        </w:rPr>
      </w:pPr>
      <w:r w:rsidRPr="006F3764">
        <w:rPr>
          <w:rFonts w:ascii="Times New Roman" w:eastAsia="宋体" w:hAnsi="Times New Roman" w:cs="Times New Roman"/>
          <w:szCs w:val="21"/>
        </w:rPr>
        <w:t>13. I haven’t finished reading the detective story.  ___________ (Neither, So) have I.</w:t>
      </w:r>
    </w:p>
    <w:p w:rsidR="0006460B" w:rsidRPr="006F3764" w:rsidRDefault="0006460B" w:rsidP="006F3764">
      <w:pPr>
        <w:ind w:left="210" w:hangingChars="100" w:hanging="210"/>
        <w:rPr>
          <w:rFonts w:ascii="Times New Roman" w:eastAsia="宋体" w:hAnsi="Times New Roman" w:cs="Times New Roman"/>
          <w:szCs w:val="21"/>
        </w:rPr>
      </w:pPr>
      <w:r w:rsidRPr="006F3764">
        <w:rPr>
          <w:rFonts w:ascii="Times New Roman" w:eastAsia="宋体" w:hAnsi="Times New Roman" w:cs="Times New Roman"/>
          <w:szCs w:val="21"/>
        </w:rPr>
        <w:t>14. Many tourists go ___________ (sights, sightseeing) in Manila.</w:t>
      </w:r>
    </w:p>
    <w:p w:rsidR="0006460B" w:rsidRDefault="006F3764" w:rsidP="0006460B">
      <w:pPr>
        <w:ind w:leftChars="-171" w:left="-359" w:rightChars="-330" w:right="-693"/>
        <w:jc w:val="left"/>
        <w:rPr>
          <w:rFonts w:ascii="Times New Roman" w:hAnsi="Times New Roman" w:cs="Times New Roman"/>
          <w:b/>
          <w:szCs w:val="21"/>
        </w:rPr>
      </w:pPr>
      <w:r>
        <w:rPr>
          <w:rFonts w:ascii="Times New Roman" w:hAnsi="Times New Roman" w:cs="Times New Roman" w:hint="eastAsia"/>
          <w:b/>
          <w:szCs w:val="21"/>
        </w:rPr>
        <w:t>阅读</w:t>
      </w:r>
    </w:p>
    <w:p w:rsidR="006F3764" w:rsidRPr="006F3764" w:rsidRDefault="006F3764" w:rsidP="006F3764">
      <w:pPr>
        <w:rPr>
          <w:rFonts w:ascii="Times New Roman" w:eastAsia="宋体" w:hAnsi="Times New Roman" w:cs="Times New Roman"/>
          <w:b/>
          <w:color w:val="000000"/>
          <w:kern w:val="0"/>
          <w:szCs w:val="21"/>
        </w:rPr>
      </w:pPr>
      <w:r w:rsidRPr="006F3764">
        <w:rPr>
          <w:rFonts w:ascii="Times New Roman" w:eastAsia="宋体" w:hAnsi="Times New Roman" w:cs="Times New Roman"/>
          <w:b/>
          <w:color w:val="000000"/>
          <w:kern w:val="0"/>
          <w:szCs w:val="21"/>
        </w:rPr>
        <w:t>Choose the best answer and complete the passage</w:t>
      </w:r>
    </w:p>
    <w:p w:rsidR="006F3764" w:rsidRPr="006F3764" w:rsidRDefault="006F3764" w:rsidP="006F3764">
      <w:pPr>
        <w:ind w:firstLine="480"/>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Many people say dolphins are very intelligent. They seem to be able to think, Understand, and learn things quickly. But are they clever like humans or more like cats or dogs? Scientists say dolphin intelligence is _____1_____ to human intelligence in some ways. How?</w:t>
      </w:r>
    </w:p>
    <w:p w:rsidR="006F3764" w:rsidRPr="006F3764" w:rsidRDefault="006F3764" w:rsidP="006F3764">
      <w:pPr>
        <w:ind w:firstLine="480"/>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Like humans, every dolphin has a “name”. It is a special whistle. Scientists think dolphins, like people, “talk” to each other about a lot of things, ______2____ their age, their feelings, or finding food. And, like humans, dolphins use a system of sounds and body language to communicate. But understanding their conversations is no _____3_____ for humans. No one “speaks dolphin” yet, but some scientists are trying to learn.</w:t>
      </w:r>
    </w:p>
    <w:p w:rsidR="006F3764" w:rsidRPr="006F3764" w:rsidRDefault="006F3764" w:rsidP="006F3764">
      <w:pPr>
        <w:ind w:firstLine="480"/>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Dolphins are also social animals. They live _____4_____, and they often come to play games from different groups and have fun, just like people. In fact, playing together is something only intelligent animals do.</w:t>
      </w:r>
    </w:p>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 xml:space="preserve">    Dolphins and human beings make plans to get _____5____ they want. In the seas of southern Brazil, dolphins use an interesting way to get food. When fish are near a boat, dolphins signal the fishermen to put their nets in the water. And the fishermen can catch a lot of fish. What is the advantage for the dolphins? _____6_____ do they help the fishermen? The dolphins can get some of the fish.</w:t>
      </w:r>
    </w:p>
    <w:tbl>
      <w:tblPr>
        <w:tblW w:w="0" w:type="auto"/>
        <w:tblLayout w:type="fixed"/>
        <w:tblLook w:val="0000" w:firstRow="0" w:lastRow="0" w:firstColumn="0" w:lastColumn="0" w:noHBand="0" w:noVBand="0"/>
      </w:tblPr>
      <w:tblGrid>
        <w:gridCol w:w="1365"/>
        <w:gridCol w:w="2224"/>
        <w:gridCol w:w="1673"/>
        <w:gridCol w:w="1555"/>
        <w:gridCol w:w="1934"/>
      </w:tblGrid>
      <w:tr w:rsidR="006F3764" w:rsidRPr="006F3764" w:rsidTr="00996A3B">
        <w:tc>
          <w:tcPr>
            <w:tcW w:w="1365"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     ) 1.</w:t>
            </w:r>
          </w:p>
        </w:tc>
        <w:tc>
          <w:tcPr>
            <w:tcW w:w="2224"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A. familiar</w:t>
            </w:r>
          </w:p>
        </w:tc>
        <w:tc>
          <w:tcPr>
            <w:tcW w:w="1673"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B. likely</w:t>
            </w:r>
          </w:p>
        </w:tc>
        <w:tc>
          <w:tcPr>
            <w:tcW w:w="1555"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C. nice</w:t>
            </w:r>
          </w:p>
        </w:tc>
        <w:tc>
          <w:tcPr>
            <w:tcW w:w="1934"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D. similar</w:t>
            </w:r>
          </w:p>
        </w:tc>
      </w:tr>
      <w:tr w:rsidR="006F3764" w:rsidRPr="006F3764" w:rsidTr="00996A3B">
        <w:tc>
          <w:tcPr>
            <w:tcW w:w="1365"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     ) 2.</w:t>
            </w:r>
          </w:p>
        </w:tc>
        <w:tc>
          <w:tcPr>
            <w:tcW w:w="2224"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A. for example</w:t>
            </w:r>
          </w:p>
        </w:tc>
        <w:tc>
          <w:tcPr>
            <w:tcW w:w="1673"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B. such as</w:t>
            </w:r>
          </w:p>
        </w:tc>
        <w:tc>
          <w:tcPr>
            <w:tcW w:w="1555"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C. as</w:t>
            </w:r>
          </w:p>
        </w:tc>
        <w:tc>
          <w:tcPr>
            <w:tcW w:w="1934"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D. include</w:t>
            </w:r>
          </w:p>
        </w:tc>
      </w:tr>
      <w:tr w:rsidR="006F3764" w:rsidRPr="006F3764" w:rsidTr="00996A3B">
        <w:tc>
          <w:tcPr>
            <w:tcW w:w="1365"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     ) 3.</w:t>
            </w:r>
          </w:p>
        </w:tc>
        <w:tc>
          <w:tcPr>
            <w:tcW w:w="2224"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A. easy</w:t>
            </w:r>
          </w:p>
        </w:tc>
        <w:tc>
          <w:tcPr>
            <w:tcW w:w="1673"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B. good</w:t>
            </w:r>
          </w:p>
        </w:tc>
        <w:tc>
          <w:tcPr>
            <w:tcW w:w="1555"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C. hard</w:t>
            </w:r>
          </w:p>
        </w:tc>
        <w:tc>
          <w:tcPr>
            <w:tcW w:w="1934"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D. useful</w:t>
            </w:r>
          </w:p>
        </w:tc>
      </w:tr>
      <w:tr w:rsidR="006F3764" w:rsidRPr="006F3764" w:rsidTr="00996A3B">
        <w:tc>
          <w:tcPr>
            <w:tcW w:w="1365"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     ) 4.</w:t>
            </w:r>
          </w:p>
        </w:tc>
        <w:tc>
          <w:tcPr>
            <w:tcW w:w="2224"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A. by themselves</w:t>
            </w:r>
          </w:p>
        </w:tc>
        <w:tc>
          <w:tcPr>
            <w:tcW w:w="1673"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B. alone</w:t>
            </w:r>
          </w:p>
        </w:tc>
        <w:tc>
          <w:tcPr>
            <w:tcW w:w="1555"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C. in groups</w:t>
            </w:r>
          </w:p>
        </w:tc>
        <w:tc>
          <w:tcPr>
            <w:tcW w:w="1934"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D. individually</w:t>
            </w:r>
          </w:p>
        </w:tc>
      </w:tr>
      <w:tr w:rsidR="006F3764" w:rsidRPr="006F3764" w:rsidTr="00996A3B">
        <w:tc>
          <w:tcPr>
            <w:tcW w:w="1365"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     ) 5.</w:t>
            </w:r>
          </w:p>
        </w:tc>
        <w:tc>
          <w:tcPr>
            <w:tcW w:w="2224"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A. everything</w:t>
            </w:r>
          </w:p>
        </w:tc>
        <w:tc>
          <w:tcPr>
            <w:tcW w:w="1673"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B. something</w:t>
            </w:r>
          </w:p>
        </w:tc>
        <w:tc>
          <w:tcPr>
            <w:tcW w:w="1555"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C. anything</w:t>
            </w:r>
          </w:p>
        </w:tc>
        <w:tc>
          <w:tcPr>
            <w:tcW w:w="1934"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D. nothing</w:t>
            </w:r>
          </w:p>
        </w:tc>
      </w:tr>
      <w:tr w:rsidR="006F3764" w:rsidRPr="006F3764" w:rsidTr="00996A3B">
        <w:tc>
          <w:tcPr>
            <w:tcW w:w="1365"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 xml:space="preserve">(     ) 6. </w:t>
            </w:r>
          </w:p>
        </w:tc>
        <w:tc>
          <w:tcPr>
            <w:tcW w:w="2224"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A. What</w:t>
            </w:r>
          </w:p>
        </w:tc>
        <w:tc>
          <w:tcPr>
            <w:tcW w:w="1673"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B. How</w:t>
            </w:r>
          </w:p>
        </w:tc>
        <w:tc>
          <w:tcPr>
            <w:tcW w:w="1555"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C. Why</w:t>
            </w:r>
          </w:p>
        </w:tc>
        <w:tc>
          <w:tcPr>
            <w:tcW w:w="1934" w:type="dxa"/>
          </w:tcPr>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D. When</w:t>
            </w:r>
          </w:p>
        </w:tc>
      </w:tr>
    </w:tbl>
    <w:p w:rsidR="006F3764" w:rsidRDefault="006F3764" w:rsidP="006F3764">
      <w:pPr>
        <w:rPr>
          <w:rFonts w:ascii="Times New Roman" w:hAnsi="Times New Roman" w:cs="Times New Roman"/>
          <w:b/>
          <w:color w:val="000000"/>
          <w:kern w:val="0"/>
          <w:szCs w:val="21"/>
        </w:rPr>
      </w:pPr>
      <w:r>
        <w:rPr>
          <w:rFonts w:ascii="Times New Roman" w:hAnsi="Times New Roman" w:cs="Times New Roman" w:hint="eastAsia"/>
          <w:b/>
          <w:color w:val="000000"/>
          <w:kern w:val="0"/>
          <w:szCs w:val="21"/>
        </w:rPr>
        <w:t>首字母</w:t>
      </w:r>
    </w:p>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b/>
          <w:color w:val="000000"/>
          <w:kern w:val="0"/>
          <w:szCs w:val="21"/>
        </w:rPr>
        <w:t xml:space="preserve">   </w:t>
      </w:r>
      <w:r w:rsidRPr="006F3764">
        <w:rPr>
          <w:rFonts w:ascii="Times New Roman" w:eastAsia="宋体" w:hAnsi="Times New Roman" w:cs="Times New Roman"/>
          <w:color w:val="000000"/>
          <w:kern w:val="0"/>
          <w:szCs w:val="21"/>
        </w:rPr>
        <w:t>The world celebrates Earth Day every year on April 22 to raise awareness lf environmental problems and show appreciation for our p_____1_____. But at a private school in the American state of Maryland, Earth Day is celebrated every day. There, children learn about the environment and take action to show their l_____2______ for the Earth.</w:t>
      </w:r>
    </w:p>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 xml:space="preserve">   At St. James Children’s School, children between two and six years old add to that fun by observing worms and picking up trash in the school yard. Inside they learn to s_____3_____ water </w:t>
      </w:r>
      <w:r w:rsidRPr="006F3764">
        <w:rPr>
          <w:rFonts w:ascii="Times New Roman" w:eastAsia="宋体" w:hAnsi="Times New Roman" w:cs="Times New Roman"/>
          <w:color w:val="000000"/>
          <w:kern w:val="0"/>
          <w:szCs w:val="21"/>
        </w:rPr>
        <w:lastRenderedPageBreak/>
        <w:t>and electricity. They also recycle and reuse.</w:t>
      </w:r>
    </w:p>
    <w:p w:rsidR="006F3764" w:rsidRPr="006F3764" w:rsidRDefault="006F3764" w:rsidP="006F3764">
      <w:pPr>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 xml:space="preserve">   The children observe the growth of plants from seeds to sprouts in used p_____4_____ cups kept in the classroom, and then they place them in the garden and watch the plants continue to grow. They a_____5_____ observe the life cycle of butterflies and other insects, and learn about rain and sea life.</w:t>
      </w:r>
    </w:p>
    <w:p w:rsidR="006F3764" w:rsidRPr="006F3764" w:rsidRDefault="006F3764" w:rsidP="006F3764">
      <w:pPr>
        <w:ind w:firstLineChars="200" w:firstLine="420"/>
        <w:rPr>
          <w:rFonts w:ascii="Times New Roman" w:eastAsia="宋体" w:hAnsi="Times New Roman" w:cs="Times New Roman"/>
          <w:color w:val="000000"/>
          <w:kern w:val="0"/>
          <w:szCs w:val="21"/>
        </w:rPr>
      </w:pPr>
      <w:r w:rsidRPr="006F3764">
        <w:rPr>
          <w:rFonts w:ascii="Times New Roman" w:eastAsia="宋体" w:hAnsi="Times New Roman" w:cs="Times New Roman"/>
          <w:color w:val="000000"/>
          <w:kern w:val="0"/>
          <w:szCs w:val="21"/>
        </w:rPr>
        <w:t>Other materials about nature and its effects on human life are a ____6___ around the school, including worms, beds of flowers and vegetables, a special rain garden. The rain garden makes use of rainwater to grow plants. In each class, a lot of materials are made from r_____7_____ unwanted things or recycling waste. For example, a rug in the middle of every classroom is made of recycling tires.</w:t>
      </w:r>
    </w:p>
    <w:p w:rsidR="00546808" w:rsidRDefault="00546808" w:rsidP="006F3764">
      <w:pPr>
        <w:jc w:val="center"/>
        <w:rPr>
          <w:rFonts w:ascii="Arial" w:eastAsia="宋体" w:hAnsi="Arial" w:cs="宋体" w:hint="eastAsia"/>
          <w:color w:val="000000"/>
          <w:kern w:val="0"/>
          <w:sz w:val="24"/>
        </w:rPr>
      </w:pPr>
    </w:p>
    <w:p w:rsidR="00546808" w:rsidRDefault="00546808" w:rsidP="006F3764">
      <w:pPr>
        <w:jc w:val="center"/>
        <w:rPr>
          <w:rFonts w:ascii="Arial" w:eastAsia="宋体" w:hAnsi="Arial" w:cs="宋体" w:hint="eastAsia"/>
          <w:color w:val="000000"/>
          <w:kern w:val="0"/>
          <w:sz w:val="24"/>
        </w:rPr>
      </w:pPr>
    </w:p>
    <w:p w:rsidR="00546808" w:rsidRPr="00546808" w:rsidRDefault="00546808" w:rsidP="00546808">
      <w:pPr>
        <w:pStyle w:val="a8"/>
      </w:pPr>
      <w:bookmarkStart w:id="10" w:name="_Toc474507170"/>
      <w:r>
        <w:rPr>
          <w:rFonts w:hint="eastAsia"/>
        </w:rPr>
        <w:t>初二英语春季班</w:t>
      </w:r>
      <w:proofErr w:type="gramStart"/>
      <w:r>
        <w:rPr>
          <w:rFonts w:hint="eastAsia"/>
        </w:rPr>
        <w:t>精炼题集</w:t>
      </w:r>
      <w:r w:rsidRPr="005B0C3D">
        <w:rPr>
          <w:rFonts w:hint="eastAsia"/>
        </w:rPr>
        <w:t>第</w:t>
      </w:r>
      <w:r>
        <w:rPr>
          <w:rFonts w:hint="eastAsia"/>
        </w:rPr>
        <w:t>十</w:t>
      </w:r>
      <w:r w:rsidRPr="005B0C3D">
        <w:rPr>
          <w:rFonts w:hint="eastAsia"/>
        </w:rPr>
        <w:t>一</w:t>
      </w:r>
      <w:proofErr w:type="gramEnd"/>
      <w:r w:rsidRPr="005B0C3D">
        <w:rPr>
          <w:rFonts w:hint="eastAsia"/>
        </w:rPr>
        <w:t>讲</w:t>
      </w:r>
      <w:bookmarkEnd w:id="10"/>
    </w:p>
    <w:p w:rsidR="006F3764" w:rsidRPr="006F3764" w:rsidRDefault="006F3764" w:rsidP="006F3764">
      <w:pPr>
        <w:pStyle w:val="p0"/>
        <w:snapToGrid w:val="0"/>
        <w:spacing w:before="62" w:beforeAutospacing="0" w:after="0" w:afterAutospacing="0"/>
        <w:rPr>
          <w:rFonts w:ascii="Times New Roman" w:hAnsi="Times New Roman" w:cs="Times New Roman"/>
          <w:b/>
          <w:kern w:val="2"/>
          <w:sz w:val="21"/>
          <w:szCs w:val="21"/>
        </w:rPr>
      </w:pPr>
      <w:r w:rsidRPr="006F3764">
        <w:rPr>
          <w:rFonts w:ascii="Times New Roman" w:hAnsi="Times New Roman" w:cs="Times New Roman" w:hint="eastAsia"/>
          <w:b/>
          <w:kern w:val="2"/>
          <w:sz w:val="21"/>
          <w:szCs w:val="21"/>
        </w:rPr>
        <w:t>Choose a suitable word to complete each of the following sentences. Add</w:t>
      </w:r>
      <w:r w:rsidRPr="006F3764">
        <w:rPr>
          <w:rFonts w:ascii="Times New Roman" w:hAnsi="Times New Roman" w:cs="Times New Roman"/>
          <w:b/>
          <w:kern w:val="2"/>
          <w:sz w:val="21"/>
          <w:szCs w:val="21"/>
        </w:rPr>
        <w:t xml:space="preserve"> “</w:t>
      </w:r>
      <w:r w:rsidRPr="006F3764">
        <w:rPr>
          <w:rFonts w:ascii="Times New Roman" w:hAnsi="Times New Roman" w:cs="Times New Roman" w:hint="eastAsia"/>
          <w:b/>
          <w:kern w:val="2"/>
          <w:sz w:val="21"/>
          <w:szCs w:val="21"/>
        </w:rPr>
        <w:t>the</w:t>
      </w:r>
      <w:r w:rsidRPr="006F3764">
        <w:rPr>
          <w:rFonts w:ascii="Times New Roman" w:hAnsi="Times New Roman" w:cs="Times New Roman"/>
          <w:b/>
          <w:kern w:val="2"/>
          <w:sz w:val="21"/>
          <w:szCs w:val="21"/>
        </w:rPr>
        <w:t>”</w:t>
      </w:r>
      <w:r w:rsidRPr="006F3764">
        <w:rPr>
          <w:rFonts w:ascii="Times New Roman" w:hAnsi="Times New Roman" w:cs="Times New Roman" w:hint="eastAsia"/>
          <w:b/>
          <w:kern w:val="2"/>
          <w:sz w:val="21"/>
          <w:szCs w:val="21"/>
        </w:rPr>
        <w:t xml:space="preserve"> where necessary.</w:t>
      </w:r>
    </w:p>
    <w:p w:rsidR="006F3764" w:rsidRDefault="00546808" w:rsidP="006F3764">
      <w:pPr>
        <w:pStyle w:val="p0"/>
        <w:snapToGrid w:val="0"/>
        <w:spacing w:before="62" w:beforeAutospacing="0" w:after="0" w:afterAutospacing="0"/>
        <w:rPr>
          <w:rFonts w:ascii="Times New Roman" w:hAnsi="Times New Roman" w:cs="Times New Roman"/>
          <w:b/>
          <w:kern w:val="2"/>
        </w:rPr>
      </w:pPr>
      <w:r>
        <w:rPr>
          <w:rFonts w:ascii="Times New Roman" w:hAnsi="Times New Roman" w:cs="Times New Roman"/>
          <w:b/>
          <w:noProof/>
          <w:kern w:val="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105410</wp:posOffset>
                </wp:positionV>
                <wp:extent cx="4914900" cy="495300"/>
                <wp:effectExtent l="9525" t="15240" r="9525"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95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9pt;margin-top:8.3pt;width:387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CyegIAAPwEAAAOAAAAZHJzL2Uyb0RvYy54bWysVFFv0zAQfkfiP1h+75K02dZGTaeRtAhp&#10;wMTgB7i201g4trHdphviv3N22tLCC0L0wb3Lne/uu/vO87t9J9GOWye0KnF2lWLEFdVMqE2Jv3xe&#10;jaYYOU8UI1IrXuJn7vDd4vWreW8KPtatloxbBEGUK3pT4tZ7UySJoy3viLvShiswNtp2xINqNwmz&#10;pIfonUzGaXqT9NoyYzXlzsHXejDiRYzfNJz6j03juEeyxFCbj6eN5zqcyWJOio0lphX0UAb5hyo6&#10;IhQkPYWqiSdoa8UfoTpBrXa68VdUd4luGkF5xABosvQ3NE8tMTxigeY4c2qT+39h6Yfdo0WClXiC&#10;kSIdjOgTNI2ojeRoHNrTG1eA15N5tAGgMw+afnVI6aoFL35vre5bThgUlQX/5OJCUBxcRev+vWYQ&#10;nWy9jp3aN7YLAaEHaB8H8nwaCN97ROFjPsvyWQpzo2DLZ9cTkEMKUhxvG+v8W647FIQSW6g9Rie7&#10;B+cH16NLSKb0SkgJ30khFeqh5PEtxIzAtBQsWKNiN+tKWrQjgTfxd0jszt064YG9UnQlnp6cSBHa&#10;sVQspvFEyEGGqqUKwQEdFHeQBpZ8n6Wz5XQ5zUf5+GY5ytO6Ht2vqnx0s8pur+tJXVV19iPUmeVF&#10;KxjjKpR6ZGyW/x0jDrszcO3E2QtI7hz5rHqzXB5bfuaWXJYRJwKojv8RXeRBGP1AobVmz0ADq4cV&#10;hCcDhFbbF4x6WL8Su29bYjlG8p0CKsHg87CvUcmvb8eg2HPL+txCFIVQJfYYDWLlhx3fGis2LWTK&#10;4oyVvgf6NSIyI1BzqOpAWlixiODwHIQdPtej169Ha/ETAAD//wMAUEsDBBQABgAIAAAAIQABcJyv&#10;3wAAAAgBAAAPAAAAZHJzL2Rvd25yZXYueG1sTI9BT4NAEIXvJv6HzZh4aewiUWyRpSEmGg8eKm3q&#10;dcuOgLKzyG4B/73jSU+TN2/y5nvZZradGHHwrSMF18sIBFLlTEu1gv3u8WoFwgdNRneOUME3etjk&#10;52eZTo2b6BXHMtSCQ8inWkETQp9K6asGrfZL1yOx9+4GqwPLoZZm0BOH207GUZRIq1viD43u8aHB&#10;6rM8WQW77WIRf92Oz2/zy2HbPn1MJRWFUpcXc3EPIuAc/o7hF5/RIWemozuR8aJjveIqgWeSgGD/&#10;bh3z4qhgfZOAzDP5v0D+AwAA//8DAFBLAQItABQABgAIAAAAIQC2gziS/gAAAOEBAAATAAAAAAAA&#10;AAAAAAAAAAAAAABbQ29udGVudF9UeXBlc10ueG1sUEsBAi0AFAAGAAgAAAAhADj9If/WAAAAlAEA&#10;AAsAAAAAAAAAAAAAAAAALwEAAF9yZWxzLy5yZWxzUEsBAi0AFAAGAAgAAAAhAGapsLJ6AgAA/AQA&#10;AA4AAAAAAAAAAAAAAAAALgIAAGRycy9lMm9Eb2MueG1sUEsBAi0AFAAGAAgAAAAhAAFwnK/fAAAA&#10;CAEAAA8AAAAAAAAAAAAAAAAA1AQAAGRycy9kb3ducmV2LnhtbFBLBQYAAAAABAAEAPMAAADgBQAA&#10;AAA=&#10;" filled="f" fillcolor="#9cbee0" strokeweight="1pt"/>
            </w:pict>
          </mc:Fallback>
        </mc:AlternateContent>
      </w:r>
    </w:p>
    <w:p w:rsidR="006F3764" w:rsidRDefault="006F3764" w:rsidP="006F3764">
      <w:pPr>
        <w:pStyle w:val="p0"/>
        <w:tabs>
          <w:tab w:val="left" w:pos="435"/>
        </w:tabs>
        <w:snapToGrid w:val="0"/>
        <w:spacing w:before="62" w:beforeAutospacing="0" w:after="0" w:afterAutospacing="0"/>
        <w:rPr>
          <w:rFonts w:ascii="Times New Roman" w:hAnsi="Times New Roman" w:cs="Times New Roman"/>
          <w:b/>
          <w:kern w:val="2"/>
        </w:rPr>
      </w:pPr>
      <w:r>
        <w:rPr>
          <w:rFonts w:ascii="Times New Roman" w:hAnsi="Times New Roman" w:cs="Times New Roman"/>
          <w:b/>
          <w:kern w:val="2"/>
        </w:rPr>
        <w:tab/>
      </w:r>
      <w:r>
        <w:rPr>
          <w:rFonts w:ascii="Times New Roman" w:hAnsi="Times New Roman" w:cs="Times New Roman" w:hint="eastAsia"/>
          <w:b/>
          <w:kern w:val="2"/>
        </w:rPr>
        <w:t>capital  dinner  police  lunch  middle  name  sky  television</w:t>
      </w:r>
    </w:p>
    <w:p w:rsidR="006F3764" w:rsidRDefault="006F3764" w:rsidP="006F3764">
      <w:pPr>
        <w:pStyle w:val="p0"/>
        <w:snapToGrid w:val="0"/>
        <w:spacing w:before="62" w:beforeAutospacing="0" w:after="0" w:afterAutospacing="0"/>
        <w:rPr>
          <w:rFonts w:ascii="Times New Roman" w:hAnsi="Times New Roman" w:cs="Times New Roman"/>
          <w:b/>
          <w:kern w:val="2"/>
        </w:rPr>
      </w:pP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We had __________ at a restaurant last night.</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We stayed at a very nice hotel but I don</w:t>
      </w:r>
      <w:r>
        <w:rPr>
          <w:rFonts w:ascii="Times New Roman" w:hAnsi="Times New Roman" w:cs="Times New Roman"/>
          <w:kern w:val="2"/>
        </w:rPr>
        <w:t>’</w:t>
      </w:r>
      <w:r>
        <w:rPr>
          <w:rFonts w:ascii="Times New Roman" w:hAnsi="Times New Roman" w:cs="Times New Roman" w:hint="eastAsia"/>
          <w:kern w:val="2"/>
        </w:rPr>
        <w:t>t remember __________.</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__________ is very clear tonight. You can see all the stars.</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Did you see the film on ___________ last night?</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Somebody was trying to break into the shop so I called __________.</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Tokyo is __________ of Japan.</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 xml:space="preserve"> What did you have for __________?   </w:t>
      </w:r>
      <w:r>
        <w:rPr>
          <w:rFonts w:ascii="Times New Roman" w:hAnsi="Times New Roman" w:cs="Times New Roman" w:hint="eastAsia"/>
          <w:kern w:val="2"/>
        </w:rPr>
        <w:t>—</w:t>
      </w:r>
      <w:r>
        <w:rPr>
          <w:rFonts w:ascii="Times New Roman" w:hAnsi="Times New Roman" w:cs="Times New Roman" w:hint="eastAsia"/>
          <w:kern w:val="2"/>
        </w:rPr>
        <w:t xml:space="preserve"> A salad.</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I woke up in __________ of the night.</w:t>
      </w:r>
    </w:p>
    <w:p w:rsidR="006F3764" w:rsidRDefault="00546808" w:rsidP="006F3764">
      <w:pPr>
        <w:pStyle w:val="p0"/>
        <w:snapToGrid w:val="0"/>
        <w:spacing w:before="62" w:beforeAutospacing="0" w:after="0" w:afterAutospacing="0"/>
        <w:rPr>
          <w:rFonts w:ascii="Times New Roman" w:hAnsi="Times New Roman" w:cs="Times New Roman"/>
          <w:b/>
          <w:kern w:val="2"/>
        </w:rPr>
      </w:pPr>
      <w:r>
        <w:rPr>
          <w:rFonts w:ascii="Times New Roman" w:hAnsi="Times New Roman" w:cs="Times New Roman"/>
          <w:b/>
          <w:noProof/>
          <w:kern w:val="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99695</wp:posOffset>
                </wp:positionV>
                <wp:extent cx="4914900" cy="495300"/>
                <wp:effectExtent l="9525" t="11430" r="9525"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95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9pt;margin-top:7.85pt;width:387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DjegIAAPwEAAAOAAAAZHJzL2Uyb0RvYy54bWysVFFv0zAQfkfiP1h+75K02dZGTaeRtAhp&#10;wMTgB7i201g4trHdphviv3N22tLCC0L0wb3Lne/uu/vO87t9J9GOWye0KnF2lWLEFdVMqE2Jv3xe&#10;jaYYOU8UI1IrXuJn7vDd4vWreW8KPtatloxbBEGUK3pT4tZ7UySJoy3viLvShiswNtp2xINqNwmz&#10;pIfonUzGaXqT9NoyYzXlzsHXejDiRYzfNJz6j03juEeyxFCbj6eN5zqcyWJOio0lphX0UAb5hyo6&#10;IhQkPYWqiSdoa8UfoTpBrXa68VdUd4luGkF5xABosvQ3NE8tMTxigeY4c2qT+39h6Yfdo0WClXiM&#10;kSIdjOgTNI2ojeRoEtrTG1eA15N5tAGgMw+afnVI6aoFL35vre5bThgUlQX/5OJCUBxcRev+vWYQ&#10;nWy9jp3aN7YLAaEHaB8H8nwaCN97ROFjPsvyWQpzo2DLZ9cTkEMKUhxvG+v8W647FIQSW6g9Rie7&#10;B+cH16NLSKb0SkgJ30khFeqh5PEtxIzAtBQsWKNiN+tKWrQjgTfxd0jszt064YG9UnQlnp6cSBHa&#10;sVQspvFEyEGGqqUKwQEdFHeQBpZ8n6Wz5XQ5zUf5+GY5ytO6Ht2vqnx0s8pur+tJXVV19iPUmeVF&#10;KxjjKpR6ZGyW/x0jDrszcO3E2QtI7hz5rHqzXB5bfuaWXJYRJwKojv8RXeRBGP1AobVmz0ADq4cV&#10;hCcDhFbbF4x6WL8Su29bYjlG8p0CKsHg87CvUcmvb8eg2HPL+txCFIVQJfYYDWLlhx3fGis2LWTK&#10;4oyVvgf6NSIyI1BzqOpAWlixiODwHIQdPtej169Ha/ETAAD//wMAUEsDBBQABgAIAAAAIQA/vStW&#10;3wAAAAgBAAAPAAAAZHJzL2Rvd25yZXYueG1sTI9BT4NAEIXvJv6HzZh4aewiptIiS0NMNB48VGr0&#10;umVHQNlZZLeA/77jSU+TN2/y5nvZdradGHHwrSMF18sIBFLlTEu1gtf9w9UahA+ajO4coYIf9LDN&#10;z88ynRo30QuOZagFh5BPtYImhD6V0lcNWu2Xrkdi78MNVgeWQy3NoCcOt52Mo+hWWt0Sf2h0j/cN&#10;Vl/l0SrY7xaL+Hs1Pr3Pz2+79vFzKqkolLq8mIs7EAHn8HcMv/iMDjkzHdyRjBcd6zVXCTxXCQj2&#10;k03Mi4OCzU0CMs/k/wL5CQAA//8DAFBLAQItABQABgAIAAAAIQC2gziS/gAAAOEBAAATAAAAAAAA&#10;AAAAAAAAAAAAAABbQ29udGVudF9UeXBlc10ueG1sUEsBAi0AFAAGAAgAAAAhADj9If/WAAAAlAEA&#10;AAsAAAAAAAAAAAAAAAAALwEAAF9yZWxzLy5yZWxzUEsBAi0AFAAGAAgAAAAhAB4jcON6AgAA/AQA&#10;AA4AAAAAAAAAAAAAAAAALgIAAGRycy9lMm9Eb2MueG1sUEsBAi0AFAAGAAgAAAAhAD+9K1bfAAAA&#10;CAEAAA8AAAAAAAAAAAAAAAAA1AQAAGRycy9kb3ducmV2LnhtbFBLBQYAAAAABAAEAPMAAADgBQAA&#10;AAA=&#10;" filled="f" fillcolor="#9cbee0" strokeweight="1pt"/>
            </w:pict>
          </mc:Fallback>
        </mc:AlternateContent>
      </w:r>
    </w:p>
    <w:p w:rsidR="006F3764" w:rsidRDefault="006F3764" w:rsidP="006F3764">
      <w:pPr>
        <w:pStyle w:val="p0"/>
        <w:tabs>
          <w:tab w:val="left" w:pos="1230"/>
        </w:tabs>
        <w:snapToGrid w:val="0"/>
        <w:spacing w:before="62" w:beforeAutospacing="0" w:after="0" w:afterAutospacing="0"/>
        <w:ind w:firstLineChars="147" w:firstLine="354"/>
        <w:rPr>
          <w:rFonts w:ascii="Times New Roman" w:hAnsi="Times New Roman" w:cs="Times New Roman"/>
          <w:b/>
          <w:kern w:val="2"/>
        </w:rPr>
      </w:pPr>
      <w:r>
        <w:rPr>
          <w:rFonts w:ascii="Times New Roman" w:hAnsi="Times New Roman" w:cs="Times New Roman" w:hint="eastAsia"/>
          <w:b/>
          <w:kern w:val="2"/>
        </w:rPr>
        <w:t>bank    bed    church    home    post office    school   station</w:t>
      </w:r>
    </w:p>
    <w:p w:rsidR="006F3764" w:rsidRDefault="006F3764" w:rsidP="006F3764">
      <w:pPr>
        <w:pStyle w:val="p0"/>
        <w:snapToGrid w:val="0"/>
        <w:spacing w:before="62" w:beforeAutospacing="0" w:after="0" w:afterAutospacing="0"/>
        <w:rPr>
          <w:rFonts w:ascii="Times New Roman" w:hAnsi="Times New Roman" w:cs="Times New Roman"/>
          <w:b/>
          <w:kern w:val="2"/>
        </w:rPr>
      </w:pP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I need some money. I must go to __________.</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David usually goes to __________ on Sundays.</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In Britain, children go to __________ from the age of five.</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There were a lot of people at __________ waiting for the train.</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I phoned you last night but you weren</w:t>
      </w:r>
      <w:r>
        <w:rPr>
          <w:rFonts w:ascii="Times New Roman" w:hAnsi="Times New Roman" w:cs="Times New Roman"/>
          <w:kern w:val="2"/>
        </w:rPr>
        <w:t>’</w:t>
      </w:r>
      <w:r>
        <w:rPr>
          <w:rFonts w:ascii="Times New Roman" w:hAnsi="Times New Roman" w:cs="Times New Roman" w:hint="eastAsia"/>
          <w:kern w:val="2"/>
        </w:rPr>
        <w:t>t at __________.</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I</w:t>
      </w:r>
      <w:r>
        <w:rPr>
          <w:rFonts w:ascii="Times New Roman" w:hAnsi="Times New Roman" w:cs="Times New Roman"/>
          <w:kern w:val="2"/>
        </w:rPr>
        <w:t>’</w:t>
      </w:r>
      <w:r>
        <w:rPr>
          <w:rFonts w:ascii="Times New Roman" w:hAnsi="Times New Roman" w:cs="Times New Roman" w:hint="eastAsia"/>
          <w:kern w:val="2"/>
        </w:rPr>
        <w:t>m going to __________ now. Good night!</w:t>
      </w:r>
    </w:p>
    <w:p w:rsidR="006F3764" w:rsidRDefault="006F3764" w:rsidP="006F3764">
      <w:pPr>
        <w:pStyle w:val="p0"/>
        <w:numPr>
          <w:ilvl w:val="0"/>
          <w:numId w:val="26"/>
        </w:numPr>
        <w:snapToGrid w:val="0"/>
        <w:spacing w:before="62" w:beforeAutospacing="0" w:after="0" w:afterAutospacing="0"/>
        <w:rPr>
          <w:rFonts w:ascii="Times New Roman" w:hAnsi="Times New Roman" w:cs="Times New Roman"/>
          <w:kern w:val="2"/>
        </w:rPr>
      </w:pPr>
      <w:r>
        <w:rPr>
          <w:rFonts w:ascii="Times New Roman" w:hAnsi="Times New Roman" w:cs="Times New Roman" w:hint="eastAsia"/>
          <w:kern w:val="2"/>
        </w:rPr>
        <w:t>I</w:t>
      </w:r>
      <w:r>
        <w:rPr>
          <w:rFonts w:ascii="Times New Roman" w:hAnsi="Times New Roman" w:cs="Times New Roman"/>
          <w:kern w:val="2"/>
        </w:rPr>
        <w:t>’</w:t>
      </w:r>
      <w:r>
        <w:rPr>
          <w:rFonts w:ascii="Times New Roman" w:hAnsi="Times New Roman" w:cs="Times New Roman" w:hint="eastAsia"/>
          <w:kern w:val="2"/>
        </w:rPr>
        <w:t xml:space="preserve">m going to __________ </w:t>
      </w:r>
      <w:proofErr w:type="spellStart"/>
      <w:r>
        <w:rPr>
          <w:rFonts w:ascii="Times New Roman" w:hAnsi="Times New Roman" w:cs="Times New Roman" w:hint="eastAsia"/>
          <w:kern w:val="2"/>
        </w:rPr>
        <w:t>to</w:t>
      </w:r>
      <w:proofErr w:type="spellEnd"/>
      <w:r>
        <w:rPr>
          <w:rFonts w:ascii="Times New Roman" w:hAnsi="Times New Roman" w:cs="Times New Roman" w:hint="eastAsia"/>
          <w:kern w:val="2"/>
        </w:rPr>
        <w:t xml:space="preserve"> get some stamps.</w:t>
      </w:r>
    </w:p>
    <w:p w:rsidR="006F3764" w:rsidRDefault="006F3764" w:rsidP="0006460B">
      <w:pPr>
        <w:ind w:leftChars="-171" w:left="-359" w:rightChars="-330" w:right="-693"/>
        <w:jc w:val="left"/>
        <w:rPr>
          <w:rFonts w:ascii="Times New Roman" w:hAnsi="Times New Roman" w:cs="Times New Roman"/>
          <w:b/>
          <w:szCs w:val="21"/>
        </w:rPr>
      </w:pPr>
      <w:r>
        <w:rPr>
          <w:rFonts w:ascii="Times New Roman" w:hAnsi="Times New Roman" w:cs="Times New Roman" w:hint="eastAsia"/>
          <w:b/>
          <w:szCs w:val="21"/>
        </w:rPr>
        <w:t>阅读</w:t>
      </w:r>
    </w:p>
    <w:p w:rsidR="006F3764" w:rsidRPr="006F3764" w:rsidRDefault="006F3764" w:rsidP="006F3764">
      <w:pPr>
        <w:rPr>
          <w:rFonts w:ascii="Times New Roman" w:hAnsi="Times New Roman" w:cs="Times New Roman"/>
          <w:b/>
          <w:color w:val="000000"/>
          <w:kern w:val="0"/>
          <w:szCs w:val="21"/>
        </w:rPr>
      </w:pPr>
      <w:r w:rsidRPr="006F3764">
        <w:rPr>
          <w:rFonts w:ascii="Times New Roman" w:hAnsi="Times New Roman" w:cs="Times New Roman"/>
          <w:b/>
          <w:color w:val="000000"/>
          <w:kern w:val="0"/>
          <w:szCs w:val="21"/>
        </w:rPr>
        <w:t>Choose the words or expressions and complete the passage.</w:t>
      </w:r>
    </w:p>
    <w:p w:rsidR="006F3764" w:rsidRPr="006F3764" w:rsidRDefault="006F3764" w:rsidP="006F3764">
      <w:pPr>
        <w:ind w:firstLine="437"/>
        <w:rPr>
          <w:rFonts w:ascii="Times New Roman" w:hAnsi="Times New Roman" w:cs="Times New Roman"/>
          <w:color w:val="000000"/>
          <w:kern w:val="0"/>
          <w:szCs w:val="21"/>
        </w:rPr>
      </w:pPr>
      <w:r w:rsidRPr="006F3764">
        <w:rPr>
          <w:rFonts w:ascii="Times New Roman" w:hAnsi="Times New Roman" w:cs="Times New Roman"/>
          <w:color w:val="000000"/>
          <w:kern w:val="0"/>
          <w:szCs w:val="21"/>
        </w:rPr>
        <w:t>Much meaning can be carried clearly, with our eyes, so it is often _____1_____ that eyes can speak.</w:t>
      </w:r>
    </w:p>
    <w:p w:rsidR="006F3764" w:rsidRPr="006F3764" w:rsidRDefault="006F3764" w:rsidP="006F3764">
      <w:pPr>
        <w:ind w:firstLine="437"/>
        <w:rPr>
          <w:rFonts w:ascii="Times New Roman" w:hAnsi="Times New Roman" w:cs="Times New Roman"/>
          <w:color w:val="000000"/>
          <w:kern w:val="0"/>
          <w:szCs w:val="21"/>
        </w:rPr>
      </w:pPr>
      <w:r w:rsidRPr="006F3764">
        <w:rPr>
          <w:rFonts w:ascii="Times New Roman" w:hAnsi="Times New Roman" w:cs="Times New Roman"/>
          <w:color w:val="000000"/>
          <w:kern w:val="0"/>
          <w:szCs w:val="21"/>
        </w:rPr>
        <w:t xml:space="preserve">Do you have such kind of _____2_____? In a bus you may look at a stranger, but not too </w:t>
      </w:r>
      <w:r w:rsidRPr="006F3764">
        <w:rPr>
          <w:rFonts w:ascii="Times New Roman" w:hAnsi="Times New Roman" w:cs="Times New Roman"/>
          <w:color w:val="000000"/>
          <w:kern w:val="0"/>
          <w:szCs w:val="21"/>
        </w:rPr>
        <w:lastRenderedPageBreak/>
        <w:t>long. And if he finds that he is being looked at, he may feel uncomfortable. The same in daily life, If nothing goes wrong, you will feel _____3_____ toward the person who is looking at you that way. Eyes do speak, right?</w:t>
      </w:r>
    </w:p>
    <w:p w:rsidR="006F3764" w:rsidRPr="006F3764" w:rsidRDefault="006F3764" w:rsidP="006F3764">
      <w:pPr>
        <w:ind w:firstLine="437"/>
        <w:rPr>
          <w:rFonts w:ascii="Times New Roman" w:hAnsi="Times New Roman" w:cs="Times New Roman"/>
          <w:color w:val="000000"/>
          <w:kern w:val="0"/>
          <w:szCs w:val="21"/>
        </w:rPr>
      </w:pPr>
      <w:r w:rsidRPr="006F3764">
        <w:rPr>
          <w:rFonts w:ascii="Times New Roman" w:hAnsi="Times New Roman" w:cs="Times New Roman"/>
          <w:color w:val="000000"/>
          <w:kern w:val="0"/>
          <w:szCs w:val="21"/>
        </w:rPr>
        <w:t xml:space="preserve">Looking too long at someone may seem to be impolite. But sometimes things are different. If a man looks at a woman for more than 10 seconds, it may mean that he wishes to attract her attention, to make her understand that he ____4______ her. When two people are in a conversation, the speaker will only look at the listener from time to time, _____5_____ make sure that the listener does pay attention _____6_____  what he or she is speaking. Lovers will enjoy looking at each other or being looked at for a long time, to show something that _____7_____ </w:t>
      </w:r>
      <w:proofErr w:type="spellStart"/>
      <w:r w:rsidRPr="006F3764">
        <w:rPr>
          <w:rFonts w:ascii="Times New Roman" w:hAnsi="Times New Roman" w:cs="Times New Roman"/>
          <w:color w:val="000000"/>
          <w:kern w:val="0"/>
          <w:szCs w:val="21"/>
        </w:rPr>
        <w:t>connot</w:t>
      </w:r>
      <w:proofErr w:type="spellEnd"/>
      <w:r w:rsidRPr="006F3764">
        <w:rPr>
          <w:rFonts w:ascii="Times New Roman" w:hAnsi="Times New Roman" w:cs="Times New Roman"/>
          <w:color w:val="000000"/>
          <w:kern w:val="0"/>
          <w:szCs w:val="21"/>
        </w:rPr>
        <w:t xml:space="preserve"> express.</w:t>
      </w:r>
    </w:p>
    <w:p w:rsidR="006F3764" w:rsidRPr="006F3764" w:rsidRDefault="006F3764" w:rsidP="006F3764">
      <w:pPr>
        <w:ind w:firstLine="437"/>
        <w:rPr>
          <w:rFonts w:ascii="Times New Roman" w:hAnsi="Times New Roman" w:cs="Times New Roman"/>
          <w:color w:val="000000"/>
          <w:kern w:val="0"/>
          <w:szCs w:val="21"/>
        </w:rPr>
      </w:pPr>
      <w:r w:rsidRPr="006F3764">
        <w:rPr>
          <w:rFonts w:ascii="Times New Roman" w:hAnsi="Times New Roman" w:cs="Times New Roman"/>
          <w:color w:val="000000"/>
          <w:kern w:val="0"/>
          <w:szCs w:val="21"/>
        </w:rPr>
        <w:t>Clearly, eye contact should be done according to the relationship between two people and the place where you stay.</w:t>
      </w:r>
    </w:p>
    <w:tbl>
      <w:tblPr>
        <w:tblW w:w="0" w:type="auto"/>
        <w:tblLayout w:type="fixed"/>
        <w:tblLook w:val="0000" w:firstRow="0" w:lastRow="0" w:firstColumn="0" w:lastColumn="0" w:noHBand="0" w:noVBand="0"/>
      </w:tblPr>
      <w:tblGrid>
        <w:gridCol w:w="1368"/>
        <w:gridCol w:w="2040"/>
        <w:gridCol w:w="1704"/>
        <w:gridCol w:w="1705"/>
        <w:gridCol w:w="1705"/>
      </w:tblGrid>
      <w:tr w:rsidR="006F3764" w:rsidRPr="006F3764" w:rsidTr="00996A3B">
        <w:tc>
          <w:tcPr>
            <w:tcW w:w="1368"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 1.</w:t>
            </w:r>
          </w:p>
        </w:tc>
        <w:tc>
          <w:tcPr>
            <w:tcW w:w="2040"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spoken</w:t>
            </w:r>
          </w:p>
        </w:tc>
        <w:tc>
          <w:tcPr>
            <w:tcW w:w="1704"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said</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C. told</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talked</w:t>
            </w:r>
          </w:p>
        </w:tc>
      </w:tr>
      <w:tr w:rsidR="006F3764" w:rsidRPr="006F3764" w:rsidTr="00996A3B">
        <w:tc>
          <w:tcPr>
            <w:tcW w:w="1368"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 2.</w:t>
            </w:r>
          </w:p>
        </w:tc>
        <w:tc>
          <w:tcPr>
            <w:tcW w:w="2040"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experience</w:t>
            </w:r>
          </w:p>
        </w:tc>
        <w:tc>
          <w:tcPr>
            <w:tcW w:w="1704"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eyes</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C. mind</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news</w:t>
            </w:r>
          </w:p>
        </w:tc>
      </w:tr>
      <w:tr w:rsidR="006F3764" w:rsidRPr="006F3764" w:rsidTr="00996A3B">
        <w:tc>
          <w:tcPr>
            <w:tcW w:w="1368"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 3.</w:t>
            </w:r>
          </w:p>
        </w:tc>
        <w:tc>
          <w:tcPr>
            <w:tcW w:w="2040"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happy</w:t>
            </w:r>
          </w:p>
        </w:tc>
        <w:tc>
          <w:tcPr>
            <w:tcW w:w="1704"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angry</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C. sad</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thankful</w:t>
            </w:r>
          </w:p>
        </w:tc>
      </w:tr>
      <w:tr w:rsidR="006F3764" w:rsidRPr="006F3764" w:rsidTr="00996A3B">
        <w:tc>
          <w:tcPr>
            <w:tcW w:w="1368"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 4.</w:t>
            </w:r>
          </w:p>
        </w:tc>
        <w:tc>
          <w:tcPr>
            <w:tcW w:w="2040"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loves</w:t>
            </w:r>
          </w:p>
        </w:tc>
        <w:tc>
          <w:tcPr>
            <w:tcW w:w="1704"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hates</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C. thanks</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looks at</w:t>
            </w:r>
          </w:p>
        </w:tc>
      </w:tr>
      <w:tr w:rsidR="006F3764" w:rsidRPr="006F3764" w:rsidTr="00996A3B">
        <w:tc>
          <w:tcPr>
            <w:tcW w:w="1368"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 5.</w:t>
            </w:r>
          </w:p>
        </w:tc>
        <w:tc>
          <w:tcPr>
            <w:tcW w:w="2040"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in order that</w:t>
            </w:r>
          </w:p>
        </w:tc>
        <w:tc>
          <w:tcPr>
            <w:tcW w:w="1704"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so that</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xml:space="preserve">C. in order to </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for</w:t>
            </w:r>
          </w:p>
        </w:tc>
      </w:tr>
      <w:tr w:rsidR="006F3764" w:rsidRPr="006F3764" w:rsidTr="00996A3B">
        <w:tc>
          <w:tcPr>
            <w:tcW w:w="1368"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xml:space="preserve">(     ) 6. </w:t>
            </w:r>
          </w:p>
        </w:tc>
        <w:tc>
          <w:tcPr>
            <w:tcW w:w="2040"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for</w:t>
            </w:r>
          </w:p>
        </w:tc>
        <w:tc>
          <w:tcPr>
            <w:tcW w:w="1704"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of</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C. with</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to</w:t>
            </w:r>
          </w:p>
        </w:tc>
      </w:tr>
      <w:tr w:rsidR="006F3764" w:rsidRPr="006F3764" w:rsidTr="00996A3B">
        <w:tc>
          <w:tcPr>
            <w:tcW w:w="1368"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)7.</w:t>
            </w:r>
          </w:p>
        </w:tc>
        <w:tc>
          <w:tcPr>
            <w:tcW w:w="2040"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eyes</w:t>
            </w:r>
          </w:p>
        </w:tc>
        <w:tc>
          <w:tcPr>
            <w:tcW w:w="1704"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words</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C. minds</w:t>
            </w:r>
          </w:p>
        </w:tc>
        <w:tc>
          <w:tcPr>
            <w:tcW w:w="1705" w:type="dxa"/>
          </w:tcPr>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body</w:t>
            </w:r>
          </w:p>
        </w:tc>
      </w:tr>
    </w:tbl>
    <w:p w:rsidR="006F3764" w:rsidRDefault="006F3764" w:rsidP="006F3764">
      <w:pPr>
        <w:rPr>
          <w:rFonts w:ascii="Times New Roman" w:hAnsi="Times New Roman" w:cs="Times New Roman"/>
          <w:b/>
          <w:color w:val="000000"/>
          <w:kern w:val="0"/>
          <w:szCs w:val="21"/>
        </w:rPr>
      </w:pPr>
      <w:r>
        <w:rPr>
          <w:rFonts w:ascii="Times New Roman" w:hAnsi="Times New Roman" w:cs="Times New Roman" w:hint="eastAsia"/>
          <w:b/>
          <w:color w:val="000000"/>
          <w:kern w:val="0"/>
          <w:szCs w:val="21"/>
        </w:rPr>
        <w:t>首字母</w:t>
      </w:r>
    </w:p>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b/>
          <w:color w:val="000000"/>
          <w:kern w:val="0"/>
          <w:szCs w:val="21"/>
        </w:rPr>
        <w:t xml:space="preserve">   </w:t>
      </w:r>
      <w:r w:rsidRPr="006F3764">
        <w:rPr>
          <w:rFonts w:ascii="Times New Roman" w:hAnsi="Times New Roman" w:cs="Times New Roman"/>
          <w:color w:val="000000"/>
          <w:kern w:val="0"/>
          <w:szCs w:val="21"/>
        </w:rPr>
        <w:t>People all want to live a happy life. But today more and more people think they are u____1___. This study shows that many people would give up their present life if they could. What makes people so unhappy? Men complain they work too h ____2____, but make too little money. Women complain they are too fat and try to lose w___3_____. Children complain they have too much homework and always s____4____ too little time doing what they like. It seems that nobody is happy. But is it true?</w:t>
      </w:r>
    </w:p>
    <w:p w:rsidR="006F3764" w:rsidRPr="006F3764" w:rsidRDefault="006F3764" w:rsidP="006F3764">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xml:space="preserve">   In fact, being happy is not so hard. First, c____5____ your ideas. Try to cherish what you have. Second, forget about unhappy things and r____6_____ things which make you laugh. Last, don’t keep others’ mistakes in mind, and you’ll find that wearing a s_____7_____ is not too difficult.</w:t>
      </w:r>
    </w:p>
    <w:p w:rsidR="00546808" w:rsidRDefault="00546808" w:rsidP="006F3764">
      <w:pPr>
        <w:ind w:leftChars="-171" w:left="-359" w:rightChars="-330" w:right="-693"/>
        <w:jc w:val="center"/>
        <w:rPr>
          <w:rFonts w:ascii="Times New Roman" w:hAnsi="Times New Roman" w:cs="Times New Roman" w:hint="eastAsia"/>
          <w:b/>
          <w:szCs w:val="21"/>
        </w:rPr>
      </w:pPr>
    </w:p>
    <w:p w:rsidR="00546808" w:rsidRPr="00546808" w:rsidRDefault="00546808" w:rsidP="00546808">
      <w:pPr>
        <w:pStyle w:val="a8"/>
      </w:pPr>
      <w:bookmarkStart w:id="11" w:name="_Toc474507171"/>
      <w:r>
        <w:rPr>
          <w:rFonts w:hint="eastAsia"/>
        </w:rPr>
        <w:t>初二英语春季班</w:t>
      </w:r>
      <w:proofErr w:type="gramStart"/>
      <w:r>
        <w:rPr>
          <w:rFonts w:hint="eastAsia"/>
        </w:rPr>
        <w:t>精炼题集第十二</w:t>
      </w:r>
      <w:proofErr w:type="gramEnd"/>
      <w:r w:rsidRPr="005B0C3D">
        <w:rPr>
          <w:rFonts w:hint="eastAsia"/>
        </w:rPr>
        <w:t>讲</w:t>
      </w:r>
      <w:bookmarkEnd w:id="11"/>
    </w:p>
    <w:p w:rsidR="006F3764" w:rsidRDefault="006F3764" w:rsidP="006F3764">
      <w:pPr>
        <w:snapToGrid w:val="0"/>
        <w:rPr>
          <w:b/>
          <w:sz w:val="24"/>
        </w:rPr>
      </w:pPr>
      <w:r>
        <w:rPr>
          <w:b/>
          <w:sz w:val="24"/>
        </w:rPr>
        <w:t>针对练习</w:t>
      </w:r>
    </w:p>
    <w:p w:rsidR="006F3764" w:rsidRDefault="006F3764" w:rsidP="006F3764">
      <w:pPr>
        <w:pStyle w:val="p0"/>
        <w:widowControl w:val="0"/>
        <w:snapToGrid w:val="0"/>
        <w:spacing w:before="0" w:beforeAutospacing="0" w:after="0" w:afterAutospacing="0"/>
        <w:rPr>
          <w:rFonts w:ascii="Times New Roman" w:hAnsi="Times New Roman" w:cs="Times New Roman"/>
          <w:b/>
          <w:sz w:val="21"/>
          <w:szCs w:val="21"/>
        </w:rPr>
      </w:pPr>
      <w:r>
        <w:rPr>
          <w:rFonts w:ascii="Times New Roman" w:hAnsi="Times New Roman" w:cs="Times New Roman" w:hint="eastAsia"/>
          <w:b/>
          <w:sz w:val="21"/>
          <w:szCs w:val="21"/>
        </w:rPr>
        <w:t xml:space="preserve">I. </w:t>
      </w:r>
      <w:r>
        <w:rPr>
          <w:rFonts w:ascii="Times New Roman" w:hAnsi="Times New Roman" w:cs="Times New Roman" w:hint="eastAsia"/>
          <w:b/>
          <w:sz w:val="21"/>
          <w:szCs w:val="21"/>
        </w:rPr>
        <w:t>根据所给字母完成句子</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 What pollution problems is China faced w__________?</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 Governments will need to work hard to find s______________ to the aging problems.</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3. In Africa</w:t>
      </w:r>
      <w:r>
        <w:rPr>
          <w:rFonts w:ascii="Times New Roman" w:hAnsi="Times New Roman" w:cs="Times New Roman" w:hint="eastAsia"/>
          <w:sz w:val="21"/>
          <w:szCs w:val="21"/>
        </w:rPr>
        <w:t>，</w:t>
      </w:r>
      <w:r>
        <w:rPr>
          <w:rFonts w:ascii="Times New Roman" w:hAnsi="Times New Roman" w:cs="Times New Roman" w:hint="eastAsia"/>
          <w:sz w:val="21"/>
          <w:szCs w:val="21"/>
        </w:rPr>
        <w:t xml:space="preserve"> many families continue to have large n____________ of children.</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4. We must s____________ using materials l____________ plastics and chemicals.</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5. Don</w:t>
      </w:r>
      <w:r>
        <w:rPr>
          <w:rFonts w:ascii="Times New Roman" w:hAnsi="Times New Roman" w:cs="Times New Roman"/>
          <w:sz w:val="21"/>
          <w:szCs w:val="21"/>
        </w:rPr>
        <w:t>’</w:t>
      </w:r>
      <w:r>
        <w:rPr>
          <w:rFonts w:ascii="Times New Roman" w:hAnsi="Times New Roman" w:cs="Times New Roman" w:hint="eastAsia"/>
          <w:sz w:val="21"/>
          <w:szCs w:val="21"/>
        </w:rPr>
        <w:t>t d____________ public property.</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6. He said he had never met s____________ a rude man before.</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7. Don</w:t>
      </w:r>
      <w:r>
        <w:rPr>
          <w:rFonts w:ascii="Times New Roman" w:hAnsi="Times New Roman" w:cs="Times New Roman"/>
          <w:sz w:val="21"/>
          <w:szCs w:val="21"/>
        </w:rPr>
        <w:t>’</w:t>
      </w:r>
      <w:r>
        <w:rPr>
          <w:rFonts w:ascii="Times New Roman" w:hAnsi="Times New Roman" w:cs="Times New Roman" w:hint="eastAsia"/>
          <w:sz w:val="21"/>
          <w:szCs w:val="21"/>
        </w:rPr>
        <w:t>t talk l____________ in the reading room.</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8. Every time I go to watch a movie</w:t>
      </w:r>
      <w:r>
        <w:rPr>
          <w:rFonts w:ascii="Times New Roman" w:hAnsi="Times New Roman" w:cs="Times New Roman" w:hint="eastAsia"/>
          <w:sz w:val="21"/>
          <w:szCs w:val="21"/>
        </w:rPr>
        <w:t>，</w:t>
      </w:r>
      <w:r>
        <w:rPr>
          <w:rFonts w:ascii="Times New Roman" w:hAnsi="Times New Roman" w:cs="Times New Roman" w:hint="eastAsia"/>
          <w:sz w:val="21"/>
          <w:szCs w:val="21"/>
        </w:rPr>
        <w:t xml:space="preserve"> something prevents me f____________ enjoying the film.</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9. Keeping our city clean is everyone</w:t>
      </w:r>
      <w:r>
        <w:rPr>
          <w:rFonts w:ascii="Times New Roman" w:hAnsi="Times New Roman" w:cs="Times New Roman"/>
          <w:sz w:val="21"/>
          <w:szCs w:val="21"/>
        </w:rPr>
        <w:t>’</w:t>
      </w:r>
      <w:r>
        <w:rPr>
          <w:rFonts w:ascii="Times New Roman" w:hAnsi="Times New Roman" w:cs="Times New Roman" w:hint="eastAsia"/>
          <w:sz w:val="21"/>
          <w:szCs w:val="21"/>
        </w:rPr>
        <w:t>s r__________.</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10. They are talking a____________ the lecture on environmental protection.</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11. To tell you the t__________, I knew very little about the ozone layer before the lecture.</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12. My father told me that the sun r____________ in the east and sets in the west.</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lastRenderedPageBreak/>
        <w:t xml:space="preserve">13. Jenny dances very well. She is </w:t>
      </w:r>
      <w:proofErr w:type="spellStart"/>
      <w:r>
        <w:rPr>
          <w:rFonts w:ascii="Times New Roman" w:hAnsi="Times New Roman" w:cs="Times New Roman" w:hint="eastAsia"/>
          <w:sz w:val="21"/>
          <w:szCs w:val="21"/>
        </w:rPr>
        <w:t>i</w:t>
      </w:r>
      <w:proofErr w:type="spellEnd"/>
      <w:r>
        <w:rPr>
          <w:rFonts w:ascii="Times New Roman" w:hAnsi="Times New Roman" w:cs="Times New Roman" w:hint="eastAsia"/>
          <w:sz w:val="21"/>
          <w:szCs w:val="21"/>
        </w:rPr>
        <w:t>____________ in dancing.</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14. Do you use public transport as often as p__________?</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15. One of the biggest problems is the rapid g____________ of the population.</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16. Pollution is h____________ not only to the health of people</w:t>
      </w:r>
      <w:r>
        <w:rPr>
          <w:rFonts w:ascii="Times New Roman" w:hAnsi="Times New Roman" w:cs="Times New Roman" w:hint="eastAsia"/>
          <w:sz w:val="21"/>
          <w:szCs w:val="21"/>
        </w:rPr>
        <w:t>，</w:t>
      </w:r>
      <w:r>
        <w:rPr>
          <w:rFonts w:ascii="Times New Roman" w:hAnsi="Times New Roman" w:cs="Times New Roman" w:hint="eastAsia"/>
          <w:sz w:val="21"/>
          <w:szCs w:val="21"/>
        </w:rPr>
        <w:t xml:space="preserve"> but also to the health of animals</w:t>
      </w:r>
      <w:r>
        <w:rPr>
          <w:rFonts w:ascii="Times New Roman" w:hAnsi="Times New Roman" w:cs="Times New Roman" w:hint="eastAsia"/>
          <w:sz w:val="21"/>
          <w:szCs w:val="21"/>
        </w:rPr>
        <w:t xml:space="preserve">　　</w:t>
      </w:r>
      <w:r>
        <w:rPr>
          <w:rFonts w:ascii="Times New Roman" w:hAnsi="Times New Roman" w:cs="Times New Roman" w:hint="eastAsia"/>
          <w:sz w:val="21"/>
          <w:szCs w:val="21"/>
        </w:rPr>
        <w:t>and plants.</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17. We should prevent people from c____________ down trees.</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18. He was not h__________. He told Mr. Li that the flat was quiet. In fact</w:t>
      </w:r>
      <w:r>
        <w:rPr>
          <w:rFonts w:ascii="Times New Roman" w:hAnsi="Times New Roman" w:cs="Times New Roman" w:hint="eastAsia"/>
          <w:sz w:val="21"/>
          <w:szCs w:val="21"/>
        </w:rPr>
        <w:t>，</w:t>
      </w:r>
      <w:r>
        <w:rPr>
          <w:rFonts w:ascii="Times New Roman" w:hAnsi="Times New Roman" w:cs="Times New Roman" w:hint="eastAsia"/>
          <w:sz w:val="21"/>
          <w:szCs w:val="21"/>
        </w:rPr>
        <w:t xml:space="preserve"> it was very noisy.</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19. Because of the greenhouse e__________, the temperature of the earth is rising.</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20. There will be more a____________ people than young people.</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21. The old people and the children will feel l____________ .</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22. We must stop u____________ materials like plastics and chemicals.</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23. Do you greet your teachers each time when you m____________ them?</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24. Tim always gives his s____________ to the old people on the bus.</w:t>
      </w:r>
    </w:p>
    <w:p w:rsidR="006F3764" w:rsidRDefault="006F3764" w:rsidP="006F3764">
      <w:pPr>
        <w:pStyle w:val="p0"/>
        <w:widowControl w:val="0"/>
        <w:snapToGrid w:val="0"/>
        <w:spacing w:before="0" w:beforeAutospacing="0" w:after="0" w:afterAutospacing="0"/>
        <w:rPr>
          <w:rFonts w:ascii="Times New Roman" w:hAnsi="Times New Roman" w:cs="Times New Roman"/>
          <w:b/>
          <w:sz w:val="21"/>
          <w:szCs w:val="21"/>
        </w:rPr>
      </w:pPr>
      <w:r>
        <w:rPr>
          <w:rFonts w:ascii="Times New Roman" w:hAnsi="Times New Roman" w:cs="Times New Roman" w:hint="eastAsia"/>
          <w:b/>
          <w:sz w:val="21"/>
          <w:szCs w:val="21"/>
        </w:rPr>
        <w:t xml:space="preserve">II. </w:t>
      </w:r>
      <w:r>
        <w:rPr>
          <w:rFonts w:ascii="Times New Roman" w:hAnsi="Times New Roman" w:cs="Times New Roman" w:hint="eastAsia"/>
          <w:b/>
          <w:sz w:val="21"/>
          <w:szCs w:val="21"/>
        </w:rPr>
        <w:t>词性变换</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 xml:space="preserve">1. The boy in blue is over five ______________________ </w:t>
      </w:r>
      <w:proofErr w:type="spellStart"/>
      <w:r>
        <w:rPr>
          <w:rFonts w:ascii="Times New Roman" w:hAnsi="Times New Roman" w:cs="Times New Roman" w:hint="eastAsia"/>
          <w:sz w:val="21"/>
          <w:szCs w:val="21"/>
        </w:rPr>
        <w:t>five</w:t>
      </w:r>
      <w:proofErr w:type="spellEnd"/>
      <w:r>
        <w:rPr>
          <w:rFonts w:ascii="Times New Roman" w:hAnsi="Times New Roman" w:cs="Times New Roman" w:hint="eastAsia"/>
          <w:sz w:val="21"/>
          <w:szCs w:val="21"/>
        </w:rPr>
        <w:t xml:space="preserve"> inches tall. (foot)</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 We should ride bicycles as often as ______________________ because the gas from cars pollutes the air. (possibly)</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3. Pollution will become a big problem unless we take ______________________ now. (act)</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4. Peter starts ______________________ English at six thirty every morning. (read)</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5. You are much ______________________ than Billy. (luck)</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6. Don</w:t>
      </w:r>
      <w:r>
        <w:rPr>
          <w:rFonts w:ascii="Times New Roman" w:hAnsi="Times New Roman" w:cs="Times New Roman"/>
          <w:sz w:val="21"/>
          <w:szCs w:val="21"/>
        </w:rPr>
        <w:t>’</w:t>
      </w:r>
      <w:r>
        <w:rPr>
          <w:rFonts w:ascii="Times New Roman" w:hAnsi="Times New Roman" w:cs="Times New Roman" w:hint="eastAsia"/>
          <w:sz w:val="21"/>
          <w:szCs w:val="21"/>
        </w:rPr>
        <w:t>t ______________________ in public places. (smoking)</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 xml:space="preserve">7. </w:t>
      </w:r>
      <w:r>
        <w:rPr>
          <w:rFonts w:ascii="Times New Roman" w:hAnsi="Times New Roman" w:cs="Times New Roman"/>
          <w:sz w:val="21"/>
          <w:szCs w:val="21"/>
        </w:rPr>
        <w:t>“</w:t>
      </w:r>
      <w:r>
        <w:rPr>
          <w:rFonts w:ascii="Times New Roman" w:hAnsi="Times New Roman" w:cs="Times New Roman" w:hint="eastAsia"/>
          <w:sz w:val="21"/>
          <w:szCs w:val="21"/>
        </w:rPr>
        <w:t xml:space="preserve">Is it okay to do that, </w:t>
      </w:r>
      <w:proofErr w:type="spellStart"/>
      <w:r>
        <w:rPr>
          <w:rFonts w:ascii="Times New Roman" w:hAnsi="Times New Roman" w:cs="Times New Roman" w:hint="eastAsia"/>
          <w:sz w:val="21"/>
          <w:szCs w:val="21"/>
        </w:rPr>
        <w:t>Mingming</w:t>
      </w:r>
      <w:proofErr w:type="spellEnd"/>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 xml:space="preserve"> said mother __________. (gentle)</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8. Look! There are a lot of ______________________ in the garden. (butterfly)</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9. She was too ______________________ to say a word. (exciting)</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10. Mother was ______________________ to hear the news. (surprised)</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11. The ozone layer can protect people</w:t>
      </w:r>
      <w:r>
        <w:rPr>
          <w:rFonts w:ascii="Times New Roman" w:hAnsi="Times New Roman" w:cs="Times New Roman"/>
          <w:sz w:val="21"/>
          <w:szCs w:val="21"/>
        </w:rPr>
        <w:t>’</w:t>
      </w:r>
      <w:r>
        <w:rPr>
          <w:rFonts w:ascii="Times New Roman" w:hAnsi="Times New Roman" w:cs="Times New Roman" w:hint="eastAsia"/>
          <w:sz w:val="21"/>
          <w:szCs w:val="21"/>
        </w:rPr>
        <w:t>s __________. (healthy)</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12. Nor did I know the earth would be a ____________ place to live if we don</w:t>
      </w:r>
      <w:r>
        <w:rPr>
          <w:rFonts w:ascii="Times New Roman" w:hAnsi="Times New Roman" w:cs="Times New Roman"/>
          <w:sz w:val="21"/>
          <w:szCs w:val="21"/>
        </w:rPr>
        <w:t>’</w:t>
      </w:r>
      <w:r>
        <w:rPr>
          <w:rFonts w:ascii="Times New Roman" w:hAnsi="Times New Roman" w:cs="Times New Roman" w:hint="eastAsia"/>
          <w:sz w:val="21"/>
          <w:szCs w:val="21"/>
        </w:rPr>
        <w:t>t protect it. (terribly)</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13. The students of Class Three had a ______________ after the lecture. (discuss)</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14. Jack is good at _______________ (skate).</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15. Use the wind, the sun and the sea to make __________. (electric)</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16. She is _________________ sorry about that. (real)</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17. He knew nothing about the ______________________ of the ozone layer. (important)</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 xml:space="preserve">18. </w:t>
      </w:r>
      <w:proofErr w:type="spellStart"/>
      <w:r>
        <w:rPr>
          <w:rFonts w:ascii="Times New Roman" w:hAnsi="Times New Roman" w:cs="Times New Roman" w:hint="eastAsia"/>
          <w:sz w:val="21"/>
          <w:szCs w:val="21"/>
        </w:rPr>
        <w:t>Fangfang</w:t>
      </w:r>
      <w:proofErr w:type="spellEnd"/>
      <w:r>
        <w:rPr>
          <w:rFonts w:ascii="Times New Roman" w:hAnsi="Times New Roman" w:cs="Times New Roman" w:hint="eastAsia"/>
          <w:sz w:val="21"/>
          <w:szCs w:val="21"/>
        </w:rPr>
        <w:t xml:space="preserve"> said she was picking flowers in the ______________________ when her parents were looking for her. (flower)</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19. Mary is ______________________ about her lessons. (worry)</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20. It is __________. All the students go to the school cafeteria. (lunch)</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21. Yesterday afternoon when I was walking along the street, I saw a man __________. (jaywalk.)</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22. John looked ______________________ when he got the bad news. (happy)</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23. Don</w:t>
      </w:r>
      <w:r>
        <w:rPr>
          <w:rFonts w:ascii="Times New Roman" w:hAnsi="Times New Roman" w:cs="Times New Roman"/>
          <w:sz w:val="21"/>
          <w:szCs w:val="21"/>
        </w:rPr>
        <w:t>’</w:t>
      </w:r>
      <w:r>
        <w:rPr>
          <w:rFonts w:ascii="Times New Roman" w:hAnsi="Times New Roman" w:cs="Times New Roman" w:hint="eastAsia"/>
          <w:sz w:val="21"/>
          <w:szCs w:val="21"/>
        </w:rPr>
        <w:t>t make any __________. They are having a meeting now. (noisy)</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24. James is always ______________________ to others. (friend)</w:t>
      </w:r>
    </w:p>
    <w:p w:rsidR="006F3764" w:rsidRDefault="006F3764" w:rsidP="006F3764">
      <w:pPr>
        <w:pStyle w:val="p0"/>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25. Some people leave the room without __________________ off the lights. (turn)</w:t>
      </w:r>
    </w:p>
    <w:p w:rsidR="006F3764" w:rsidRDefault="006F3764" w:rsidP="006F3764">
      <w:pPr>
        <w:ind w:leftChars="-171" w:left="-359" w:rightChars="-330" w:right="-693"/>
        <w:jc w:val="left"/>
        <w:rPr>
          <w:rFonts w:ascii="Times New Roman" w:hAnsi="Times New Roman" w:cs="Times New Roman"/>
          <w:b/>
          <w:szCs w:val="21"/>
        </w:rPr>
      </w:pPr>
      <w:r>
        <w:rPr>
          <w:rFonts w:ascii="Times New Roman" w:hAnsi="Times New Roman" w:cs="Times New Roman" w:hint="eastAsia"/>
          <w:b/>
          <w:szCs w:val="21"/>
        </w:rPr>
        <w:t>阅读</w:t>
      </w:r>
    </w:p>
    <w:p w:rsidR="00FB07A1" w:rsidRPr="006F3764" w:rsidRDefault="00FB07A1" w:rsidP="00FB07A1">
      <w:pPr>
        <w:rPr>
          <w:rFonts w:ascii="Times New Roman" w:hAnsi="Times New Roman" w:cs="Times New Roman"/>
          <w:b/>
          <w:color w:val="000000"/>
          <w:kern w:val="0"/>
          <w:szCs w:val="21"/>
        </w:rPr>
      </w:pPr>
      <w:r w:rsidRPr="006F3764">
        <w:rPr>
          <w:rFonts w:ascii="Times New Roman" w:hAnsi="Times New Roman" w:cs="Times New Roman"/>
          <w:b/>
          <w:color w:val="000000"/>
          <w:kern w:val="0"/>
          <w:szCs w:val="21"/>
        </w:rPr>
        <w:t>Choose the words or expressions and complete the passage.</w:t>
      </w:r>
    </w:p>
    <w:p w:rsidR="00FB07A1" w:rsidRPr="006F3764" w:rsidRDefault="00FB07A1" w:rsidP="00FB07A1">
      <w:pPr>
        <w:ind w:firstLine="435"/>
        <w:rPr>
          <w:rFonts w:ascii="Times New Roman" w:hAnsi="Times New Roman" w:cs="Times New Roman"/>
          <w:color w:val="000000"/>
          <w:kern w:val="0"/>
          <w:szCs w:val="21"/>
        </w:rPr>
      </w:pPr>
      <w:r w:rsidRPr="006F3764">
        <w:rPr>
          <w:rFonts w:ascii="Times New Roman" w:hAnsi="Times New Roman" w:cs="Times New Roman"/>
          <w:color w:val="000000"/>
          <w:kern w:val="0"/>
          <w:szCs w:val="21"/>
        </w:rPr>
        <w:t xml:space="preserve">Judy was ten years old when he decided he needed a job. He thought it might </w:t>
      </w:r>
      <w:proofErr w:type="spellStart"/>
      <w:r w:rsidRPr="006F3764">
        <w:rPr>
          <w:rFonts w:ascii="Times New Roman" w:hAnsi="Times New Roman" w:cs="Times New Roman"/>
          <w:color w:val="000000"/>
          <w:kern w:val="0"/>
          <w:szCs w:val="21"/>
        </w:rPr>
        <w:t>he</w:t>
      </w:r>
      <w:proofErr w:type="spellEnd"/>
      <w:r w:rsidRPr="006F3764">
        <w:rPr>
          <w:rFonts w:ascii="Times New Roman" w:hAnsi="Times New Roman" w:cs="Times New Roman"/>
          <w:color w:val="000000"/>
          <w:kern w:val="0"/>
          <w:szCs w:val="21"/>
        </w:rPr>
        <w:t xml:space="preserve"> fun to raise worms. He could sell them to farmers and people who fished. So in _____1_____, he bought many worms. But that winter the cold weather killed all the worms because he had not _____2_____ them in a warm place.</w:t>
      </w:r>
    </w:p>
    <w:p w:rsidR="00FB07A1" w:rsidRPr="006F3764" w:rsidRDefault="00FB07A1" w:rsidP="00FB07A1">
      <w:pPr>
        <w:ind w:firstLine="435"/>
        <w:rPr>
          <w:rFonts w:ascii="Times New Roman" w:hAnsi="Times New Roman" w:cs="Times New Roman"/>
          <w:color w:val="000000"/>
          <w:kern w:val="0"/>
          <w:szCs w:val="21"/>
        </w:rPr>
      </w:pPr>
      <w:r w:rsidRPr="006F3764">
        <w:rPr>
          <w:rFonts w:ascii="Times New Roman" w:hAnsi="Times New Roman" w:cs="Times New Roman"/>
          <w:color w:val="000000"/>
          <w:kern w:val="0"/>
          <w:szCs w:val="21"/>
        </w:rPr>
        <w:t>The next spring Jody tried again. He bought more worms, which he took good care of. When winter came, he took them inside _____3_____ they would stay warm. Many people bought his worms.</w:t>
      </w:r>
    </w:p>
    <w:p w:rsidR="00FB07A1" w:rsidRPr="006F3764" w:rsidRDefault="00FB07A1" w:rsidP="00FB07A1">
      <w:pPr>
        <w:ind w:firstLine="435"/>
        <w:rPr>
          <w:rFonts w:ascii="Times New Roman" w:hAnsi="Times New Roman" w:cs="Times New Roman"/>
          <w:color w:val="000000"/>
          <w:kern w:val="0"/>
          <w:szCs w:val="21"/>
        </w:rPr>
      </w:pPr>
      <w:r w:rsidRPr="006F3764">
        <w:rPr>
          <w:rFonts w:ascii="Times New Roman" w:hAnsi="Times New Roman" w:cs="Times New Roman"/>
          <w:color w:val="000000"/>
          <w:kern w:val="0"/>
          <w:szCs w:val="21"/>
        </w:rPr>
        <w:t xml:space="preserve">One day when Jody was twelve, he got a letter. It was from the state of New York. The letter said, “Everyone who ____4_____ things has to pay taxes!” Jody made only one dollar selling worms. But he still ____5______ to pay part of that money to the state. He told many people in </w:t>
      </w:r>
      <w:r w:rsidRPr="006F3764">
        <w:rPr>
          <w:rFonts w:ascii="Times New Roman" w:hAnsi="Times New Roman" w:cs="Times New Roman"/>
          <w:color w:val="000000"/>
          <w:kern w:val="0"/>
          <w:szCs w:val="21"/>
        </w:rPr>
        <w:lastRenderedPageBreak/>
        <w:t>his town what had happened. Soon some people from a television station ______6____ with Jody. Many people saw it and they began to write letters to the state. The letters now said that the law was _____7_____. Finally the law has changed. Children like Jody can now sell things without paying money to the state.</w:t>
      </w:r>
    </w:p>
    <w:tbl>
      <w:tblPr>
        <w:tblW w:w="0" w:type="auto"/>
        <w:tblLayout w:type="fixed"/>
        <w:tblLook w:val="0000" w:firstRow="0" w:lastRow="0" w:firstColumn="0" w:lastColumn="0" w:noHBand="0" w:noVBand="0"/>
      </w:tblPr>
      <w:tblGrid>
        <w:gridCol w:w="1365"/>
        <w:gridCol w:w="1995"/>
        <w:gridCol w:w="1673"/>
        <w:gridCol w:w="1555"/>
        <w:gridCol w:w="1934"/>
      </w:tblGrid>
      <w:tr w:rsidR="00FB07A1" w:rsidRPr="006F3764" w:rsidTr="00996A3B">
        <w:tc>
          <w:tcPr>
            <w:tcW w:w="136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 1.</w:t>
            </w:r>
          </w:p>
        </w:tc>
        <w:tc>
          <w:tcPr>
            <w:tcW w:w="199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autumn</w:t>
            </w:r>
          </w:p>
        </w:tc>
        <w:tc>
          <w:tcPr>
            <w:tcW w:w="1673"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spring</w:t>
            </w:r>
          </w:p>
        </w:tc>
        <w:tc>
          <w:tcPr>
            <w:tcW w:w="155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C. winter</w:t>
            </w:r>
          </w:p>
        </w:tc>
        <w:tc>
          <w:tcPr>
            <w:tcW w:w="1934"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summer</w:t>
            </w:r>
          </w:p>
        </w:tc>
      </w:tr>
      <w:tr w:rsidR="00FB07A1" w:rsidRPr="006F3764" w:rsidTr="00996A3B">
        <w:tc>
          <w:tcPr>
            <w:tcW w:w="136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 2.</w:t>
            </w:r>
          </w:p>
        </w:tc>
        <w:tc>
          <w:tcPr>
            <w:tcW w:w="199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caught</w:t>
            </w:r>
          </w:p>
        </w:tc>
        <w:tc>
          <w:tcPr>
            <w:tcW w:w="1673"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found</w:t>
            </w:r>
          </w:p>
        </w:tc>
        <w:tc>
          <w:tcPr>
            <w:tcW w:w="155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C. hidden</w:t>
            </w:r>
          </w:p>
        </w:tc>
        <w:tc>
          <w:tcPr>
            <w:tcW w:w="1934"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put</w:t>
            </w:r>
          </w:p>
        </w:tc>
      </w:tr>
      <w:tr w:rsidR="00FB07A1" w:rsidRPr="006F3764" w:rsidTr="00996A3B">
        <w:tc>
          <w:tcPr>
            <w:tcW w:w="136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 3.</w:t>
            </w:r>
          </w:p>
        </w:tc>
        <w:tc>
          <w:tcPr>
            <w:tcW w:w="199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before</w:t>
            </w:r>
          </w:p>
        </w:tc>
        <w:tc>
          <w:tcPr>
            <w:tcW w:w="1673"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until</w:t>
            </w:r>
          </w:p>
        </w:tc>
        <w:tc>
          <w:tcPr>
            <w:tcW w:w="155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C. though</w:t>
            </w:r>
          </w:p>
        </w:tc>
        <w:tc>
          <w:tcPr>
            <w:tcW w:w="1934"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so</w:t>
            </w:r>
          </w:p>
        </w:tc>
      </w:tr>
      <w:tr w:rsidR="00FB07A1" w:rsidRPr="006F3764" w:rsidTr="00996A3B">
        <w:tc>
          <w:tcPr>
            <w:tcW w:w="136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 4.</w:t>
            </w:r>
          </w:p>
        </w:tc>
        <w:tc>
          <w:tcPr>
            <w:tcW w:w="199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buys</w:t>
            </w:r>
          </w:p>
        </w:tc>
        <w:tc>
          <w:tcPr>
            <w:tcW w:w="1673"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sells</w:t>
            </w:r>
          </w:p>
        </w:tc>
        <w:tc>
          <w:tcPr>
            <w:tcW w:w="155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C. keeps</w:t>
            </w:r>
          </w:p>
        </w:tc>
        <w:tc>
          <w:tcPr>
            <w:tcW w:w="1934"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presents</w:t>
            </w:r>
          </w:p>
        </w:tc>
      </w:tr>
      <w:tr w:rsidR="00FB07A1" w:rsidRPr="006F3764" w:rsidTr="00996A3B">
        <w:tc>
          <w:tcPr>
            <w:tcW w:w="136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 5.</w:t>
            </w:r>
          </w:p>
        </w:tc>
        <w:tc>
          <w:tcPr>
            <w:tcW w:w="199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hoped</w:t>
            </w:r>
          </w:p>
        </w:tc>
        <w:tc>
          <w:tcPr>
            <w:tcW w:w="1673"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wanted</w:t>
            </w:r>
          </w:p>
        </w:tc>
        <w:tc>
          <w:tcPr>
            <w:tcW w:w="155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xml:space="preserve">C. had </w:t>
            </w:r>
          </w:p>
        </w:tc>
        <w:tc>
          <w:tcPr>
            <w:tcW w:w="1934"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remembered</w:t>
            </w:r>
          </w:p>
        </w:tc>
      </w:tr>
      <w:tr w:rsidR="00FB07A1" w:rsidRPr="006F3764" w:rsidTr="00996A3B">
        <w:tc>
          <w:tcPr>
            <w:tcW w:w="136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xml:space="preserve">(     ) 6. </w:t>
            </w:r>
          </w:p>
        </w:tc>
        <w:tc>
          <w:tcPr>
            <w:tcW w:w="199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talk</w:t>
            </w:r>
          </w:p>
        </w:tc>
        <w:tc>
          <w:tcPr>
            <w:tcW w:w="1673"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visit</w:t>
            </w:r>
          </w:p>
        </w:tc>
        <w:tc>
          <w:tcPr>
            <w:tcW w:w="155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C. quarrel</w:t>
            </w:r>
          </w:p>
        </w:tc>
        <w:tc>
          <w:tcPr>
            <w:tcW w:w="1934"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work</w:t>
            </w:r>
          </w:p>
        </w:tc>
      </w:tr>
      <w:tr w:rsidR="00FB07A1" w:rsidRPr="006F3764" w:rsidTr="00996A3B">
        <w:tc>
          <w:tcPr>
            <w:tcW w:w="136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     ) 7.</w:t>
            </w:r>
          </w:p>
        </w:tc>
        <w:tc>
          <w:tcPr>
            <w:tcW w:w="199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A. common</w:t>
            </w:r>
          </w:p>
        </w:tc>
        <w:tc>
          <w:tcPr>
            <w:tcW w:w="1673"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B. unfair</w:t>
            </w:r>
          </w:p>
        </w:tc>
        <w:tc>
          <w:tcPr>
            <w:tcW w:w="1555"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C. different</w:t>
            </w:r>
          </w:p>
        </w:tc>
        <w:tc>
          <w:tcPr>
            <w:tcW w:w="1934" w:type="dxa"/>
          </w:tcPr>
          <w:p w:rsidR="00FB07A1" w:rsidRPr="006F3764" w:rsidRDefault="00FB07A1" w:rsidP="00996A3B">
            <w:pPr>
              <w:rPr>
                <w:rFonts w:ascii="Times New Roman" w:hAnsi="Times New Roman" w:cs="Times New Roman"/>
                <w:color w:val="000000"/>
                <w:kern w:val="0"/>
                <w:szCs w:val="21"/>
              </w:rPr>
            </w:pPr>
            <w:r w:rsidRPr="006F3764">
              <w:rPr>
                <w:rFonts w:ascii="Times New Roman" w:hAnsi="Times New Roman" w:cs="Times New Roman"/>
                <w:color w:val="000000"/>
                <w:kern w:val="0"/>
                <w:szCs w:val="21"/>
              </w:rPr>
              <w:t>D. useless</w:t>
            </w:r>
          </w:p>
        </w:tc>
      </w:tr>
    </w:tbl>
    <w:p w:rsidR="00FB07A1" w:rsidRDefault="00FB07A1" w:rsidP="00FB07A1">
      <w:pPr>
        <w:rPr>
          <w:rFonts w:ascii="Times New Roman" w:hAnsi="Times New Roman" w:cs="Times New Roman"/>
          <w:b/>
          <w:color w:val="000000"/>
          <w:kern w:val="0"/>
          <w:szCs w:val="21"/>
        </w:rPr>
      </w:pPr>
      <w:r>
        <w:rPr>
          <w:rFonts w:ascii="Times New Roman" w:hAnsi="Times New Roman" w:cs="Times New Roman" w:hint="eastAsia"/>
          <w:b/>
          <w:color w:val="000000"/>
          <w:kern w:val="0"/>
          <w:szCs w:val="21"/>
        </w:rPr>
        <w:t>首字母</w:t>
      </w:r>
    </w:p>
    <w:p w:rsidR="00FB07A1" w:rsidRPr="006F3764" w:rsidRDefault="00FB07A1" w:rsidP="00FB07A1">
      <w:pPr>
        <w:ind w:firstLine="435"/>
        <w:rPr>
          <w:rFonts w:ascii="Times New Roman" w:hAnsi="Times New Roman" w:cs="Times New Roman"/>
          <w:color w:val="000000"/>
          <w:kern w:val="0"/>
          <w:szCs w:val="21"/>
        </w:rPr>
      </w:pPr>
      <w:r w:rsidRPr="006F3764">
        <w:rPr>
          <w:rFonts w:ascii="Times New Roman" w:hAnsi="Times New Roman" w:cs="Times New Roman"/>
          <w:color w:val="000000"/>
          <w:kern w:val="0"/>
          <w:szCs w:val="21"/>
        </w:rPr>
        <w:t>Last summer, we visited the University of Oxford. It is one of the best universities in the world. But w__________ attracted us at first was its beautiful scenery.</w:t>
      </w:r>
    </w:p>
    <w:p w:rsidR="00FB07A1" w:rsidRPr="006F3764" w:rsidRDefault="00FB07A1" w:rsidP="00FB07A1">
      <w:pPr>
        <w:ind w:firstLine="435"/>
        <w:rPr>
          <w:rFonts w:ascii="Times New Roman" w:hAnsi="Times New Roman" w:cs="Times New Roman"/>
          <w:color w:val="000000"/>
          <w:kern w:val="0"/>
          <w:szCs w:val="21"/>
        </w:rPr>
      </w:pPr>
      <w:r w:rsidRPr="006F3764">
        <w:rPr>
          <w:rFonts w:ascii="Times New Roman" w:hAnsi="Times New Roman" w:cs="Times New Roman"/>
          <w:color w:val="000000"/>
          <w:kern w:val="0"/>
          <w:szCs w:val="21"/>
        </w:rPr>
        <w:t>When we arrived at the university, we were warmly w__________ by teachers and students there. When we knew that we were the university’s first group of visitors under the age of 18, we felt really happy. Later the kind teachers and students showed us a__________ Christ Church. It is the biggest and most famous college at Oxford. But now it is f________ for another reason: Christ Church was one of the places for the Harry Potter series. It must be a place where all Harry Potter f__________ want to visit!</w:t>
      </w:r>
    </w:p>
    <w:p w:rsidR="00FB07A1" w:rsidRPr="006F3764" w:rsidRDefault="00FB07A1" w:rsidP="00FB07A1">
      <w:pPr>
        <w:ind w:firstLine="435"/>
        <w:rPr>
          <w:rFonts w:ascii="Times New Roman" w:hAnsi="Times New Roman" w:cs="Times New Roman"/>
          <w:color w:val="000000"/>
          <w:kern w:val="0"/>
          <w:szCs w:val="21"/>
        </w:rPr>
      </w:pPr>
      <w:r w:rsidRPr="006F3764">
        <w:rPr>
          <w:rFonts w:ascii="Times New Roman" w:hAnsi="Times New Roman" w:cs="Times New Roman"/>
          <w:color w:val="000000"/>
          <w:kern w:val="0"/>
          <w:szCs w:val="21"/>
        </w:rPr>
        <w:t>At noon, we had a nice lunch with some teachers and students at a long table. We were served turkey, steak, and potatoes. There was also some other delicious f__________ that we could choose. The school was really nice to us!</w:t>
      </w:r>
    </w:p>
    <w:p w:rsidR="00FB07A1" w:rsidRPr="006F3764" w:rsidRDefault="00FB07A1" w:rsidP="00FB07A1">
      <w:pPr>
        <w:ind w:firstLine="435"/>
        <w:rPr>
          <w:rFonts w:ascii="Times New Roman" w:hAnsi="Times New Roman" w:cs="Times New Roman"/>
          <w:color w:val="000000"/>
          <w:kern w:val="0"/>
          <w:szCs w:val="21"/>
        </w:rPr>
      </w:pPr>
      <w:r w:rsidRPr="006F3764">
        <w:rPr>
          <w:rFonts w:ascii="Times New Roman" w:hAnsi="Times New Roman" w:cs="Times New Roman"/>
          <w:color w:val="000000"/>
          <w:kern w:val="0"/>
          <w:szCs w:val="21"/>
        </w:rPr>
        <w:t>We s__________ the whole afternoon touring around the campus and taking photos. After dinner, we met Mr. Andrew, Senior Teacher of English Learning Programs of the university. We had a pleasant talk together.</w:t>
      </w:r>
    </w:p>
    <w:p w:rsidR="00546808" w:rsidRDefault="00546808" w:rsidP="00FB07A1">
      <w:pPr>
        <w:ind w:leftChars="-171" w:left="-359" w:rightChars="-330" w:right="-693"/>
        <w:jc w:val="center"/>
        <w:rPr>
          <w:rFonts w:ascii="Times New Roman" w:hAnsi="Times New Roman" w:cs="Times New Roman" w:hint="eastAsia"/>
          <w:b/>
          <w:szCs w:val="21"/>
        </w:rPr>
      </w:pPr>
    </w:p>
    <w:p w:rsidR="00546808" w:rsidRDefault="00546808" w:rsidP="00FB07A1">
      <w:pPr>
        <w:ind w:leftChars="-171" w:left="-359" w:rightChars="-330" w:right="-693"/>
        <w:jc w:val="center"/>
        <w:rPr>
          <w:rFonts w:ascii="Times New Roman" w:hAnsi="Times New Roman" w:cs="Times New Roman" w:hint="eastAsia"/>
          <w:b/>
          <w:szCs w:val="21"/>
        </w:rPr>
      </w:pPr>
    </w:p>
    <w:p w:rsidR="00546808" w:rsidRPr="00546808" w:rsidRDefault="00546808" w:rsidP="00546808">
      <w:pPr>
        <w:pStyle w:val="a8"/>
      </w:pPr>
      <w:bookmarkStart w:id="12" w:name="_Toc474507172"/>
      <w:r>
        <w:rPr>
          <w:rFonts w:hint="eastAsia"/>
        </w:rPr>
        <w:t>初二英语春季班</w:t>
      </w:r>
      <w:proofErr w:type="gramStart"/>
      <w:r>
        <w:rPr>
          <w:rFonts w:hint="eastAsia"/>
        </w:rPr>
        <w:t>精炼题集第十三</w:t>
      </w:r>
      <w:proofErr w:type="gramEnd"/>
      <w:r w:rsidRPr="005B0C3D">
        <w:rPr>
          <w:rFonts w:hint="eastAsia"/>
        </w:rPr>
        <w:t>讲</w:t>
      </w:r>
      <w:bookmarkEnd w:id="12"/>
    </w:p>
    <w:p w:rsidR="00FB07A1" w:rsidRDefault="00FB07A1" w:rsidP="00FB07A1">
      <w:pPr>
        <w:ind w:leftChars="-171" w:left="-359" w:rightChars="-330" w:right="-693"/>
        <w:jc w:val="left"/>
        <w:rPr>
          <w:rFonts w:ascii="Times New Roman" w:hAnsi="Times New Roman" w:cs="Times New Roman"/>
          <w:b/>
          <w:szCs w:val="21"/>
        </w:rPr>
      </w:pPr>
      <w:r>
        <w:rPr>
          <w:rFonts w:ascii="Times New Roman" w:hAnsi="Times New Roman" w:cs="Times New Roman" w:hint="eastAsia"/>
          <w:b/>
          <w:szCs w:val="21"/>
        </w:rPr>
        <w:t>基础练习</w:t>
      </w:r>
    </w:p>
    <w:p w:rsidR="00FB07A1" w:rsidRPr="00FB07A1" w:rsidRDefault="00FB07A1" w:rsidP="00FB07A1">
      <w:pPr>
        <w:snapToGrid w:val="0"/>
        <w:rPr>
          <w:rFonts w:ascii="Times New Roman" w:hAnsi="Times New Roman" w:cs="Times New Roman"/>
          <w:szCs w:val="21"/>
        </w:rPr>
      </w:pPr>
      <w:r w:rsidRPr="00FB07A1">
        <w:rPr>
          <w:rFonts w:ascii="Times New Roman" w:hAnsi="Times New Roman" w:cs="Times New Roman"/>
          <w:szCs w:val="21"/>
        </w:rPr>
        <w:t>1. Anderson goes a ______</w:t>
      </w:r>
      <w:r w:rsidRPr="00FB07A1">
        <w:rPr>
          <w:rFonts w:ascii="Times New Roman" w:cs="Times New Roman"/>
          <w:szCs w:val="21"/>
        </w:rPr>
        <w:t>（</w:t>
      </w:r>
      <w:r w:rsidRPr="00FB07A1">
        <w:rPr>
          <w:rFonts w:ascii="Times New Roman" w:hAnsi="Times New Roman" w:cs="Times New Roman"/>
          <w:szCs w:val="21"/>
        </w:rPr>
        <w:t>to another country</w:t>
      </w:r>
      <w:r w:rsidRPr="00FB07A1">
        <w:rPr>
          <w:rFonts w:ascii="Times New Roman" w:cs="Times New Roman"/>
          <w:szCs w:val="21"/>
        </w:rPr>
        <w:t>）</w:t>
      </w:r>
      <w:r w:rsidRPr="00FB07A1">
        <w:rPr>
          <w:rFonts w:ascii="Times New Roman" w:hAnsi="Times New Roman" w:cs="Times New Roman"/>
          <w:szCs w:val="21"/>
        </w:rPr>
        <w:t>for her holidays every year.</w:t>
      </w:r>
    </w:p>
    <w:p w:rsidR="00FB07A1" w:rsidRPr="00FB07A1" w:rsidRDefault="00FB07A1" w:rsidP="00FB07A1">
      <w:pPr>
        <w:snapToGrid w:val="0"/>
        <w:rPr>
          <w:rFonts w:ascii="Times New Roman" w:hAnsi="Times New Roman" w:cs="Times New Roman"/>
          <w:szCs w:val="21"/>
        </w:rPr>
      </w:pPr>
      <w:r w:rsidRPr="00FB07A1">
        <w:rPr>
          <w:rFonts w:ascii="Times New Roman" w:hAnsi="Times New Roman" w:cs="Times New Roman"/>
          <w:szCs w:val="21"/>
        </w:rPr>
        <w:t>2. There is not much a ______</w:t>
      </w:r>
      <w:r w:rsidRPr="00FB07A1">
        <w:rPr>
          <w:rFonts w:ascii="Times New Roman" w:cs="Times New Roman"/>
          <w:szCs w:val="21"/>
        </w:rPr>
        <w:t>（</w:t>
      </w:r>
      <w:r w:rsidRPr="00FB07A1">
        <w:rPr>
          <w:rFonts w:ascii="Times New Roman" w:hAnsi="Times New Roman" w:cs="Times New Roman"/>
          <w:szCs w:val="21"/>
        </w:rPr>
        <w:t>connected with farming</w:t>
      </w:r>
      <w:r w:rsidRPr="00FB07A1">
        <w:rPr>
          <w:rFonts w:ascii="Times New Roman" w:cs="Times New Roman"/>
          <w:szCs w:val="21"/>
        </w:rPr>
        <w:t>）</w:t>
      </w:r>
      <w:r w:rsidRPr="00FB07A1">
        <w:rPr>
          <w:rFonts w:ascii="Times New Roman" w:hAnsi="Times New Roman" w:cs="Times New Roman"/>
          <w:szCs w:val="21"/>
        </w:rPr>
        <w:t>land in Hong Kong now.</w:t>
      </w:r>
    </w:p>
    <w:p w:rsidR="00FB07A1" w:rsidRPr="00FB07A1" w:rsidRDefault="00FB07A1" w:rsidP="00FB07A1">
      <w:pPr>
        <w:snapToGrid w:val="0"/>
        <w:ind w:left="315" w:hangingChars="150" w:hanging="315"/>
        <w:rPr>
          <w:rFonts w:ascii="Times New Roman" w:hAnsi="Times New Roman" w:cs="Times New Roman"/>
          <w:szCs w:val="21"/>
        </w:rPr>
      </w:pPr>
      <w:r w:rsidRPr="00FB07A1">
        <w:rPr>
          <w:rFonts w:ascii="Times New Roman" w:hAnsi="Times New Roman" w:cs="Times New Roman"/>
          <w:szCs w:val="21"/>
        </w:rPr>
        <w:t>3. Washington D.C. is the c______</w:t>
      </w:r>
      <w:r w:rsidRPr="00FB07A1">
        <w:rPr>
          <w:rFonts w:ascii="Times New Roman" w:cs="Times New Roman"/>
          <w:szCs w:val="21"/>
        </w:rPr>
        <w:t>（</w:t>
      </w:r>
      <w:r w:rsidRPr="00FB07A1">
        <w:rPr>
          <w:rFonts w:ascii="Times New Roman" w:hAnsi="Times New Roman" w:cs="Times New Roman"/>
          <w:szCs w:val="21"/>
        </w:rPr>
        <w:t>the most important city of a country, where the government is</w:t>
      </w:r>
      <w:r w:rsidRPr="00FB07A1">
        <w:rPr>
          <w:rFonts w:ascii="Times New Roman" w:cs="Times New Roman"/>
          <w:szCs w:val="21"/>
        </w:rPr>
        <w:t>）</w:t>
      </w:r>
      <w:r w:rsidRPr="00FB07A1">
        <w:rPr>
          <w:rFonts w:ascii="Times New Roman" w:hAnsi="Times New Roman" w:cs="Times New Roman"/>
          <w:szCs w:val="21"/>
        </w:rPr>
        <w:t>of the United States of America.</w:t>
      </w:r>
    </w:p>
    <w:p w:rsidR="00FB07A1" w:rsidRPr="00FB07A1" w:rsidRDefault="00FB07A1" w:rsidP="00FB07A1">
      <w:pPr>
        <w:snapToGrid w:val="0"/>
        <w:ind w:left="315" w:hangingChars="150" w:hanging="315"/>
        <w:rPr>
          <w:rFonts w:ascii="Times New Roman" w:hAnsi="Times New Roman" w:cs="Times New Roman"/>
          <w:szCs w:val="21"/>
        </w:rPr>
      </w:pPr>
      <w:r w:rsidRPr="00FB07A1">
        <w:rPr>
          <w:rFonts w:ascii="Times New Roman" w:hAnsi="Times New Roman" w:cs="Times New Roman"/>
          <w:szCs w:val="21"/>
        </w:rPr>
        <w:t>4. The king built many c_________</w:t>
      </w:r>
      <w:r w:rsidRPr="00FB07A1">
        <w:rPr>
          <w:rFonts w:ascii="Times New Roman" w:cs="Times New Roman"/>
          <w:szCs w:val="21"/>
        </w:rPr>
        <w:t>（</w:t>
      </w:r>
      <w:r w:rsidRPr="00FB07A1">
        <w:rPr>
          <w:rFonts w:ascii="Times New Roman" w:hAnsi="Times New Roman" w:cs="Times New Roman"/>
          <w:szCs w:val="21"/>
        </w:rPr>
        <w:t>big buildings usually from hundreds of years ago which are very strong, to keep your enemies out</w:t>
      </w:r>
      <w:r w:rsidRPr="00FB07A1">
        <w:rPr>
          <w:rFonts w:ascii="Times New Roman" w:cs="Times New Roman"/>
          <w:szCs w:val="21"/>
        </w:rPr>
        <w:t>）</w:t>
      </w:r>
      <w:r w:rsidRPr="00FB07A1">
        <w:rPr>
          <w:rFonts w:ascii="Times New Roman" w:hAnsi="Times New Roman" w:cs="Times New Roman"/>
          <w:szCs w:val="21"/>
        </w:rPr>
        <w:t>to control the country.</w:t>
      </w:r>
    </w:p>
    <w:p w:rsidR="00FB07A1" w:rsidRPr="00FB07A1" w:rsidRDefault="00FB07A1" w:rsidP="00FB07A1">
      <w:pPr>
        <w:snapToGrid w:val="0"/>
        <w:rPr>
          <w:rFonts w:ascii="Times New Roman" w:hAnsi="Times New Roman" w:cs="Times New Roman"/>
          <w:szCs w:val="21"/>
        </w:rPr>
      </w:pPr>
      <w:r w:rsidRPr="00FB07A1">
        <w:rPr>
          <w:rFonts w:ascii="Times New Roman" w:hAnsi="Times New Roman" w:cs="Times New Roman"/>
          <w:szCs w:val="21"/>
        </w:rPr>
        <w:t>5. Rice and soya beans are main c______</w:t>
      </w:r>
      <w:r w:rsidRPr="00FB07A1">
        <w:rPr>
          <w:rFonts w:ascii="Times New Roman" w:cs="Times New Roman"/>
          <w:szCs w:val="21"/>
        </w:rPr>
        <w:t>（</w:t>
      </w:r>
      <w:r w:rsidRPr="00FB07A1">
        <w:rPr>
          <w:rFonts w:ascii="Times New Roman" w:hAnsi="Times New Roman" w:cs="Times New Roman"/>
          <w:szCs w:val="21"/>
        </w:rPr>
        <w:t>plants grown for food or for a product</w:t>
      </w:r>
      <w:r w:rsidRPr="00FB07A1">
        <w:rPr>
          <w:rFonts w:ascii="Times New Roman" w:cs="Times New Roman"/>
          <w:szCs w:val="21"/>
        </w:rPr>
        <w:t>）</w:t>
      </w:r>
    </w:p>
    <w:p w:rsidR="00FB07A1" w:rsidRPr="00FB07A1" w:rsidRDefault="00FB07A1" w:rsidP="00FB07A1">
      <w:pPr>
        <w:snapToGrid w:val="0"/>
        <w:ind w:left="315" w:hangingChars="150" w:hanging="315"/>
        <w:rPr>
          <w:rFonts w:ascii="Times New Roman" w:hAnsi="Times New Roman" w:cs="Times New Roman"/>
          <w:szCs w:val="21"/>
        </w:rPr>
      </w:pPr>
      <w:r w:rsidRPr="00FB07A1">
        <w:rPr>
          <w:rFonts w:ascii="Times New Roman" w:hAnsi="Times New Roman" w:cs="Times New Roman"/>
          <w:szCs w:val="21"/>
        </w:rPr>
        <w:t>6. What is the d______</w:t>
      </w:r>
      <w:r w:rsidRPr="00FB07A1">
        <w:rPr>
          <w:rFonts w:ascii="Times New Roman" w:cs="Times New Roman"/>
          <w:szCs w:val="21"/>
        </w:rPr>
        <w:t>（</w:t>
      </w:r>
      <w:r w:rsidRPr="00FB07A1">
        <w:rPr>
          <w:rFonts w:ascii="Times New Roman" w:hAnsi="Times New Roman" w:cs="Times New Roman"/>
          <w:szCs w:val="21"/>
        </w:rPr>
        <w:t xml:space="preserve">the place which you are travelling to </w:t>
      </w:r>
      <w:r w:rsidRPr="00FB07A1">
        <w:rPr>
          <w:rFonts w:ascii="Times New Roman" w:cs="Times New Roman"/>
          <w:szCs w:val="21"/>
        </w:rPr>
        <w:t>）</w:t>
      </w:r>
      <w:r w:rsidRPr="00FB07A1">
        <w:rPr>
          <w:rFonts w:ascii="Times New Roman" w:hAnsi="Times New Roman" w:cs="Times New Roman"/>
          <w:szCs w:val="21"/>
        </w:rPr>
        <w:t>of that minibus ?It is going to Shanghai Stadium.</w:t>
      </w:r>
    </w:p>
    <w:p w:rsidR="00FB07A1" w:rsidRPr="00FB07A1" w:rsidRDefault="00FB07A1" w:rsidP="00FB07A1">
      <w:pPr>
        <w:snapToGrid w:val="0"/>
        <w:ind w:left="315" w:hangingChars="150" w:hanging="315"/>
        <w:rPr>
          <w:rFonts w:ascii="Times New Roman" w:hAnsi="Times New Roman" w:cs="Times New Roman"/>
          <w:szCs w:val="21"/>
        </w:rPr>
      </w:pPr>
      <w:r w:rsidRPr="00FB07A1">
        <w:rPr>
          <w:rFonts w:ascii="Times New Roman" w:hAnsi="Times New Roman" w:cs="Times New Roman"/>
          <w:szCs w:val="21"/>
        </w:rPr>
        <w:t>7. This umbrella e______</w:t>
      </w:r>
      <w:r w:rsidRPr="00FB07A1">
        <w:rPr>
          <w:rFonts w:ascii="Times New Roman" w:cs="Times New Roman"/>
          <w:szCs w:val="21"/>
        </w:rPr>
        <w:t>（</w:t>
      </w:r>
      <w:r w:rsidRPr="00FB07A1">
        <w:rPr>
          <w:rFonts w:ascii="Times New Roman" w:hAnsi="Times New Roman" w:cs="Times New Roman"/>
          <w:szCs w:val="21"/>
        </w:rPr>
        <w:t>allows somebody to do something, makes able/ possible</w:t>
      </w:r>
      <w:r w:rsidRPr="00FB07A1">
        <w:rPr>
          <w:rFonts w:ascii="Times New Roman" w:cs="Times New Roman"/>
          <w:szCs w:val="21"/>
        </w:rPr>
        <w:t>）</w:t>
      </w:r>
      <w:r w:rsidRPr="00FB07A1">
        <w:rPr>
          <w:rFonts w:ascii="Times New Roman" w:hAnsi="Times New Roman" w:cs="Times New Roman"/>
          <w:szCs w:val="21"/>
        </w:rPr>
        <w:t>me to stay dry in the rain.</w:t>
      </w:r>
    </w:p>
    <w:p w:rsidR="00FB07A1" w:rsidRPr="00FB07A1" w:rsidRDefault="00FB07A1" w:rsidP="00FB07A1">
      <w:pPr>
        <w:snapToGrid w:val="0"/>
        <w:rPr>
          <w:rFonts w:ascii="Times New Roman" w:hAnsi="Times New Roman" w:cs="Times New Roman"/>
          <w:szCs w:val="21"/>
        </w:rPr>
      </w:pPr>
      <w:r w:rsidRPr="00FB07A1">
        <w:rPr>
          <w:rFonts w:ascii="Times New Roman" w:hAnsi="Times New Roman" w:cs="Times New Roman"/>
          <w:szCs w:val="21"/>
        </w:rPr>
        <w:t>8. There is a h_______</w:t>
      </w:r>
      <w:r w:rsidRPr="00FB07A1">
        <w:rPr>
          <w:rFonts w:ascii="Times New Roman" w:cs="Times New Roman"/>
          <w:szCs w:val="21"/>
        </w:rPr>
        <w:t>（</w:t>
      </w:r>
      <w:r w:rsidRPr="00FB07A1">
        <w:rPr>
          <w:rFonts w:ascii="Times New Roman" w:hAnsi="Times New Roman" w:cs="Times New Roman"/>
          <w:szCs w:val="21"/>
        </w:rPr>
        <w:t>very big</w:t>
      </w:r>
      <w:r w:rsidRPr="00FB07A1">
        <w:rPr>
          <w:rFonts w:ascii="Times New Roman" w:cs="Times New Roman"/>
          <w:szCs w:val="21"/>
        </w:rPr>
        <w:t>）</w:t>
      </w:r>
      <w:r w:rsidRPr="00FB07A1">
        <w:rPr>
          <w:rFonts w:ascii="Times New Roman" w:hAnsi="Times New Roman" w:cs="Times New Roman"/>
          <w:szCs w:val="21"/>
        </w:rPr>
        <w:t>amount of work still to be done.</w:t>
      </w:r>
    </w:p>
    <w:p w:rsidR="00FB07A1" w:rsidRPr="00FB07A1" w:rsidRDefault="00FB07A1" w:rsidP="00FB07A1">
      <w:pPr>
        <w:snapToGrid w:val="0"/>
        <w:rPr>
          <w:rFonts w:ascii="Times New Roman" w:hAnsi="Times New Roman" w:cs="Times New Roman"/>
          <w:szCs w:val="21"/>
        </w:rPr>
      </w:pPr>
      <w:r w:rsidRPr="00FB07A1">
        <w:rPr>
          <w:rFonts w:ascii="Times New Roman" w:hAnsi="Times New Roman" w:cs="Times New Roman"/>
          <w:szCs w:val="21"/>
        </w:rPr>
        <w:t xml:space="preserve">9. Charlie Chaplin had a big </w:t>
      </w:r>
      <w:proofErr w:type="spellStart"/>
      <w:r w:rsidRPr="00FB07A1">
        <w:rPr>
          <w:rFonts w:ascii="Times New Roman" w:hAnsi="Times New Roman" w:cs="Times New Roman"/>
          <w:szCs w:val="21"/>
        </w:rPr>
        <w:t>i</w:t>
      </w:r>
      <w:proofErr w:type="spellEnd"/>
      <w:r w:rsidRPr="00FB07A1">
        <w:rPr>
          <w:rFonts w:ascii="Times New Roman" w:hAnsi="Times New Roman" w:cs="Times New Roman"/>
          <w:szCs w:val="21"/>
        </w:rPr>
        <w:t>_______</w:t>
      </w:r>
      <w:r w:rsidRPr="00FB07A1">
        <w:rPr>
          <w:rFonts w:ascii="Times New Roman" w:cs="Times New Roman"/>
          <w:szCs w:val="21"/>
        </w:rPr>
        <w:t>（</w:t>
      </w:r>
      <w:r w:rsidRPr="00FB07A1">
        <w:rPr>
          <w:rFonts w:ascii="Times New Roman" w:hAnsi="Times New Roman" w:cs="Times New Roman"/>
          <w:szCs w:val="21"/>
        </w:rPr>
        <w:t>effect, power to change someone’s ideas</w:t>
      </w:r>
      <w:r w:rsidRPr="00FB07A1">
        <w:rPr>
          <w:rFonts w:ascii="Times New Roman" w:cs="Times New Roman"/>
          <w:szCs w:val="21"/>
        </w:rPr>
        <w:t>）</w:t>
      </w:r>
      <w:r w:rsidRPr="00FB07A1">
        <w:rPr>
          <w:rFonts w:ascii="Times New Roman" w:hAnsi="Times New Roman" w:cs="Times New Roman"/>
          <w:szCs w:val="21"/>
        </w:rPr>
        <w:t>on films.</w:t>
      </w:r>
    </w:p>
    <w:p w:rsidR="00FB07A1" w:rsidRPr="00FB07A1" w:rsidRDefault="00FB07A1" w:rsidP="00FB07A1">
      <w:pPr>
        <w:snapToGrid w:val="0"/>
        <w:ind w:left="315" w:hangingChars="150" w:hanging="315"/>
        <w:rPr>
          <w:rFonts w:ascii="Times New Roman" w:hAnsi="Times New Roman" w:cs="Times New Roman"/>
          <w:szCs w:val="21"/>
        </w:rPr>
      </w:pPr>
      <w:r w:rsidRPr="00FB07A1">
        <w:rPr>
          <w:rFonts w:ascii="Times New Roman" w:hAnsi="Times New Roman" w:cs="Times New Roman"/>
          <w:szCs w:val="21"/>
        </w:rPr>
        <w:t>10. Big Ben is one of the l_______</w:t>
      </w:r>
      <w:r w:rsidRPr="00FB07A1">
        <w:rPr>
          <w:rFonts w:ascii="Times New Roman" w:cs="Times New Roman"/>
          <w:szCs w:val="21"/>
        </w:rPr>
        <w:t>（</w:t>
      </w:r>
      <w:r w:rsidRPr="00FB07A1">
        <w:rPr>
          <w:rFonts w:ascii="Times New Roman" w:hAnsi="Times New Roman" w:cs="Times New Roman"/>
          <w:szCs w:val="21"/>
        </w:rPr>
        <w:t xml:space="preserve">famous places, places which help you find your way if you are </w:t>
      </w:r>
      <w:r w:rsidRPr="00FB07A1">
        <w:rPr>
          <w:rFonts w:ascii="Times New Roman" w:hAnsi="Times New Roman" w:cs="Times New Roman"/>
          <w:szCs w:val="21"/>
        </w:rPr>
        <w:lastRenderedPageBreak/>
        <w:t>lost</w:t>
      </w:r>
      <w:r w:rsidRPr="00FB07A1">
        <w:rPr>
          <w:rFonts w:ascii="Times New Roman" w:cs="Times New Roman"/>
          <w:szCs w:val="21"/>
        </w:rPr>
        <w:t>）</w:t>
      </w:r>
      <w:r w:rsidRPr="00FB07A1">
        <w:rPr>
          <w:rFonts w:ascii="Times New Roman" w:hAnsi="Times New Roman" w:cs="Times New Roman"/>
          <w:szCs w:val="21"/>
        </w:rPr>
        <w:t>on London’s skyline.</w:t>
      </w:r>
    </w:p>
    <w:p w:rsidR="00FB07A1" w:rsidRPr="00FB07A1" w:rsidRDefault="00FB07A1" w:rsidP="00FB07A1">
      <w:pPr>
        <w:snapToGrid w:val="0"/>
        <w:rPr>
          <w:rFonts w:ascii="Times New Roman" w:hAnsi="Times New Roman" w:cs="Times New Roman"/>
          <w:szCs w:val="21"/>
        </w:rPr>
      </w:pPr>
      <w:r w:rsidRPr="00FB07A1">
        <w:rPr>
          <w:rFonts w:ascii="Times New Roman" w:hAnsi="Times New Roman" w:cs="Times New Roman"/>
          <w:szCs w:val="21"/>
        </w:rPr>
        <w:t>11. His n______</w:t>
      </w:r>
      <w:r w:rsidRPr="00FB07A1">
        <w:rPr>
          <w:rFonts w:ascii="Times New Roman" w:cs="Times New Roman"/>
          <w:szCs w:val="21"/>
        </w:rPr>
        <w:t>（</w:t>
      </w:r>
      <w:r w:rsidRPr="00FB07A1">
        <w:rPr>
          <w:rFonts w:ascii="Times New Roman" w:hAnsi="Times New Roman" w:cs="Times New Roman"/>
          <w:szCs w:val="21"/>
        </w:rPr>
        <w:t xml:space="preserve">friendly or funny name </w:t>
      </w:r>
      <w:r w:rsidRPr="00FB07A1">
        <w:rPr>
          <w:rFonts w:ascii="Times New Roman" w:cs="Times New Roman"/>
          <w:szCs w:val="21"/>
        </w:rPr>
        <w:t>）</w:t>
      </w:r>
      <w:r w:rsidRPr="00FB07A1">
        <w:rPr>
          <w:rFonts w:ascii="Times New Roman" w:hAnsi="Times New Roman" w:cs="Times New Roman"/>
          <w:szCs w:val="21"/>
        </w:rPr>
        <w:t>is ‘Fatty’ because he always eats.</w:t>
      </w:r>
    </w:p>
    <w:p w:rsidR="00FB07A1" w:rsidRPr="00FB07A1" w:rsidRDefault="00FB07A1" w:rsidP="00FB07A1">
      <w:pPr>
        <w:snapToGrid w:val="0"/>
        <w:rPr>
          <w:rFonts w:ascii="Times New Roman" w:hAnsi="Times New Roman" w:cs="Times New Roman"/>
          <w:szCs w:val="21"/>
        </w:rPr>
      </w:pPr>
      <w:r w:rsidRPr="00FB07A1">
        <w:rPr>
          <w:rFonts w:ascii="Times New Roman" w:hAnsi="Times New Roman" w:cs="Times New Roman"/>
          <w:szCs w:val="21"/>
        </w:rPr>
        <w:t>12. She is responsible for the organization in the London r______</w:t>
      </w:r>
      <w:r w:rsidRPr="00FB07A1">
        <w:rPr>
          <w:rFonts w:ascii="Times New Roman" w:cs="Times New Roman"/>
          <w:szCs w:val="21"/>
        </w:rPr>
        <w:t>（</w:t>
      </w:r>
      <w:r w:rsidRPr="00FB07A1">
        <w:rPr>
          <w:rFonts w:ascii="Times New Roman" w:hAnsi="Times New Roman" w:cs="Times New Roman"/>
          <w:szCs w:val="21"/>
        </w:rPr>
        <w:t xml:space="preserve">area, part of a country </w:t>
      </w:r>
      <w:r w:rsidRPr="00FB07A1">
        <w:rPr>
          <w:rFonts w:ascii="Times New Roman" w:cs="Times New Roman"/>
          <w:szCs w:val="21"/>
        </w:rPr>
        <w:t>）</w:t>
      </w:r>
      <w:r w:rsidRPr="00FB07A1">
        <w:rPr>
          <w:rFonts w:ascii="Times New Roman" w:hAnsi="Times New Roman" w:cs="Times New Roman"/>
          <w:szCs w:val="21"/>
        </w:rPr>
        <w:t>.</w:t>
      </w:r>
    </w:p>
    <w:p w:rsidR="00FB07A1" w:rsidRPr="00FB07A1" w:rsidRDefault="00FB07A1" w:rsidP="00FB07A1">
      <w:pPr>
        <w:snapToGrid w:val="0"/>
        <w:ind w:left="315" w:hangingChars="150" w:hanging="315"/>
        <w:rPr>
          <w:rFonts w:ascii="Times New Roman" w:hAnsi="Times New Roman" w:cs="Times New Roman"/>
          <w:szCs w:val="21"/>
        </w:rPr>
      </w:pPr>
      <w:r w:rsidRPr="00FB07A1">
        <w:rPr>
          <w:rFonts w:ascii="Times New Roman" w:hAnsi="Times New Roman" w:cs="Times New Roman"/>
          <w:szCs w:val="21"/>
        </w:rPr>
        <w:t>13. This pen always r______</w:t>
      </w:r>
      <w:r w:rsidRPr="00FB07A1">
        <w:rPr>
          <w:rFonts w:ascii="Times New Roman" w:cs="Times New Roman"/>
          <w:szCs w:val="21"/>
        </w:rPr>
        <w:t>（</w:t>
      </w:r>
      <w:r w:rsidRPr="00FB07A1">
        <w:rPr>
          <w:rFonts w:ascii="Times New Roman" w:hAnsi="Times New Roman" w:cs="Times New Roman"/>
          <w:szCs w:val="21"/>
        </w:rPr>
        <w:t>helps or makes someone remember something</w:t>
      </w:r>
      <w:r w:rsidRPr="00FB07A1">
        <w:rPr>
          <w:rFonts w:ascii="Times New Roman" w:cs="Times New Roman"/>
          <w:szCs w:val="21"/>
        </w:rPr>
        <w:t>）</w:t>
      </w:r>
      <w:r w:rsidRPr="00FB07A1">
        <w:rPr>
          <w:rFonts w:ascii="Times New Roman" w:hAnsi="Times New Roman" w:cs="Times New Roman"/>
          <w:szCs w:val="21"/>
        </w:rPr>
        <w:t>me of Rome, because I bought it there.</w:t>
      </w:r>
    </w:p>
    <w:p w:rsidR="00FB07A1" w:rsidRPr="00FB07A1" w:rsidRDefault="00FB07A1" w:rsidP="00FB07A1">
      <w:pPr>
        <w:snapToGrid w:val="0"/>
        <w:ind w:left="315" w:hangingChars="150" w:hanging="315"/>
        <w:rPr>
          <w:rFonts w:ascii="Times New Roman" w:hAnsi="Times New Roman" w:cs="Times New Roman"/>
          <w:szCs w:val="21"/>
        </w:rPr>
      </w:pPr>
      <w:r w:rsidRPr="00FB07A1">
        <w:rPr>
          <w:rFonts w:ascii="Times New Roman" w:hAnsi="Times New Roman" w:cs="Times New Roman"/>
          <w:szCs w:val="21"/>
        </w:rPr>
        <w:t>14. The coach will take you through the most s_______</w:t>
      </w:r>
      <w:r w:rsidRPr="00FB07A1">
        <w:rPr>
          <w:rFonts w:ascii="Times New Roman" w:cs="Times New Roman"/>
          <w:szCs w:val="21"/>
        </w:rPr>
        <w:t>（</w:t>
      </w:r>
      <w:r w:rsidRPr="00FB07A1">
        <w:rPr>
          <w:rFonts w:ascii="Times New Roman" w:hAnsi="Times New Roman" w:cs="Times New Roman"/>
          <w:szCs w:val="21"/>
        </w:rPr>
        <w:t>having good scenery and views, good to look at</w:t>
      </w:r>
      <w:r w:rsidRPr="00FB07A1">
        <w:rPr>
          <w:rFonts w:ascii="Times New Roman" w:cs="Times New Roman"/>
          <w:szCs w:val="21"/>
        </w:rPr>
        <w:t>）</w:t>
      </w:r>
      <w:r w:rsidRPr="00FB07A1">
        <w:rPr>
          <w:rFonts w:ascii="Times New Roman" w:hAnsi="Times New Roman" w:cs="Times New Roman"/>
          <w:szCs w:val="21"/>
        </w:rPr>
        <w:t>parts of Beijing.</w:t>
      </w:r>
    </w:p>
    <w:p w:rsidR="00FB07A1" w:rsidRPr="00FB07A1" w:rsidRDefault="00FB07A1" w:rsidP="00FB07A1">
      <w:pPr>
        <w:snapToGrid w:val="0"/>
        <w:rPr>
          <w:rFonts w:ascii="Times New Roman" w:hAnsi="Times New Roman" w:cs="Times New Roman"/>
          <w:szCs w:val="21"/>
        </w:rPr>
      </w:pPr>
      <w:r w:rsidRPr="00FB07A1">
        <w:rPr>
          <w:rFonts w:ascii="Times New Roman" w:hAnsi="Times New Roman" w:cs="Times New Roman"/>
          <w:szCs w:val="21"/>
        </w:rPr>
        <w:t>15. I shall remember that happy day f______</w:t>
      </w:r>
      <w:r w:rsidRPr="00FB07A1">
        <w:rPr>
          <w:rFonts w:ascii="Times New Roman" w:cs="Times New Roman"/>
          <w:szCs w:val="21"/>
        </w:rPr>
        <w:t>（</w:t>
      </w:r>
      <w:r w:rsidRPr="00FB07A1">
        <w:rPr>
          <w:rFonts w:ascii="Times New Roman" w:hAnsi="Times New Roman" w:cs="Times New Roman"/>
          <w:szCs w:val="21"/>
        </w:rPr>
        <w:t>for all time, always</w:t>
      </w:r>
      <w:r w:rsidRPr="00FB07A1">
        <w:rPr>
          <w:rFonts w:ascii="Times New Roman" w:cs="Times New Roman"/>
          <w:szCs w:val="21"/>
        </w:rPr>
        <w:t>）</w:t>
      </w:r>
      <w:r w:rsidRPr="00FB07A1">
        <w:rPr>
          <w:rFonts w:ascii="Times New Roman" w:hAnsi="Times New Roman" w:cs="Times New Roman"/>
          <w:szCs w:val="21"/>
        </w:rPr>
        <w:t>.</w:t>
      </w:r>
    </w:p>
    <w:p w:rsidR="00FB07A1" w:rsidRPr="00FB07A1" w:rsidRDefault="00FB07A1" w:rsidP="00FB07A1">
      <w:pPr>
        <w:snapToGrid w:val="0"/>
        <w:ind w:left="315" w:hangingChars="150" w:hanging="315"/>
        <w:rPr>
          <w:rFonts w:ascii="Times New Roman" w:hAnsi="Times New Roman" w:cs="Times New Roman"/>
          <w:szCs w:val="21"/>
        </w:rPr>
      </w:pPr>
      <w:r w:rsidRPr="00FB07A1">
        <w:rPr>
          <w:rFonts w:ascii="Times New Roman" w:hAnsi="Times New Roman" w:cs="Times New Roman"/>
          <w:szCs w:val="21"/>
        </w:rPr>
        <w:t>16. I o_______</w:t>
      </w:r>
      <w:r w:rsidRPr="00FB07A1">
        <w:rPr>
          <w:rFonts w:ascii="Times New Roman" w:cs="Times New Roman"/>
          <w:szCs w:val="21"/>
        </w:rPr>
        <w:t>（</w:t>
      </w:r>
      <w:r w:rsidRPr="00FB07A1">
        <w:rPr>
          <w:rFonts w:ascii="Times New Roman" w:hAnsi="Times New Roman" w:cs="Times New Roman"/>
          <w:szCs w:val="21"/>
        </w:rPr>
        <w:t xml:space="preserve">said or showed that you would do or give something if another person wanted it </w:t>
      </w:r>
      <w:r w:rsidRPr="00FB07A1">
        <w:rPr>
          <w:rFonts w:ascii="Times New Roman" w:cs="Times New Roman"/>
          <w:szCs w:val="21"/>
        </w:rPr>
        <w:t>）</w:t>
      </w:r>
      <w:r w:rsidRPr="00FB07A1">
        <w:rPr>
          <w:rFonts w:ascii="Times New Roman" w:hAnsi="Times New Roman" w:cs="Times New Roman"/>
          <w:szCs w:val="21"/>
        </w:rPr>
        <w:t>to help her.</w:t>
      </w:r>
    </w:p>
    <w:p w:rsidR="00FB07A1" w:rsidRPr="00FB07A1" w:rsidRDefault="00FB07A1" w:rsidP="00FB07A1">
      <w:pPr>
        <w:snapToGrid w:val="0"/>
        <w:ind w:left="315" w:hangingChars="150" w:hanging="315"/>
        <w:rPr>
          <w:rFonts w:ascii="Times New Roman" w:hAnsi="Times New Roman" w:cs="Times New Roman"/>
          <w:szCs w:val="21"/>
        </w:rPr>
      </w:pPr>
      <w:r w:rsidRPr="00FB07A1">
        <w:rPr>
          <w:rFonts w:ascii="Times New Roman" w:hAnsi="Times New Roman" w:cs="Times New Roman"/>
          <w:szCs w:val="21"/>
        </w:rPr>
        <w:t>17. London has many a______</w:t>
      </w:r>
      <w:r w:rsidRPr="00FB07A1">
        <w:rPr>
          <w:rFonts w:ascii="Times New Roman" w:cs="Times New Roman"/>
          <w:szCs w:val="21"/>
        </w:rPr>
        <w:t>（</w:t>
      </w:r>
      <w:r w:rsidRPr="00FB07A1">
        <w:rPr>
          <w:rFonts w:ascii="Times New Roman" w:hAnsi="Times New Roman" w:cs="Times New Roman"/>
          <w:szCs w:val="21"/>
        </w:rPr>
        <w:t>something that people like and feel interested in</w:t>
      </w:r>
      <w:r w:rsidRPr="00FB07A1">
        <w:rPr>
          <w:rFonts w:ascii="Times New Roman" w:cs="Times New Roman"/>
          <w:szCs w:val="21"/>
        </w:rPr>
        <w:t>）</w:t>
      </w:r>
      <w:r w:rsidRPr="00FB07A1">
        <w:rPr>
          <w:rFonts w:ascii="Times New Roman" w:hAnsi="Times New Roman" w:cs="Times New Roman"/>
          <w:szCs w:val="21"/>
        </w:rPr>
        <w:t>, such as Big Ben and Buckingham Palace.</w:t>
      </w:r>
    </w:p>
    <w:p w:rsidR="00FB07A1" w:rsidRDefault="00FB07A1" w:rsidP="00FB07A1">
      <w:pPr>
        <w:snapToGrid w:val="0"/>
        <w:ind w:left="315" w:hangingChars="150" w:hanging="315"/>
        <w:rPr>
          <w:rFonts w:ascii="Times New Roman" w:hAnsi="Times New Roman" w:cs="Times New Roman"/>
          <w:szCs w:val="21"/>
        </w:rPr>
      </w:pPr>
      <w:r w:rsidRPr="00FB07A1">
        <w:rPr>
          <w:rFonts w:ascii="Times New Roman" w:hAnsi="Times New Roman" w:cs="Times New Roman"/>
          <w:szCs w:val="21"/>
        </w:rPr>
        <w:t>18. She is studying the c______</w:t>
      </w:r>
      <w:r w:rsidRPr="00FB07A1">
        <w:rPr>
          <w:rFonts w:ascii="Times New Roman" w:cs="Times New Roman"/>
          <w:szCs w:val="21"/>
        </w:rPr>
        <w:t>（</w:t>
      </w:r>
      <w:r w:rsidRPr="00FB07A1">
        <w:rPr>
          <w:rFonts w:ascii="Times New Roman" w:hAnsi="Times New Roman" w:cs="Times New Roman"/>
          <w:szCs w:val="21"/>
        </w:rPr>
        <w:t xml:space="preserve">arts, ideas and way of life of a group of people </w:t>
      </w:r>
      <w:r w:rsidRPr="00FB07A1">
        <w:rPr>
          <w:rFonts w:ascii="Times New Roman" w:cs="Times New Roman"/>
          <w:szCs w:val="21"/>
        </w:rPr>
        <w:t>）</w:t>
      </w:r>
      <w:r w:rsidRPr="00FB07A1">
        <w:rPr>
          <w:rFonts w:ascii="Times New Roman" w:hAnsi="Times New Roman" w:cs="Times New Roman"/>
          <w:szCs w:val="21"/>
        </w:rPr>
        <w:t>of the American Indians.</w:t>
      </w:r>
    </w:p>
    <w:p w:rsidR="00FB07A1" w:rsidRPr="00FB07A1" w:rsidRDefault="00FB07A1" w:rsidP="00FB07A1">
      <w:pPr>
        <w:snapToGrid w:val="0"/>
        <w:ind w:left="316" w:hangingChars="150" w:hanging="316"/>
        <w:rPr>
          <w:rFonts w:ascii="Times New Roman" w:hAnsi="Times New Roman" w:cs="Times New Roman"/>
          <w:b/>
          <w:szCs w:val="21"/>
        </w:rPr>
      </w:pPr>
      <w:r w:rsidRPr="00FB07A1">
        <w:rPr>
          <w:rFonts w:ascii="Times New Roman" w:hAnsi="Times New Roman" w:cs="Times New Roman" w:hint="eastAsia"/>
          <w:b/>
          <w:szCs w:val="21"/>
        </w:rPr>
        <w:t>选择题</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1. __________________ you are ill, you’d better go home earlier.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Before    B. After    C. Now that    D. Though</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2. Those two boys look so __________________ that I can’t tell from them.</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strange    B. young    C. familiar    D. similar</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3. Young ladies really enjoy brands __________________ Dior, Chanel.</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is like    B. such as    C. for example    D. the same as</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4. Look, the trees and houses are __________________ beautiful white snow.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covered with    B. famous for    C. familiar to    D. excellent for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5. Our life is influenced by the advertisements ________.</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on the way    B. in many ways    C. by the way    D. under the way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6. After the meeting, let’s go on ___________________ some cleaning.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doing    B. do    C. did    D. to do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7. Our planet and star trips are full. Why not __________________ to the moon? It’s cheaper.</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going    B. go    C. went    D. to go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8. The __________ in the country area is the land, water or plants that you can see around.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scenery    B. scene    C. scenic    D. seeing</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9. Try ____________ at the back door if nobody ______________ at the front door.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knocking; hears    B. to knock; hear    C. knock; hear    D. knocking; hearing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10.I read _________ story. It is ____________ interesting story.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a; an    B. a; a    C. the; the     D. /; an</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11.Britain is _____________ European country and China is ____ Asian country.</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an; an    B. a; a    C. a; an    D. an; a</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12._____________ China is _________ old country with __________ long history.</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The; an; a    B. The; a; a    C./ ; an; the    D. /; an; a</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13. This is the book ____________ you asked.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which    B. what    C. for which    D. for what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14.If you don’t want to go ________, you can walk up the steps.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in lift    B. by lift    C. by lifts    D. on lift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15.We hope college life will help him to ________.</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  A. </w:t>
      </w:r>
      <w:proofErr w:type="spellStart"/>
      <w:r w:rsidRPr="00FB07A1">
        <w:rPr>
          <w:rFonts w:ascii="Times New Roman" w:hAnsi="Times New Roman" w:cs="Times New Roman"/>
          <w:kern w:val="0"/>
          <w:szCs w:val="21"/>
        </w:rPr>
        <w:t>spreaded</w:t>
      </w:r>
      <w:proofErr w:type="spellEnd"/>
      <w:r w:rsidRPr="00FB07A1">
        <w:rPr>
          <w:rFonts w:ascii="Times New Roman" w:hAnsi="Times New Roman" w:cs="Times New Roman"/>
          <w:kern w:val="0"/>
          <w:szCs w:val="21"/>
        </w:rPr>
        <w:t xml:space="preserve"> his wings    B. spread his wings    C. spread his wing    D. spread one wing</w:t>
      </w:r>
    </w:p>
    <w:p w:rsidR="00FB07A1" w:rsidRDefault="00FB07A1" w:rsidP="00FB07A1">
      <w:pPr>
        <w:ind w:leftChars="-171" w:left="-359" w:rightChars="-330" w:right="-693"/>
        <w:jc w:val="left"/>
        <w:rPr>
          <w:rFonts w:ascii="Times New Roman" w:hAnsi="Times New Roman" w:cs="Times New Roman"/>
          <w:b/>
          <w:szCs w:val="21"/>
        </w:rPr>
      </w:pPr>
      <w:r>
        <w:rPr>
          <w:rFonts w:ascii="Times New Roman" w:hAnsi="Times New Roman" w:cs="Times New Roman" w:hint="eastAsia"/>
          <w:b/>
          <w:szCs w:val="21"/>
        </w:rPr>
        <w:t>阅读</w:t>
      </w:r>
    </w:p>
    <w:p w:rsidR="00FB07A1" w:rsidRPr="00FB07A1" w:rsidRDefault="00FB07A1" w:rsidP="00FB07A1">
      <w:pPr>
        <w:adjustRightInd w:val="0"/>
        <w:ind w:firstLine="435"/>
        <w:textAlignment w:val="baseline"/>
        <w:rPr>
          <w:rFonts w:ascii="Times New Roman" w:hAnsi="Times New Roman" w:cs="Times New Roman"/>
          <w:kern w:val="0"/>
          <w:szCs w:val="21"/>
        </w:rPr>
      </w:pPr>
      <w:r w:rsidRPr="00FB07A1">
        <w:rPr>
          <w:rFonts w:ascii="Times New Roman" w:hAnsi="Times New Roman" w:cs="Times New Roman"/>
          <w:kern w:val="0"/>
          <w:szCs w:val="21"/>
        </w:rPr>
        <w:t>There isn’t ____</w:t>
      </w:r>
      <w:r w:rsidRPr="00FB07A1">
        <w:rPr>
          <w:rFonts w:ascii="Times New Roman" w:hAnsi="Times New Roman" w:cs="Times New Roman"/>
          <w:kern w:val="0"/>
          <w:szCs w:val="21"/>
          <w:u w:val="single"/>
        </w:rPr>
        <w:t>1</w:t>
      </w:r>
      <w:r w:rsidRPr="00FB07A1">
        <w:rPr>
          <w:rFonts w:ascii="Times New Roman" w:hAnsi="Times New Roman" w:cs="Times New Roman"/>
          <w:kern w:val="0"/>
          <w:szCs w:val="21"/>
        </w:rPr>
        <w:t>___ who can control the weather in the world. But we can tell ____</w:t>
      </w:r>
      <w:r w:rsidRPr="00FB07A1">
        <w:rPr>
          <w:rFonts w:ascii="Times New Roman" w:hAnsi="Times New Roman" w:cs="Times New Roman"/>
          <w:kern w:val="0"/>
          <w:szCs w:val="21"/>
          <w:u w:val="single"/>
        </w:rPr>
        <w:t>2</w:t>
      </w:r>
      <w:r w:rsidRPr="00FB07A1">
        <w:rPr>
          <w:rFonts w:ascii="Times New Roman" w:hAnsi="Times New Roman" w:cs="Times New Roman"/>
          <w:kern w:val="0"/>
          <w:szCs w:val="21"/>
        </w:rPr>
        <w:t xml:space="preserve">___ </w:t>
      </w:r>
      <w:r w:rsidRPr="00FB07A1">
        <w:rPr>
          <w:rFonts w:ascii="Times New Roman" w:hAnsi="Times New Roman" w:cs="Times New Roman"/>
          <w:kern w:val="0"/>
          <w:szCs w:val="21"/>
        </w:rPr>
        <w:lastRenderedPageBreak/>
        <w:t>the important changes in the weather will be like in the following day or two. That is ____</w:t>
      </w:r>
      <w:r w:rsidRPr="00FB07A1">
        <w:rPr>
          <w:rFonts w:ascii="Times New Roman" w:hAnsi="Times New Roman" w:cs="Times New Roman"/>
          <w:kern w:val="0"/>
          <w:szCs w:val="21"/>
          <w:u w:val="single"/>
        </w:rPr>
        <w:t>3</w:t>
      </w:r>
      <w:r w:rsidRPr="00FB07A1">
        <w:rPr>
          <w:rFonts w:ascii="Times New Roman" w:hAnsi="Times New Roman" w:cs="Times New Roman"/>
          <w:kern w:val="0"/>
          <w:szCs w:val="21"/>
        </w:rPr>
        <w:t>_____ weather forecasting. ____</w:t>
      </w:r>
      <w:r w:rsidRPr="00FB07A1">
        <w:rPr>
          <w:rFonts w:ascii="Times New Roman" w:hAnsi="Times New Roman" w:cs="Times New Roman"/>
          <w:kern w:val="0"/>
          <w:szCs w:val="21"/>
          <w:u w:val="single"/>
        </w:rPr>
        <w:t>4</w:t>
      </w:r>
      <w:r w:rsidRPr="00FB07A1">
        <w:rPr>
          <w:rFonts w:ascii="Times New Roman" w:hAnsi="Times New Roman" w:cs="Times New Roman"/>
          <w:kern w:val="0"/>
          <w:szCs w:val="21"/>
        </w:rPr>
        <w:t xml:space="preserve">___ many countries and in all countries people have studied the weather and tried to make weather forecasting. </w:t>
      </w:r>
    </w:p>
    <w:p w:rsidR="00FB07A1" w:rsidRPr="00FB07A1" w:rsidRDefault="00FB07A1" w:rsidP="00FB07A1">
      <w:pPr>
        <w:adjustRightInd w:val="0"/>
        <w:ind w:firstLine="435"/>
        <w:textAlignment w:val="baseline"/>
        <w:rPr>
          <w:rFonts w:ascii="Times New Roman" w:hAnsi="Times New Roman" w:cs="Times New Roman"/>
          <w:kern w:val="0"/>
          <w:szCs w:val="21"/>
        </w:rPr>
      </w:pPr>
      <w:r w:rsidRPr="00FB07A1">
        <w:rPr>
          <w:rFonts w:ascii="Times New Roman" w:hAnsi="Times New Roman" w:cs="Times New Roman"/>
          <w:kern w:val="0"/>
          <w:szCs w:val="21"/>
        </w:rPr>
        <w:t>Sometimes far away objects such as hills and tall trees seem to be very clear and near. This is a sign of ____</w:t>
      </w:r>
      <w:r w:rsidRPr="00FB07A1">
        <w:rPr>
          <w:rFonts w:ascii="Times New Roman" w:hAnsi="Times New Roman" w:cs="Times New Roman"/>
          <w:kern w:val="0"/>
          <w:szCs w:val="21"/>
          <w:u w:val="single"/>
        </w:rPr>
        <w:t>5</w:t>
      </w:r>
      <w:r w:rsidRPr="00FB07A1">
        <w:rPr>
          <w:rFonts w:ascii="Times New Roman" w:hAnsi="Times New Roman" w:cs="Times New Roman"/>
          <w:kern w:val="0"/>
          <w:szCs w:val="21"/>
        </w:rPr>
        <w:t xml:space="preserve">__ water </w:t>
      </w:r>
      <w:proofErr w:type="spellStart"/>
      <w:r w:rsidRPr="00FB07A1">
        <w:rPr>
          <w:rFonts w:ascii="Times New Roman" w:hAnsi="Times New Roman" w:cs="Times New Roman"/>
          <w:kern w:val="0"/>
          <w:szCs w:val="21"/>
        </w:rPr>
        <w:t>vapour</w:t>
      </w:r>
      <w:proofErr w:type="spellEnd"/>
      <w:r w:rsidRPr="00FB07A1">
        <w:rPr>
          <w:rFonts w:ascii="Times New Roman" w:hAnsi="Times New Roman" w:cs="Times New Roman"/>
          <w:kern w:val="0"/>
          <w:szCs w:val="21"/>
        </w:rPr>
        <w:t xml:space="preserve"> in the air, and then the rain will probably come.</w:t>
      </w:r>
    </w:p>
    <w:p w:rsidR="00FB07A1" w:rsidRPr="00FB07A1" w:rsidRDefault="00FB07A1" w:rsidP="00FB07A1">
      <w:pPr>
        <w:adjustRightInd w:val="0"/>
        <w:ind w:firstLine="435"/>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Rings round the sun are a sign of coming </w:t>
      </w:r>
      <w:proofErr w:type="spellStart"/>
      <w:r w:rsidRPr="00FB07A1">
        <w:rPr>
          <w:rFonts w:ascii="Times New Roman" w:hAnsi="Times New Roman" w:cs="Times New Roman"/>
          <w:kern w:val="0"/>
          <w:szCs w:val="21"/>
        </w:rPr>
        <w:t>rain.If</w:t>
      </w:r>
      <w:proofErr w:type="spellEnd"/>
      <w:r w:rsidRPr="00FB07A1">
        <w:rPr>
          <w:rFonts w:ascii="Times New Roman" w:hAnsi="Times New Roman" w:cs="Times New Roman"/>
          <w:kern w:val="0"/>
          <w:szCs w:val="21"/>
        </w:rPr>
        <w:t xml:space="preserve"> you see a rainbow in rainy weather, this is a sign that the weather will become clear and fine. Such rainbow always comes in the evening. If the stars twinkle ____</w:t>
      </w:r>
      <w:r w:rsidRPr="00FB07A1">
        <w:rPr>
          <w:rFonts w:ascii="Times New Roman" w:hAnsi="Times New Roman" w:cs="Times New Roman"/>
          <w:kern w:val="0"/>
          <w:szCs w:val="21"/>
          <w:u w:val="single"/>
        </w:rPr>
        <w:t>6</w:t>
      </w:r>
      <w:r w:rsidRPr="00FB07A1">
        <w:rPr>
          <w:rFonts w:ascii="Times New Roman" w:hAnsi="Times New Roman" w:cs="Times New Roman"/>
          <w:kern w:val="0"/>
          <w:szCs w:val="21"/>
        </w:rPr>
        <w:t xml:space="preserve">_______ at night, then fine weather will come the next day. If a fog appears in the morning, just about sunrise, then the day will be warm. If the sunset is mostly red in </w:t>
      </w:r>
      <w:proofErr w:type="spellStart"/>
      <w:r w:rsidRPr="00FB07A1">
        <w:rPr>
          <w:rFonts w:ascii="Times New Roman" w:hAnsi="Times New Roman" w:cs="Times New Roman"/>
          <w:kern w:val="0"/>
          <w:szCs w:val="21"/>
        </w:rPr>
        <w:t>colour</w:t>
      </w:r>
      <w:proofErr w:type="spellEnd"/>
      <w:r w:rsidRPr="00FB07A1">
        <w:rPr>
          <w:rFonts w:ascii="Times New Roman" w:hAnsi="Times New Roman" w:cs="Times New Roman"/>
          <w:kern w:val="0"/>
          <w:szCs w:val="21"/>
        </w:rPr>
        <w:t xml:space="preserve">, then the following day will be </w:t>
      </w:r>
      <w:proofErr w:type="spellStart"/>
      <w:r w:rsidRPr="00FB07A1">
        <w:rPr>
          <w:rFonts w:ascii="Times New Roman" w:hAnsi="Times New Roman" w:cs="Times New Roman"/>
          <w:kern w:val="0"/>
          <w:szCs w:val="21"/>
        </w:rPr>
        <w:t>fine.Most</w:t>
      </w:r>
      <w:proofErr w:type="spellEnd"/>
      <w:r w:rsidRPr="00FB07A1">
        <w:rPr>
          <w:rFonts w:ascii="Times New Roman" w:hAnsi="Times New Roman" w:cs="Times New Roman"/>
          <w:kern w:val="0"/>
          <w:szCs w:val="21"/>
        </w:rPr>
        <w:t xml:space="preserve"> of the ____</w:t>
      </w:r>
      <w:r w:rsidRPr="00FB07A1">
        <w:rPr>
          <w:rFonts w:ascii="Times New Roman" w:hAnsi="Times New Roman" w:cs="Times New Roman"/>
          <w:kern w:val="0"/>
          <w:szCs w:val="21"/>
          <w:u w:val="single"/>
        </w:rPr>
        <w:t>7</w:t>
      </w:r>
      <w:r w:rsidRPr="00FB07A1">
        <w:rPr>
          <w:rFonts w:ascii="Times New Roman" w:hAnsi="Times New Roman" w:cs="Times New Roman"/>
          <w:kern w:val="0"/>
          <w:szCs w:val="21"/>
        </w:rPr>
        <w:t>_____ sayings have been made by people who have used their eyes and brains to make weather forecasting.</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1. A. someone    B. anyone    C. everyone    D. no one</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2. A. how    B. why    C. what    D. when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3. A. call    B. called    C. shout    D. said</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4. A. For    B. On    C. At    D. About</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5. A. many    B. few    C. much    D. little</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 xml:space="preserve">6. A. clearly    B. clear    C. clean    D. cleanly </w:t>
      </w:r>
    </w:p>
    <w:p w:rsidR="00FB07A1" w:rsidRPr="00FB07A1" w:rsidRDefault="00FB07A1" w:rsidP="00FB07A1">
      <w:pPr>
        <w:adjustRightInd w:val="0"/>
        <w:textAlignment w:val="baseline"/>
        <w:rPr>
          <w:rFonts w:ascii="Times New Roman" w:hAnsi="Times New Roman" w:cs="Times New Roman"/>
          <w:kern w:val="0"/>
          <w:szCs w:val="21"/>
        </w:rPr>
      </w:pPr>
      <w:r w:rsidRPr="00FB07A1">
        <w:rPr>
          <w:rFonts w:ascii="Times New Roman" w:hAnsi="Times New Roman" w:cs="Times New Roman"/>
          <w:kern w:val="0"/>
          <w:szCs w:val="21"/>
        </w:rPr>
        <w:t>7. A. over    B. above    C. below    D. under</w:t>
      </w:r>
    </w:p>
    <w:p w:rsidR="00FB07A1" w:rsidRDefault="00FB07A1" w:rsidP="00FB07A1">
      <w:pPr>
        <w:tabs>
          <w:tab w:val="left" w:pos="360"/>
          <w:tab w:val="left" w:pos="2520"/>
          <w:tab w:val="left" w:pos="4680"/>
          <w:tab w:val="left" w:pos="6660"/>
        </w:tabs>
        <w:snapToGrid w:val="0"/>
        <w:rPr>
          <w:rFonts w:ascii="Times New Roman" w:hAnsi="Times New Roman" w:cs="Times New Roman"/>
          <w:b/>
          <w:bCs/>
          <w:szCs w:val="21"/>
        </w:rPr>
      </w:pPr>
      <w:r>
        <w:rPr>
          <w:rFonts w:ascii="Times New Roman" w:hAnsi="Times New Roman" w:cs="Times New Roman" w:hint="eastAsia"/>
          <w:b/>
          <w:bCs/>
          <w:szCs w:val="21"/>
        </w:rPr>
        <w:t>首字母</w:t>
      </w:r>
    </w:p>
    <w:p w:rsidR="00FB07A1" w:rsidRPr="00FB07A1" w:rsidRDefault="00FB07A1" w:rsidP="00FB07A1">
      <w:pPr>
        <w:tabs>
          <w:tab w:val="left" w:pos="360"/>
          <w:tab w:val="left" w:pos="2520"/>
          <w:tab w:val="left" w:pos="4680"/>
          <w:tab w:val="left" w:pos="6660"/>
        </w:tabs>
        <w:snapToGrid w:val="0"/>
        <w:rPr>
          <w:rFonts w:ascii="Times New Roman" w:hAnsi="Times New Roman" w:cs="Times New Roman"/>
          <w:szCs w:val="21"/>
        </w:rPr>
      </w:pPr>
      <w:r w:rsidRPr="00FB07A1">
        <w:rPr>
          <w:rFonts w:ascii="Times New Roman" w:hAnsi="Times New Roman" w:cs="Times New Roman"/>
          <w:szCs w:val="21"/>
        </w:rPr>
        <w:t xml:space="preserve">   Charlie Chaplin was b___________________ in London, England in 1889. Both of his parents were actors, but his family was very poor. In 1911 he went to California to look for work as a move actor His first movies there were not successful. Then he created a comedy character called The Tramp. The Tramp wore a funny, black suit and used his hat to s______________________ secret messages. It was a huge s___________. By 1914, Chaplin was the most famous actor in America. He worked very hard, and made 62 movies in four years. In 1919, he started his o_____________________ film company. His new films were more serious -for example, "City Lights" is about the p_____________________ of poor people. He moved to Switzerland in 1948, and lived there until he died in 1977. People </w:t>
      </w:r>
      <w:proofErr w:type="spellStart"/>
      <w:r w:rsidRPr="00FB07A1">
        <w:rPr>
          <w:rFonts w:ascii="Times New Roman" w:hAnsi="Times New Roman" w:cs="Times New Roman"/>
          <w:szCs w:val="21"/>
        </w:rPr>
        <w:t>a</w:t>
      </w:r>
      <w:proofErr w:type="spellEnd"/>
      <w:r w:rsidRPr="00FB07A1">
        <w:rPr>
          <w:rFonts w:ascii="Times New Roman" w:hAnsi="Times New Roman" w:cs="Times New Roman"/>
          <w:szCs w:val="21"/>
        </w:rPr>
        <w:t>_____________________ the world still loved to watch Chaplin’s movies.</w:t>
      </w:r>
    </w:p>
    <w:p w:rsidR="00546808" w:rsidRDefault="00546808" w:rsidP="00115409">
      <w:pPr>
        <w:ind w:leftChars="-171" w:left="-359" w:rightChars="-330" w:right="-693"/>
        <w:jc w:val="center"/>
        <w:rPr>
          <w:rFonts w:ascii="Times New Roman" w:hAnsi="Times New Roman" w:cs="Times New Roman" w:hint="eastAsia"/>
          <w:b/>
          <w:szCs w:val="21"/>
        </w:rPr>
      </w:pPr>
    </w:p>
    <w:p w:rsidR="00546808" w:rsidRDefault="00546808" w:rsidP="00115409">
      <w:pPr>
        <w:ind w:leftChars="-171" w:left="-359" w:rightChars="-330" w:right="-693"/>
        <w:jc w:val="center"/>
        <w:rPr>
          <w:rFonts w:ascii="Times New Roman" w:hAnsi="Times New Roman" w:cs="Times New Roman" w:hint="eastAsia"/>
          <w:b/>
          <w:szCs w:val="21"/>
        </w:rPr>
      </w:pPr>
    </w:p>
    <w:p w:rsidR="00546808" w:rsidRPr="00546808" w:rsidRDefault="00546808" w:rsidP="00546808">
      <w:pPr>
        <w:pStyle w:val="a8"/>
      </w:pPr>
      <w:bookmarkStart w:id="13" w:name="_Toc474507173"/>
      <w:r>
        <w:rPr>
          <w:rFonts w:hint="eastAsia"/>
        </w:rPr>
        <w:t>初二英语春季班</w:t>
      </w:r>
      <w:proofErr w:type="gramStart"/>
      <w:r>
        <w:rPr>
          <w:rFonts w:hint="eastAsia"/>
        </w:rPr>
        <w:t>精炼题集第十四</w:t>
      </w:r>
      <w:proofErr w:type="gramEnd"/>
      <w:r w:rsidRPr="005B0C3D">
        <w:rPr>
          <w:rFonts w:hint="eastAsia"/>
        </w:rPr>
        <w:t>讲</w:t>
      </w:r>
      <w:bookmarkEnd w:id="13"/>
    </w:p>
    <w:p w:rsidR="00115409" w:rsidRPr="00115409" w:rsidRDefault="00115409" w:rsidP="00115409">
      <w:pPr>
        <w:rPr>
          <w:rFonts w:ascii="Times New Roman" w:eastAsia="宋体" w:hAnsi="Times New Roman" w:cs="Times New Roman"/>
          <w:b/>
          <w:bCs/>
          <w:szCs w:val="21"/>
        </w:rPr>
      </w:pPr>
      <w:r w:rsidRPr="00115409">
        <w:rPr>
          <w:rFonts w:ascii="Times New Roman" w:eastAsia="宋体" w:hAnsi="Calibri" w:cs="Times New Roman"/>
          <w:b/>
          <w:bCs/>
          <w:szCs w:val="21"/>
        </w:rPr>
        <w:t>基础练习</w:t>
      </w:r>
    </w:p>
    <w:p w:rsidR="00115409" w:rsidRPr="00115409" w:rsidRDefault="00115409" w:rsidP="00115409">
      <w:pPr>
        <w:ind w:left="945" w:hangingChars="450" w:hanging="945"/>
        <w:rPr>
          <w:rFonts w:ascii="Times New Roman" w:eastAsia="宋体" w:hAnsi="Times New Roman" w:cs="Times New Roman"/>
          <w:szCs w:val="21"/>
        </w:rPr>
      </w:pPr>
      <w:r w:rsidRPr="00115409">
        <w:rPr>
          <w:rFonts w:ascii="Times New Roman" w:hAnsi="Times New Roman" w:cs="Times New Roman"/>
          <w:szCs w:val="21"/>
        </w:rPr>
        <w:t xml:space="preserve"> </w:t>
      </w:r>
      <w:r w:rsidRPr="00115409">
        <w:rPr>
          <w:rFonts w:ascii="Times New Roman" w:eastAsia="宋体" w:hAnsi="Times New Roman" w:cs="Times New Roman"/>
          <w:szCs w:val="21"/>
        </w:rPr>
        <w:t xml:space="preserve">(  ) 1. New York University Shanghai, located in </w:t>
      </w:r>
      <w:proofErr w:type="spellStart"/>
      <w:r w:rsidRPr="00115409">
        <w:rPr>
          <w:rFonts w:ascii="Times New Roman" w:eastAsia="宋体" w:hAnsi="Times New Roman" w:cs="Times New Roman"/>
          <w:szCs w:val="21"/>
        </w:rPr>
        <w:t>Pudong’s</w:t>
      </w:r>
      <w:proofErr w:type="spellEnd"/>
      <w:r w:rsidRPr="00115409">
        <w:rPr>
          <w:rFonts w:ascii="Times New Roman" w:eastAsia="宋体" w:hAnsi="Times New Roman" w:cs="Times New Roman"/>
          <w:szCs w:val="21"/>
        </w:rPr>
        <w:t xml:space="preserve"> </w:t>
      </w:r>
      <w:proofErr w:type="spellStart"/>
      <w:r w:rsidRPr="00115409">
        <w:rPr>
          <w:rFonts w:ascii="Times New Roman" w:eastAsia="宋体" w:hAnsi="Times New Roman" w:cs="Times New Roman"/>
          <w:szCs w:val="21"/>
        </w:rPr>
        <w:t>Lujiazui</w:t>
      </w:r>
      <w:proofErr w:type="spellEnd"/>
      <w:r w:rsidRPr="00115409">
        <w:rPr>
          <w:rFonts w:ascii="Times New Roman" w:eastAsia="宋体" w:hAnsi="Times New Roman" w:cs="Times New Roman"/>
          <w:szCs w:val="21"/>
        </w:rPr>
        <w:t>, will enroll_________ first undergraduates in 2013.</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it            B) its          C) itself         D) it’s</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2. Mary has just decided to invite ___________ to her birthday party.</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you and I     B) you and me   C) I and you      D) me and you</w:t>
      </w:r>
    </w:p>
    <w:p w:rsidR="00115409" w:rsidRPr="00115409" w:rsidRDefault="00115409" w:rsidP="00115409">
      <w:pPr>
        <w:ind w:left="735" w:hangingChars="350" w:hanging="735"/>
        <w:rPr>
          <w:rFonts w:ascii="Times New Roman" w:eastAsia="宋体" w:hAnsi="Times New Roman" w:cs="Times New Roman"/>
          <w:szCs w:val="21"/>
        </w:rPr>
      </w:pPr>
      <w:r w:rsidRPr="00115409">
        <w:rPr>
          <w:rFonts w:ascii="Times New Roman" w:eastAsia="宋体" w:hAnsi="Times New Roman" w:cs="Times New Roman"/>
          <w:szCs w:val="21"/>
        </w:rPr>
        <w:t>(   ) 3. Little Tom had to look after ______ when his parents were away from home.</w:t>
      </w:r>
    </w:p>
    <w:p w:rsidR="00115409" w:rsidRPr="00115409" w:rsidRDefault="00115409" w:rsidP="00115409">
      <w:pPr>
        <w:ind w:left="735" w:hangingChars="350" w:hanging="735"/>
        <w:rPr>
          <w:rFonts w:ascii="Times New Roman" w:eastAsia="宋体" w:hAnsi="Times New Roman" w:cs="Times New Roman"/>
          <w:szCs w:val="21"/>
        </w:rPr>
      </w:pPr>
      <w:r w:rsidRPr="00115409">
        <w:rPr>
          <w:rFonts w:ascii="Times New Roman" w:eastAsia="宋体" w:hAnsi="Times New Roman" w:cs="Times New Roman"/>
          <w:szCs w:val="21"/>
        </w:rPr>
        <w:t xml:space="preserve">       A) he           B) him         C</w:t>
      </w:r>
      <w:r w:rsidRPr="00115409">
        <w:rPr>
          <w:rFonts w:ascii="Times New Roman" w:eastAsia="宋体" w:hAnsi="Calibri" w:cs="Times New Roman"/>
          <w:szCs w:val="21"/>
        </w:rPr>
        <w:t>）</w:t>
      </w:r>
      <w:r w:rsidRPr="00115409">
        <w:rPr>
          <w:rFonts w:ascii="Times New Roman" w:eastAsia="宋体" w:hAnsi="Times New Roman" w:cs="Times New Roman"/>
          <w:szCs w:val="21"/>
        </w:rPr>
        <w:t>his          D) himself</w:t>
      </w:r>
    </w:p>
    <w:p w:rsidR="00115409" w:rsidRPr="00115409" w:rsidRDefault="00115409" w:rsidP="00115409">
      <w:pPr>
        <w:ind w:left="735" w:hangingChars="350" w:hanging="735"/>
        <w:rPr>
          <w:rFonts w:ascii="Times New Roman" w:eastAsia="宋体" w:hAnsi="Times New Roman" w:cs="Times New Roman"/>
          <w:szCs w:val="21"/>
        </w:rPr>
      </w:pPr>
      <w:r w:rsidRPr="00115409">
        <w:rPr>
          <w:rFonts w:ascii="Times New Roman" w:eastAsia="宋体" w:hAnsi="Times New Roman" w:cs="Times New Roman"/>
          <w:szCs w:val="21"/>
        </w:rPr>
        <w:t>(   ) 4. The speaker was describing his unusual experience __________ listeners _______ his own words.</w:t>
      </w:r>
    </w:p>
    <w:p w:rsidR="00115409" w:rsidRPr="00115409" w:rsidRDefault="00115409" w:rsidP="00115409">
      <w:pPr>
        <w:ind w:left="735" w:hangingChars="350" w:hanging="735"/>
        <w:rPr>
          <w:rFonts w:ascii="Times New Roman" w:eastAsia="宋体" w:hAnsi="Times New Roman" w:cs="Times New Roman"/>
          <w:szCs w:val="21"/>
        </w:rPr>
      </w:pPr>
      <w:r w:rsidRPr="00115409">
        <w:rPr>
          <w:rFonts w:ascii="Times New Roman" w:eastAsia="宋体" w:hAnsi="Times New Roman" w:cs="Times New Roman"/>
          <w:szCs w:val="21"/>
        </w:rPr>
        <w:t xml:space="preserve">       A) to, in        B) to, with       C) at , in         D) at, with </w:t>
      </w:r>
    </w:p>
    <w:p w:rsidR="00115409" w:rsidRPr="00115409" w:rsidRDefault="00115409" w:rsidP="00115409">
      <w:pPr>
        <w:ind w:left="735" w:hangingChars="350" w:hanging="735"/>
        <w:rPr>
          <w:rFonts w:ascii="Times New Roman" w:eastAsia="宋体" w:hAnsi="Times New Roman" w:cs="Times New Roman"/>
          <w:szCs w:val="21"/>
        </w:rPr>
      </w:pPr>
      <w:r w:rsidRPr="00115409">
        <w:rPr>
          <w:rFonts w:ascii="Times New Roman" w:eastAsia="宋体" w:hAnsi="Times New Roman" w:cs="Times New Roman"/>
          <w:szCs w:val="21"/>
        </w:rPr>
        <w:t>(   ) 5. If the chocolates__________ strawberry, the packaging will be designed in the shape of a strawberry.</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lastRenderedPageBreak/>
        <w:t xml:space="preserve">       A) taste         B) taste like     C) feel          D) feel like</w:t>
      </w:r>
    </w:p>
    <w:p w:rsidR="00115409" w:rsidRPr="00115409" w:rsidRDefault="00115409" w:rsidP="00115409">
      <w:pPr>
        <w:ind w:left="735" w:hangingChars="350" w:hanging="735"/>
        <w:rPr>
          <w:rFonts w:ascii="Times New Roman" w:eastAsia="宋体" w:hAnsi="Times New Roman" w:cs="Times New Roman"/>
          <w:szCs w:val="21"/>
        </w:rPr>
      </w:pPr>
      <w:r w:rsidRPr="00115409">
        <w:rPr>
          <w:rFonts w:ascii="Times New Roman" w:eastAsia="宋体" w:hAnsi="Times New Roman" w:cs="Times New Roman"/>
          <w:szCs w:val="21"/>
        </w:rPr>
        <w:t>(   ) 6. Mum looked ___________. She looked _________ at Tom because he had broken her favorite vase.</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angry, angry                     B) angrily, angrily  </w:t>
      </w:r>
    </w:p>
    <w:p w:rsidR="00115409" w:rsidRPr="00115409" w:rsidRDefault="00115409" w:rsidP="00115409">
      <w:pPr>
        <w:ind w:firstLineChars="300" w:firstLine="630"/>
        <w:rPr>
          <w:rFonts w:ascii="Times New Roman" w:eastAsia="宋体" w:hAnsi="Times New Roman" w:cs="Times New Roman"/>
          <w:szCs w:val="21"/>
        </w:rPr>
      </w:pPr>
      <w:r w:rsidRPr="00115409">
        <w:rPr>
          <w:rFonts w:ascii="Times New Roman" w:eastAsia="宋体" w:hAnsi="Times New Roman" w:cs="Times New Roman"/>
          <w:szCs w:val="21"/>
        </w:rPr>
        <w:t>C) angry, angrily                    D) angrily, angry</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7. The thief ran away quickly_______ the alarm suddenly ____________.</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while, went out                  B) while, went off</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C) when, went out                  D) when, went off</w:t>
      </w:r>
    </w:p>
    <w:p w:rsidR="00115409" w:rsidRPr="00115409" w:rsidRDefault="00115409" w:rsidP="00115409">
      <w:pPr>
        <w:ind w:left="735" w:hangingChars="350" w:hanging="735"/>
        <w:rPr>
          <w:rFonts w:ascii="Times New Roman" w:eastAsia="宋体" w:hAnsi="Times New Roman" w:cs="Times New Roman"/>
          <w:szCs w:val="21"/>
        </w:rPr>
      </w:pPr>
      <w:r w:rsidRPr="00115409">
        <w:rPr>
          <w:rFonts w:ascii="Times New Roman" w:eastAsia="宋体" w:hAnsi="Times New Roman" w:cs="Times New Roman"/>
          <w:szCs w:val="21"/>
        </w:rPr>
        <w:t>(   ) 8. _______________ ! The floor is wet.</w:t>
      </w:r>
    </w:p>
    <w:p w:rsidR="00115409" w:rsidRPr="00115409" w:rsidRDefault="00115409" w:rsidP="00115409">
      <w:pPr>
        <w:ind w:left="735" w:hangingChars="350" w:hanging="735"/>
        <w:rPr>
          <w:rFonts w:ascii="Times New Roman" w:eastAsia="宋体" w:hAnsi="Times New Roman" w:cs="Times New Roman"/>
          <w:szCs w:val="21"/>
        </w:rPr>
      </w:pPr>
      <w:r w:rsidRPr="00115409">
        <w:rPr>
          <w:rFonts w:ascii="Times New Roman" w:eastAsia="宋体" w:hAnsi="Times New Roman" w:cs="Times New Roman"/>
          <w:szCs w:val="21"/>
        </w:rPr>
        <w:t xml:space="preserve">      A) Mind your head                 B) Look down</w:t>
      </w:r>
    </w:p>
    <w:p w:rsidR="00115409" w:rsidRPr="00115409" w:rsidRDefault="00115409" w:rsidP="00115409">
      <w:pPr>
        <w:ind w:left="735" w:hangingChars="350" w:hanging="735"/>
        <w:rPr>
          <w:rFonts w:ascii="Times New Roman" w:eastAsia="宋体" w:hAnsi="Times New Roman" w:cs="Times New Roman"/>
          <w:szCs w:val="21"/>
        </w:rPr>
      </w:pPr>
      <w:r w:rsidRPr="00115409">
        <w:rPr>
          <w:rFonts w:ascii="Times New Roman" w:eastAsia="宋体" w:hAnsi="Times New Roman" w:cs="Times New Roman"/>
          <w:szCs w:val="21"/>
        </w:rPr>
        <w:t xml:space="preserve">      C) Watch out                      D) Don’t be so careless</w:t>
      </w:r>
    </w:p>
    <w:p w:rsidR="00115409" w:rsidRPr="00115409" w:rsidRDefault="00115409" w:rsidP="00115409">
      <w:pPr>
        <w:ind w:left="735" w:hangingChars="350" w:hanging="735"/>
        <w:rPr>
          <w:rFonts w:ascii="Times New Roman" w:eastAsia="宋体" w:hAnsi="Times New Roman" w:cs="Times New Roman"/>
          <w:szCs w:val="21"/>
        </w:rPr>
      </w:pPr>
      <w:r w:rsidRPr="00115409">
        <w:rPr>
          <w:rFonts w:ascii="Times New Roman" w:eastAsia="宋体" w:hAnsi="Times New Roman" w:cs="Times New Roman"/>
          <w:szCs w:val="21"/>
        </w:rPr>
        <w:t>(   ) 9. The 86-year-old granny shocked everyone ___________she showcased her gymnastic skills at the 2012 Cottbus Gymnastics World Cup.</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before       B) until           C) when         D) although</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10. ___________ you weren’t there, I left a message.</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Before      B) As             C) As soon as     D) When</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11. __________ all the passengers are here, why don’t we start at once?</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After       B) As soon as       C) While         D) Since</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12. The fire stopped __________ _________ the firemen came.</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burning, before                 B) to burn, before</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C) burning, until                   D) to burn, after</w:t>
      </w:r>
    </w:p>
    <w:p w:rsidR="00115409" w:rsidRPr="00115409" w:rsidRDefault="00115409" w:rsidP="00115409">
      <w:pPr>
        <w:rPr>
          <w:rFonts w:ascii="Times New Roman" w:eastAsia="宋体" w:hAnsi="Times New Roman" w:cs="Times New Roman"/>
          <w:b/>
          <w:szCs w:val="21"/>
        </w:rPr>
      </w:pPr>
      <w:r w:rsidRPr="00115409">
        <w:rPr>
          <w:rFonts w:ascii="Times New Roman" w:eastAsia="宋体" w:hAnsi="Times New Roman" w:cs="Times New Roman"/>
          <w:b/>
          <w:szCs w:val="21"/>
        </w:rPr>
        <w:t>V. Complete the following sentences with the verbs given in their proper forms.</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When we exercise, the amount of water we need ______________ (increase).</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When spring comes, I ____________ (work) hard like you.</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When I entered the classroom, she _____________ (give) out exercise books.</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 xml:space="preserve">When / While you _____________ (make) a phone call, the </w:t>
      </w:r>
      <w:proofErr w:type="spellStart"/>
      <w:r w:rsidRPr="00115409">
        <w:rPr>
          <w:rFonts w:ascii="Times New Roman" w:eastAsia="宋体" w:hAnsi="Times New Roman" w:cs="Times New Roman"/>
          <w:szCs w:val="21"/>
        </w:rPr>
        <w:t>door bell</w:t>
      </w:r>
      <w:proofErr w:type="spellEnd"/>
      <w:r w:rsidRPr="00115409">
        <w:rPr>
          <w:rFonts w:ascii="Times New Roman" w:eastAsia="宋体" w:hAnsi="Times New Roman" w:cs="Times New Roman"/>
          <w:szCs w:val="21"/>
        </w:rPr>
        <w:t xml:space="preserve"> rang.</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While she was reading the newspaper, the thief _________ (steal) her cell phone.</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Before we have lessons, we ____________ (do) morning exercises.</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John wet some towels before he ____________ (lie) on the ground.</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Don’t forget to lock the door before you ___________ (leave) the classroom.</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After she drives her son to school, she ___________ (go) to work.</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He _____________ (call) you after he arrives in Beijing.</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After Tom sent a message to me, he ____________ (go) abroad.</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They ____________ (keep) on running until they were safe.</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He _____________ (not leave) the countryside until the holiday was over.</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Mary ___________ (not stop) working until she finishes it.</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I ______ (teach) in Shanghai No. 3 Girls’ Middle School since I became a teacher.</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We ___________ (not see) each other since we left school.</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As soon as her husband _______ (get) the green card, he will take her to America.</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As soon as John entered the hotel, his trouble ___________ (begin).</w:t>
      </w:r>
    </w:p>
    <w:p w:rsidR="00115409" w:rsidRPr="00115409" w:rsidRDefault="00115409" w:rsidP="00115409">
      <w:pPr>
        <w:numPr>
          <w:ilvl w:val="0"/>
          <w:numId w:val="28"/>
        </w:numPr>
        <w:ind w:left="357" w:hanging="357"/>
        <w:rPr>
          <w:rFonts w:ascii="Times New Roman" w:eastAsia="宋体" w:hAnsi="Times New Roman" w:cs="Times New Roman"/>
          <w:szCs w:val="21"/>
        </w:rPr>
      </w:pPr>
      <w:r w:rsidRPr="00115409">
        <w:rPr>
          <w:rFonts w:ascii="Times New Roman" w:eastAsia="宋体" w:hAnsi="Times New Roman" w:cs="Times New Roman"/>
          <w:szCs w:val="21"/>
        </w:rPr>
        <w:t>As we ___________ (walk) by, we saw the man look worried with the policeman.</w:t>
      </w:r>
    </w:p>
    <w:p w:rsidR="00115409" w:rsidRPr="00115409" w:rsidRDefault="00115409" w:rsidP="00115409">
      <w:pPr>
        <w:numPr>
          <w:ilvl w:val="0"/>
          <w:numId w:val="28"/>
        </w:numPr>
        <w:rPr>
          <w:rFonts w:ascii="Times New Roman" w:eastAsia="宋体" w:hAnsi="Times New Roman" w:cs="Times New Roman"/>
          <w:szCs w:val="21"/>
        </w:rPr>
      </w:pPr>
      <w:r w:rsidRPr="00115409">
        <w:rPr>
          <w:rFonts w:ascii="Times New Roman" w:eastAsia="宋体" w:hAnsi="Times New Roman" w:cs="Times New Roman"/>
          <w:szCs w:val="21"/>
        </w:rPr>
        <w:t>He didn’t attend the meeting because he _____________(be) ill.</w:t>
      </w:r>
    </w:p>
    <w:p w:rsidR="00115409" w:rsidRPr="00115409" w:rsidRDefault="00115409" w:rsidP="00115409">
      <w:pPr>
        <w:ind w:firstLine="437"/>
        <w:rPr>
          <w:rFonts w:ascii="Times New Roman" w:eastAsia="宋体" w:hAnsi="Times New Roman" w:cs="Times New Roman"/>
          <w:b/>
          <w:bCs/>
          <w:iCs/>
          <w:szCs w:val="21"/>
        </w:rPr>
      </w:pPr>
      <w:r w:rsidRPr="00115409">
        <w:rPr>
          <w:rFonts w:ascii="Times New Roman" w:eastAsia="宋体" w:hAnsi="Calibri" w:cs="Times New Roman"/>
          <w:b/>
          <w:bCs/>
          <w:iCs/>
          <w:szCs w:val="21"/>
        </w:rPr>
        <w:t>阅读</w:t>
      </w:r>
    </w:p>
    <w:p w:rsidR="00115409" w:rsidRPr="00115409" w:rsidRDefault="00115409" w:rsidP="00115409">
      <w:pPr>
        <w:ind w:firstLine="448"/>
        <w:rPr>
          <w:rFonts w:ascii="Times New Roman" w:eastAsia="宋体" w:hAnsi="Times New Roman" w:cs="Times New Roman"/>
          <w:b/>
          <w:bCs/>
          <w:szCs w:val="21"/>
        </w:rPr>
      </w:pPr>
      <w:r w:rsidRPr="00115409">
        <w:rPr>
          <w:rFonts w:ascii="Times New Roman" w:eastAsia="宋体" w:hAnsi="Calibri" w:cs="Times New Roman"/>
          <w:b/>
          <w:bCs/>
          <w:szCs w:val="21"/>
        </w:rPr>
        <w:t>完型</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lastRenderedPageBreak/>
        <w:t xml:space="preserve">In America, people don’t keep their old people at home. At a certain age they put them away. In my country, the old people stay in the home until they ____80____. But here, things are not like that. It’s surprising to me that they put them away. The first thing they think of is a </w:t>
      </w:r>
      <w:r w:rsidRPr="00115409">
        <w:rPr>
          <w:rFonts w:ascii="Times New Roman" w:eastAsia="宋体" w:hAnsi="Times New Roman" w:cs="Times New Roman"/>
          <w:i/>
          <w:szCs w:val="21"/>
        </w:rPr>
        <w:t>nursing home</w:t>
      </w:r>
      <w:r w:rsidRPr="00115409">
        <w:rPr>
          <w:rFonts w:ascii="Times New Roman" w:eastAsia="宋体" w:hAnsi="Times New Roman" w:cs="Times New Roman"/>
          <w:szCs w:val="21"/>
        </w:rPr>
        <w:t xml:space="preserve"> (</w:t>
      </w:r>
      <w:r w:rsidRPr="00115409">
        <w:rPr>
          <w:rFonts w:ascii="Times New Roman" w:eastAsia="宋体" w:hAnsi="Calibri" w:cs="Times New Roman"/>
          <w:szCs w:val="21"/>
        </w:rPr>
        <w:t>养老院</w:t>
      </w:r>
      <w:r w:rsidRPr="00115409">
        <w:rPr>
          <w:rFonts w:ascii="Times New Roman" w:eastAsia="宋体" w:hAnsi="Times New Roman" w:cs="Times New Roman"/>
          <w:szCs w:val="21"/>
        </w:rPr>
        <w:t>). Some of these people don’t need a nursing home. If they had their own bedroom at home, they would watch ____81____ or listen to the radio or have themselves busy doing something interesting.</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Right now there’s a lady here, nothing wrong with her, but her children put her away. They don’t come to see her. The only time they come to see her is when she says, “I can’t breathe.” She wants some ____82____. And that way she is just aging. When I came here, she was a beautiful woman. She was looking nice. Now she is going down.</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 xml:space="preserve">We had another lady here two years ago, she had two sons. She fell and had a ____83____ leg. They called the eldest son. He said, “Why call on me? Call the little one. She gave all the money to that little one.” That was bad. I was right there. </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 xml:space="preserve">All these people are not helpless. But just the family ____84____ them. There is an old man here. His children took him for a ride one day, pushed him out of the car, let him walk and </w:t>
      </w:r>
      <w:r w:rsidRPr="00115409">
        <w:rPr>
          <w:rFonts w:ascii="Times New Roman" w:eastAsia="宋体" w:hAnsi="Times New Roman" w:cs="Times New Roman"/>
          <w:i/>
          <w:szCs w:val="21"/>
        </w:rPr>
        <w:t>wander</w:t>
      </w:r>
      <w:r w:rsidRPr="00115409">
        <w:rPr>
          <w:rFonts w:ascii="Times New Roman" w:eastAsia="宋体" w:hAnsi="Times New Roman" w:cs="Times New Roman"/>
          <w:szCs w:val="21"/>
        </w:rPr>
        <w:t xml:space="preserve"> (</w:t>
      </w:r>
      <w:r w:rsidRPr="00115409">
        <w:rPr>
          <w:rFonts w:ascii="Times New Roman" w:eastAsia="宋体" w:hAnsi="Calibri" w:cs="Times New Roman"/>
          <w:szCs w:val="21"/>
        </w:rPr>
        <w:t>徘徊</w:t>
      </w:r>
      <w:r w:rsidRPr="00115409">
        <w:rPr>
          <w:rFonts w:ascii="Times New Roman" w:eastAsia="宋体" w:hAnsi="Times New Roman" w:cs="Times New Roman"/>
          <w:szCs w:val="21"/>
        </w:rPr>
        <w:t>) by himself. He couldn’t find his way home. His children try to ____85____ all that he has. They are trying to make him sign papers and things like those. There is nothing wrong with him. He can dress himself, cook his own meals, take a walk… They signed him in here, made the lawyers sign him in. They are just in for money.</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How can these children treat their old people like that? How awful!</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 xml:space="preserve">80. A. fail        </w:t>
      </w:r>
      <w:r w:rsidRPr="00115409">
        <w:rPr>
          <w:rFonts w:ascii="Times New Roman" w:eastAsia="宋体" w:hAnsi="Times New Roman" w:cs="Times New Roman"/>
          <w:szCs w:val="21"/>
        </w:rPr>
        <w:tab/>
        <w:t xml:space="preserve">  B. disappear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C. die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hate</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 xml:space="preserve">81. A. films      </w:t>
      </w:r>
      <w:r w:rsidRPr="00115409">
        <w:rPr>
          <w:rFonts w:ascii="Times New Roman" w:eastAsia="宋体" w:hAnsi="Times New Roman" w:cs="Times New Roman"/>
          <w:szCs w:val="21"/>
        </w:rPr>
        <w:tab/>
        <w:t xml:space="preserve">  B. pets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C. television</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children</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 xml:space="preserve">82. A. attention   </w:t>
      </w:r>
      <w:r w:rsidRPr="00115409">
        <w:rPr>
          <w:rFonts w:ascii="Times New Roman" w:eastAsia="宋体" w:hAnsi="Times New Roman" w:cs="Times New Roman"/>
          <w:szCs w:val="21"/>
        </w:rPr>
        <w:tab/>
        <w:t xml:space="preserve">  B. freedom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C. invitation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trouble</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 xml:space="preserve">83. A. frozen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  B. broken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    C. weak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terrible</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 xml:space="preserve">84. A. have pity on   </w:t>
      </w:r>
      <w:r w:rsidRPr="00115409">
        <w:rPr>
          <w:rFonts w:ascii="Times New Roman" w:eastAsia="宋体" w:hAnsi="Times New Roman" w:cs="Times New Roman"/>
          <w:szCs w:val="21"/>
        </w:rPr>
        <w:tab/>
        <w:t xml:space="preserve">  B. deal with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C. rely on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get rid of</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 xml:space="preserve">85. A. take away   </w:t>
      </w:r>
      <w:r w:rsidRPr="00115409">
        <w:rPr>
          <w:rFonts w:ascii="Times New Roman" w:eastAsia="宋体" w:hAnsi="Times New Roman" w:cs="Times New Roman"/>
          <w:szCs w:val="21"/>
        </w:rPr>
        <w:tab/>
        <w:t xml:space="preserve">  B. give up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C. dream of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care for</w:t>
      </w:r>
    </w:p>
    <w:p w:rsidR="00115409" w:rsidRPr="00115409" w:rsidRDefault="00115409" w:rsidP="00115409">
      <w:pPr>
        <w:rPr>
          <w:rFonts w:ascii="Times New Roman" w:eastAsia="宋体" w:hAnsi="Times New Roman" w:cs="Times New Roman"/>
          <w:b/>
          <w:szCs w:val="21"/>
        </w:rPr>
      </w:pPr>
      <w:r w:rsidRPr="00115409">
        <w:rPr>
          <w:rFonts w:ascii="Times New Roman" w:eastAsia="宋体" w:hAnsi="Calibri" w:cs="Times New Roman"/>
          <w:b/>
          <w:szCs w:val="21"/>
        </w:rPr>
        <w:t>首字母</w:t>
      </w:r>
    </w:p>
    <w:p w:rsidR="00115409" w:rsidRPr="00115409" w:rsidRDefault="00115409" w:rsidP="00115409">
      <w:pPr>
        <w:ind w:firstLine="450"/>
        <w:rPr>
          <w:rFonts w:ascii="Times New Roman" w:eastAsia="宋体" w:hAnsi="Times New Roman" w:cs="Times New Roman"/>
          <w:szCs w:val="21"/>
        </w:rPr>
      </w:pPr>
      <w:r w:rsidRPr="00115409">
        <w:rPr>
          <w:rFonts w:ascii="Times New Roman" w:eastAsia="宋体" w:hAnsi="Times New Roman" w:cs="Times New Roman"/>
          <w:szCs w:val="21"/>
        </w:rPr>
        <w:t xml:space="preserve">It may be possible to enjoy a higher </w:t>
      </w:r>
      <w:r w:rsidRPr="00115409">
        <w:rPr>
          <w:rFonts w:ascii="Times New Roman" w:eastAsia="宋体" w:hAnsi="Times New Roman" w:cs="Times New Roman"/>
          <w:i/>
          <w:szCs w:val="21"/>
        </w:rPr>
        <w:t>standard</w:t>
      </w:r>
      <w:r w:rsidRPr="00115409">
        <w:rPr>
          <w:rFonts w:ascii="Times New Roman" w:eastAsia="宋体" w:hAnsi="Times New Roman" w:cs="Times New Roman"/>
          <w:szCs w:val="21"/>
        </w:rPr>
        <w:t xml:space="preserve"> (</w:t>
      </w:r>
      <w:r w:rsidRPr="00115409">
        <w:rPr>
          <w:rFonts w:ascii="Times New Roman" w:eastAsia="宋体" w:hAnsi="Calibri" w:cs="Times New Roman"/>
          <w:szCs w:val="21"/>
        </w:rPr>
        <w:t>标准</w:t>
      </w:r>
      <w:r w:rsidRPr="00115409">
        <w:rPr>
          <w:rFonts w:ascii="Times New Roman" w:eastAsia="宋体" w:hAnsi="Times New Roman" w:cs="Times New Roman"/>
          <w:szCs w:val="21"/>
        </w:rPr>
        <w:t xml:space="preserve">) of living if you have a small family. There are clear advantages to having a small family. H____86____, there can also be serious disadvantages if it is a small family. The parents have big </w:t>
      </w:r>
      <w:r w:rsidRPr="00115409">
        <w:rPr>
          <w:rFonts w:ascii="Times New Roman" w:eastAsia="宋体" w:hAnsi="Times New Roman" w:cs="Times New Roman"/>
          <w:i/>
          <w:szCs w:val="21"/>
        </w:rPr>
        <w:t>responsibilities</w:t>
      </w:r>
      <w:r w:rsidRPr="00115409">
        <w:rPr>
          <w:rFonts w:ascii="Times New Roman" w:eastAsia="宋体" w:hAnsi="Times New Roman" w:cs="Times New Roman"/>
          <w:szCs w:val="21"/>
        </w:rPr>
        <w:t xml:space="preserve"> (</w:t>
      </w:r>
      <w:r w:rsidRPr="00115409">
        <w:rPr>
          <w:rFonts w:ascii="Times New Roman" w:eastAsia="宋体" w:hAnsi="Calibri" w:cs="Times New Roman"/>
          <w:szCs w:val="21"/>
        </w:rPr>
        <w:t>责任</w:t>
      </w:r>
      <w:r w:rsidRPr="00115409">
        <w:rPr>
          <w:rFonts w:ascii="Times New Roman" w:eastAsia="宋体" w:hAnsi="Times New Roman" w:cs="Times New Roman"/>
          <w:szCs w:val="21"/>
        </w:rPr>
        <w:t xml:space="preserve">) of raising children by themselves if they have no help from other family m____87____. Today, it is quite common for both parents to work full time in order to pay for the basic cost of living of family. When the parents come home, they are often very t____88____ from a hard day at work. Still, they have to take care of the children, cook, clean, wash clothes, shop, etc. </w:t>
      </w:r>
    </w:p>
    <w:p w:rsidR="00115409" w:rsidRPr="00115409" w:rsidRDefault="00115409" w:rsidP="00115409">
      <w:pPr>
        <w:ind w:firstLine="450"/>
        <w:rPr>
          <w:rFonts w:ascii="Times New Roman" w:eastAsia="宋体" w:hAnsi="Times New Roman" w:cs="Times New Roman"/>
          <w:szCs w:val="21"/>
        </w:rPr>
      </w:pPr>
      <w:r w:rsidRPr="00115409">
        <w:rPr>
          <w:rFonts w:ascii="Times New Roman" w:eastAsia="宋体" w:hAnsi="Times New Roman" w:cs="Times New Roman"/>
          <w:szCs w:val="21"/>
        </w:rPr>
        <w:t xml:space="preserve">When there is only one parent, of course the responsibilities of looking after the children are much h____89____ for him or her. They have to work out all the things by themselves. They just hope that everything goes right every day. More and more, people in small families have been trying to create their own </w:t>
      </w:r>
      <w:r w:rsidRPr="00115409">
        <w:rPr>
          <w:rFonts w:ascii="Times New Roman" w:eastAsia="宋体" w:hAnsi="Times New Roman" w:cs="Times New Roman"/>
          <w:i/>
          <w:szCs w:val="21"/>
        </w:rPr>
        <w:t>extended families</w:t>
      </w:r>
      <w:r w:rsidRPr="00115409">
        <w:rPr>
          <w:rFonts w:ascii="Times New Roman" w:eastAsia="宋体" w:hAnsi="Times New Roman" w:cs="Times New Roman"/>
          <w:szCs w:val="21"/>
        </w:rPr>
        <w:t xml:space="preserve"> (</w:t>
      </w:r>
      <w:r w:rsidRPr="00115409">
        <w:rPr>
          <w:rFonts w:ascii="Times New Roman" w:eastAsia="宋体" w:hAnsi="Calibri" w:cs="Times New Roman"/>
          <w:szCs w:val="21"/>
        </w:rPr>
        <w:t>大家庭</w:t>
      </w:r>
      <w:r w:rsidRPr="00115409">
        <w:rPr>
          <w:rFonts w:ascii="Times New Roman" w:eastAsia="宋体" w:hAnsi="Times New Roman" w:cs="Times New Roman"/>
          <w:szCs w:val="21"/>
        </w:rPr>
        <w:t>) to meet their needs. They often try to develop a net-work of friends and neighbors to be part of their self-created extended family. For example, small families may celebrate holidays t____90____ and, if there are children, they may share responsibilities of child raising. Your child might go to a neighbor’s h____91____ or apartment after school on certain days, and then you would do something in e____92____ to help your neighbor out. Many of these arrangements are very successful and helpful for those families.</w:t>
      </w:r>
    </w:p>
    <w:p w:rsidR="00546808" w:rsidRDefault="00546808" w:rsidP="00115409">
      <w:pPr>
        <w:ind w:leftChars="-171" w:left="-359" w:rightChars="-330" w:right="-693"/>
        <w:jc w:val="center"/>
        <w:rPr>
          <w:rFonts w:ascii="Times New Roman" w:hAnsi="Times New Roman" w:cs="Times New Roman" w:hint="eastAsia"/>
          <w:b/>
          <w:szCs w:val="21"/>
        </w:rPr>
      </w:pPr>
    </w:p>
    <w:p w:rsidR="00546808" w:rsidRPr="00546808" w:rsidRDefault="00546808" w:rsidP="00546808">
      <w:pPr>
        <w:pStyle w:val="a8"/>
      </w:pPr>
      <w:bookmarkStart w:id="14" w:name="_Toc474507174"/>
      <w:r>
        <w:rPr>
          <w:rFonts w:hint="eastAsia"/>
        </w:rPr>
        <w:lastRenderedPageBreak/>
        <w:t>初二英语春季班</w:t>
      </w:r>
      <w:proofErr w:type="gramStart"/>
      <w:r>
        <w:rPr>
          <w:rFonts w:hint="eastAsia"/>
        </w:rPr>
        <w:t>精炼题集第十五</w:t>
      </w:r>
      <w:proofErr w:type="gramEnd"/>
      <w:r w:rsidRPr="005B0C3D">
        <w:rPr>
          <w:rFonts w:hint="eastAsia"/>
        </w:rPr>
        <w:t>讲</w:t>
      </w:r>
      <w:bookmarkEnd w:id="14"/>
    </w:p>
    <w:p w:rsidR="00115409" w:rsidRPr="00115409" w:rsidRDefault="00115409" w:rsidP="00115409">
      <w:pPr>
        <w:spacing w:line="380" w:lineRule="exact"/>
        <w:rPr>
          <w:rFonts w:ascii="Times New Roman" w:eastAsia="宋体" w:hAnsi="Times New Roman" w:cs="Times New Roman"/>
          <w:b/>
          <w:bCs/>
          <w:szCs w:val="21"/>
        </w:rPr>
      </w:pPr>
      <w:r w:rsidRPr="00115409">
        <w:rPr>
          <w:rFonts w:ascii="Times New Roman" w:eastAsia="宋体" w:hAnsi="Times New Roman" w:cs="Times New Roman"/>
          <w:b/>
          <w:bCs/>
          <w:szCs w:val="21"/>
        </w:rPr>
        <w:t xml:space="preserve">Complete the sentences with the given words in their proper forms: </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1. My daughter is ________ than I. She will go to Britain tomorrow. (luck)</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2. He was one of the most famous film ________ at that time. (act)   </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In the politics class, most students take </w:t>
      </w:r>
      <w:r w:rsidRPr="00115409">
        <w:rPr>
          <w:rFonts w:ascii="Times New Roman" w:eastAsia="宋体" w:hAnsi="Times New Roman" w:cs="Times New Roman"/>
          <w:szCs w:val="21"/>
          <w:u w:val="single"/>
        </w:rPr>
        <w:t xml:space="preserve">        </w:t>
      </w:r>
      <w:r w:rsidRPr="00115409">
        <w:rPr>
          <w:rFonts w:ascii="Times New Roman" w:eastAsia="宋体" w:hAnsi="Times New Roman" w:cs="Times New Roman"/>
          <w:szCs w:val="21"/>
        </w:rPr>
        <w:t xml:space="preserve"> part in the discussion. </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3. With special effects, the movie is more exciting, and sometimes more ________.   </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(frighten)</w:t>
      </w:r>
    </w:p>
    <w:p w:rsidR="00115409" w:rsidRPr="00115409" w:rsidRDefault="00115409" w:rsidP="00115409">
      <w:pPr>
        <w:numPr>
          <w:ilvl w:val="0"/>
          <w:numId w:val="31"/>
        </w:num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Zhou </w:t>
      </w:r>
      <w:proofErr w:type="spellStart"/>
      <w:r w:rsidRPr="00115409">
        <w:rPr>
          <w:rFonts w:ascii="Times New Roman" w:eastAsia="宋体" w:hAnsi="Times New Roman" w:cs="Times New Roman"/>
          <w:szCs w:val="21"/>
        </w:rPr>
        <w:t>Chuanjin</w:t>
      </w:r>
      <w:proofErr w:type="spellEnd"/>
      <w:r w:rsidRPr="00115409">
        <w:rPr>
          <w:rFonts w:ascii="Times New Roman" w:eastAsia="宋体" w:hAnsi="Times New Roman" w:cs="Times New Roman"/>
          <w:szCs w:val="21"/>
        </w:rPr>
        <w:t xml:space="preserve"> is highly praised for his_____ deeds. All the citizens should learn  </w:t>
      </w:r>
    </w:p>
    <w:p w:rsidR="00115409" w:rsidRPr="00115409" w:rsidRDefault="00115409" w:rsidP="00115409">
      <w:pPr>
        <w:spacing w:line="380" w:lineRule="exact"/>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from him. (hero)</w:t>
      </w:r>
    </w:p>
    <w:p w:rsidR="00115409" w:rsidRPr="00115409" w:rsidRDefault="00115409" w:rsidP="00115409">
      <w:pPr>
        <w:numPr>
          <w:ilvl w:val="0"/>
          <w:numId w:val="31"/>
        </w:num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The famous </w:t>
      </w:r>
      <w:r w:rsidRPr="00115409">
        <w:rPr>
          <w:rFonts w:ascii="Times New Roman" w:eastAsia="宋体" w:hAnsi="Times New Roman" w:cs="Times New Roman"/>
          <w:szCs w:val="21"/>
          <w:u w:val="single"/>
        </w:rPr>
        <w:t xml:space="preserve">         </w:t>
      </w:r>
      <w:r w:rsidRPr="00115409">
        <w:rPr>
          <w:rFonts w:ascii="Times New Roman" w:eastAsia="宋体" w:hAnsi="Times New Roman" w:cs="Times New Roman"/>
          <w:szCs w:val="21"/>
        </w:rPr>
        <w:t xml:space="preserve"> will come to our school to give us a speech. (direct)</w:t>
      </w:r>
    </w:p>
    <w:p w:rsidR="00115409" w:rsidRPr="00115409" w:rsidRDefault="00115409" w:rsidP="00115409">
      <w:pPr>
        <w:numPr>
          <w:ilvl w:val="0"/>
          <w:numId w:val="31"/>
        </w:num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He tried his best to </w:t>
      </w:r>
      <w:r w:rsidRPr="00115409">
        <w:rPr>
          <w:rFonts w:ascii="Times New Roman" w:eastAsia="宋体" w:hAnsi="Times New Roman" w:cs="Times New Roman"/>
          <w:szCs w:val="21"/>
          <w:u w:val="single"/>
        </w:rPr>
        <w:t xml:space="preserve">        </w:t>
      </w:r>
      <w:r w:rsidRPr="00115409">
        <w:rPr>
          <w:rFonts w:ascii="Times New Roman" w:eastAsia="宋体" w:hAnsi="Times New Roman" w:cs="Times New Roman"/>
          <w:szCs w:val="21"/>
        </w:rPr>
        <w:t xml:space="preserve"> his dream to be an actor. (real)</w:t>
      </w:r>
    </w:p>
    <w:p w:rsidR="00115409" w:rsidRPr="00115409" w:rsidRDefault="00115409" w:rsidP="00115409">
      <w:pPr>
        <w:numPr>
          <w:ilvl w:val="0"/>
          <w:numId w:val="31"/>
        </w:num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The </w:t>
      </w:r>
      <w:r w:rsidRPr="00115409">
        <w:rPr>
          <w:rFonts w:ascii="Times New Roman" w:eastAsia="宋体" w:hAnsi="Times New Roman" w:cs="Times New Roman"/>
          <w:szCs w:val="21"/>
          <w:u w:val="single"/>
        </w:rPr>
        <w:t xml:space="preserve">        </w:t>
      </w:r>
      <w:r w:rsidRPr="00115409">
        <w:rPr>
          <w:rFonts w:ascii="Times New Roman" w:eastAsia="宋体" w:hAnsi="Times New Roman" w:cs="Times New Roman"/>
          <w:szCs w:val="21"/>
        </w:rPr>
        <w:t xml:space="preserve"> film is not suitable for the kids who under 12. (fright)</w:t>
      </w:r>
    </w:p>
    <w:p w:rsidR="00115409" w:rsidRPr="00115409" w:rsidRDefault="00115409" w:rsidP="00115409">
      <w:pPr>
        <w:numPr>
          <w:ilvl w:val="0"/>
          <w:numId w:val="31"/>
        </w:num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The presenter told a joke to break the </w:t>
      </w:r>
      <w:r w:rsidRPr="00115409">
        <w:rPr>
          <w:rFonts w:ascii="Times New Roman" w:eastAsia="宋体" w:hAnsi="Times New Roman" w:cs="Times New Roman"/>
          <w:szCs w:val="21"/>
          <w:u w:val="single"/>
        </w:rPr>
        <w:t xml:space="preserve">        </w:t>
      </w:r>
      <w:r w:rsidRPr="00115409">
        <w:rPr>
          <w:rFonts w:ascii="Times New Roman" w:eastAsia="宋体" w:hAnsi="Times New Roman" w:cs="Times New Roman"/>
          <w:szCs w:val="21"/>
        </w:rPr>
        <w:t>. (silence)</w:t>
      </w:r>
    </w:p>
    <w:p w:rsidR="00115409" w:rsidRPr="00115409" w:rsidRDefault="00115409" w:rsidP="00115409">
      <w:pPr>
        <w:spacing w:line="380" w:lineRule="exact"/>
        <w:rPr>
          <w:rFonts w:ascii="Times New Roman" w:eastAsia="宋体" w:hAnsi="Times New Roman" w:cs="Times New Roman"/>
          <w:szCs w:val="21"/>
        </w:rPr>
      </w:pPr>
    </w:p>
    <w:p w:rsidR="00115409" w:rsidRPr="00115409" w:rsidRDefault="00115409" w:rsidP="00115409">
      <w:pPr>
        <w:spacing w:line="380" w:lineRule="exact"/>
        <w:rPr>
          <w:rFonts w:ascii="Times New Roman" w:eastAsia="宋体" w:hAnsi="Times New Roman" w:cs="Times New Roman"/>
          <w:b/>
          <w:bCs/>
          <w:szCs w:val="21"/>
        </w:rPr>
      </w:pPr>
      <w:r w:rsidRPr="00115409">
        <w:rPr>
          <w:rFonts w:ascii="Times New Roman" w:eastAsia="宋体" w:hAnsi="Times New Roman" w:cs="Times New Roman"/>
          <w:b/>
          <w:bCs/>
          <w:szCs w:val="21"/>
        </w:rPr>
        <w:t>II. Rewrite the following sentences as required:</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1. John never has lunch at school. (</w:t>
      </w:r>
      <w:r w:rsidRPr="00115409">
        <w:rPr>
          <w:rFonts w:ascii="Times New Roman" w:eastAsia="宋体" w:hAnsi="Calibri" w:cs="Times New Roman"/>
          <w:szCs w:val="21"/>
        </w:rPr>
        <w:t>改为反意疑问句</w:t>
      </w:r>
      <w:r w:rsidRPr="00115409">
        <w:rPr>
          <w:rFonts w:ascii="Times New Roman" w:eastAsia="宋体" w:hAnsi="Times New Roman" w:cs="Times New Roman"/>
          <w:szCs w:val="21"/>
        </w:rPr>
        <w:t>)</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John never has lunch at school, ________  ________?</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2. How do you like the new film? (</w:t>
      </w:r>
      <w:r w:rsidRPr="00115409">
        <w:rPr>
          <w:rFonts w:ascii="Times New Roman" w:eastAsia="宋体" w:hAnsi="Calibri" w:cs="Times New Roman"/>
          <w:szCs w:val="21"/>
        </w:rPr>
        <w:t>保持原句意思基本不变</w:t>
      </w:r>
      <w:r w:rsidRPr="00115409">
        <w:rPr>
          <w:rFonts w:ascii="Times New Roman" w:eastAsia="宋体" w:hAnsi="Times New Roman" w:cs="Times New Roman"/>
          <w:szCs w:val="21"/>
        </w:rPr>
        <w:t>)</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________ do you think ________ the new film?</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3. Please lend me some books. I want to read them. (</w:t>
      </w:r>
      <w:r w:rsidRPr="00115409">
        <w:rPr>
          <w:rFonts w:ascii="Times New Roman" w:eastAsia="宋体" w:hAnsi="Calibri" w:cs="Times New Roman"/>
          <w:szCs w:val="21"/>
        </w:rPr>
        <w:t>两句合并为一句</w:t>
      </w:r>
      <w:r w:rsidRPr="00115409">
        <w:rPr>
          <w:rFonts w:ascii="Times New Roman" w:eastAsia="宋体" w:hAnsi="Times New Roman" w:cs="Times New Roman"/>
          <w:szCs w:val="21"/>
        </w:rPr>
        <w:t>)</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Please lend me some books ________ ________.</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4. The new museum will be open to the public in half a month. </w:t>
      </w:r>
      <w:r w:rsidRPr="00115409">
        <w:rPr>
          <w:rFonts w:ascii="Times New Roman" w:eastAsia="宋体" w:hAnsi="Calibri" w:cs="Times New Roman"/>
          <w:szCs w:val="21"/>
        </w:rPr>
        <w:t>（对划线部分提问）</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________ ________ will the new museum be open to the public?</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5. Hans joined an English hobby group in order to improve his English. (</w:t>
      </w:r>
      <w:r w:rsidRPr="00115409">
        <w:rPr>
          <w:rFonts w:ascii="Times New Roman" w:eastAsia="宋体" w:hAnsi="Calibri" w:cs="Times New Roman"/>
          <w:szCs w:val="21"/>
        </w:rPr>
        <w:t>改复合句）</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Hans joined an English hobby group ______ ______ he could improve his English.</w:t>
      </w:r>
    </w:p>
    <w:p w:rsidR="00115409" w:rsidRPr="00115409" w:rsidRDefault="00115409" w:rsidP="00115409">
      <w:pPr>
        <w:spacing w:line="380" w:lineRule="exact"/>
        <w:rPr>
          <w:rFonts w:ascii="Times New Roman" w:eastAsia="宋体" w:hAnsi="Times New Roman" w:cs="Times New Roman"/>
          <w:b/>
          <w:bCs/>
          <w:szCs w:val="21"/>
        </w:rPr>
      </w:pPr>
      <w:r w:rsidRPr="00115409">
        <w:rPr>
          <w:rFonts w:ascii="Times New Roman" w:eastAsia="宋体" w:hAnsi="Times New Roman" w:cs="Times New Roman"/>
          <w:b/>
          <w:bCs/>
          <w:szCs w:val="21"/>
        </w:rPr>
        <w:t xml:space="preserve">III. Choose the best answer: </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 1. What will be ________ tonight ________ the Xinhua Cinema?</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 A. /, at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on, at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C. on, for</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 for</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 2. They both lost ________ in the beautiful music.</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w:t>
      </w:r>
      <w:r w:rsidRPr="00115409">
        <w:rPr>
          <w:rFonts w:ascii="Times New Roman" w:eastAsia="宋体" w:hAnsi="Times New Roman" w:cs="Times New Roman"/>
          <w:szCs w:val="21"/>
        </w:rPr>
        <w:tab/>
        <w:t>A. them</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their</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proofErr w:type="spellStart"/>
      <w:r w:rsidRPr="00115409">
        <w:rPr>
          <w:rFonts w:ascii="Times New Roman" w:eastAsia="宋体" w:hAnsi="Times New Roman" w:cs="Times New Roman"/>
          <w:szCs w:val="21"/>
        </w:rPr>
        <w:t>C.themselves</w:t>
      </w:r>
      <w:proofErr w:type="spellEnd"/>
      <w:r w:rsidRPr="00115409">
        <w:rPr>
          <w:rFonts w:ascii="Times New Roman" w:eastAsia="宋体" w:hAnsi="Times New Roman" w:cs="Times New Roman"/>
          <w:szCs w:val="21"/>
        </w:rPr>
        <w:tab/>
      </w:r>
      <w:r w:rsidRPr="00115409">
        <w:rPr>
          <w:rFonts w:ascii="Times New Roman" w:eastAsia="宋体" w:hAnsi="Times New Roman" w:cs="Times New Roman"/>
          <w:szCs w:val="21"/>
        </w:rPr>
        <w:tab/>
        <w:t>D. theirs</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 3. I’m sorry to say ________ of you is right.</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w:t>
      </w:r>
      <w:r w:rsidRPr="00115409">
        <w:rPr>
          <w:rFonts w:ascii="Times New Roman" w:eastAsia="宋体" w:hAnsi="Times New Roman" w:cs="Times New Roman"/>
          <w:szCs w:val="21"/>
        </w:rPr>
        <w:tab/>
      </w:r>
      <w:proofErr w:type="spellStart"/>
      <w:r w:rsidRPr="00115409">
        <w:rPr>
          <w:rFonts w:ascii="Times New Roman" w:eastAsia="宋体" w:hAnsi="Times New Roman" w:cs="Times New Roman"/>
          <w:szCs w:val="21"/>
        </w:rPr>
        <w:t>A.none</w:t>
      </w:r>
      <w:proofErr w:type="spellEnd"/>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either</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proofErr w:type="spellStart"/>
      <w:r w:rsidRPr="00115409">
        <w:rPr>
          <w:rFonts w:ascii="Times New Roman" w:eastAsia="宋体" w:hAnsi="Times New Roman" w:cs="Times New Roman"/>
          <w:szCs w:val="21"/>
        </w:rPr>
        <w:t>C.all</w:t>
      </w:r>
      <w:proofErr w:type="spellEnd"/>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both</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 4. Movies became even more popular in America ________.</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w:t>
      </w:r>
      <w:r w:rsidRPr="00115409">
        <w:rPr>
          <w:rFonts w:ascii="Times New Roman" w:eastAsia="宋体" w:hAnsi="Times New Roman" w:cs="Times New Roman"/>
          <w:szCs w:val="21"/>
        </w:rPr>
        <w:tab/>
        <w:t>A. in the 1920</w:t>
      </w:r>
      <w:r w:rsidRPr="00115409">
        <w:rPr>
          <w:rFonts w:ascii="Times New Roman" w:eastAsia="宋体" w:hAnsi="Times New Roman" w:cs="Times New Roman"/>
          <w:szCs w:val="21"/>
        </w:rPr>
        <w:tab/>
        <w:t>B. in the 1920s</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C. on the 1920</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on the 1920s</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 5. My cousin now lives in Australia. He will arrive here ________ days.</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lastRenderedPageBreak/>
        <w:t xml:space="preserve">    </w:t>
      </w:r>
      <w:r w:rsidRPr="00115409">
        <w:rPr>
          <w:rFonts w:ascii="Times New Roman" w:eastAsia="宋体" w:hAnsi="Times New Roman" w:cs="Times New Roman"/>
          <w:szCs w:val="21"/>
        </w:rPr>
        <w:tab/>
        <w:t>A. on a few</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on two couples</w:t>
      </w:r>
      <w:r w:rsidRPr="00115409">
        <w:rPr>
          <w:rFonts w:ascii="Times New Roman" w:eastAsia="宋体" w:hAnsi="Times New Roman" w:cs="Times New Roman"/>
          <w:szCs w:val="21"/>
        </w:rPr>
        <w:tab/>
        <w:t>C. in a couple of</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in couple of</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 6. The teacher told us ________ in the snow.</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 A. not to stand</w:t>
      </w:r>
      <w:r w:rsidRPr="00115409">
        <w:rPr>
          <w:rFonts w:ascii="Times New Roman" w:eastAsia="宋体" w:hAnsi="Times New Roman" w:cs="Times New Roman"/>
          <w:szCs w:val="21"/>
        </w:rPr>
        <w:tab/>
        <w:t xml:space="preserve">B. don’t stand    </w:t>
      </w:r>
      <w:r w:rsidRPr="00115409">
        <w:rPr>
          <w:rFonts w:ascii="Times New Roman" w:eastAsia="宋体" w:hAnsi="Times New Roman" w:cs="Times New Roman"/>
          <w:szCs w:val="21"/>
        </w:rPr>
        <w:tab/>
        <w:t>C. not stand</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to not stand</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 7. Tim and Tom are twins. Neither of them ________ vegetables.</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w:t>
      </w:r>
      <w:r w:rsidRPr="00115409">
        <w:rPr>
          <w:rFonts w:ascii="Times New Roman" w:eastAsia="宋体" w:hAnsi="Times New Roman" w:cs="Times New Roman"/>
          <w:szCs w:val="21"/>
        </w:rPr>
        <w:tab/>
      </w:r>
      <w:proofErr w:type="spellStart"/>
      <w:r w:rsidRPr="00115409">
        <w:rPr>
          <w:rFonts w:ascii="Times New Roman" w:eastAsia="宋体" w:hAnsi="Times New Roman" w:cs="Times New Roman"/>
          <w:szCs w:val="21"/>
        </w:rPr>
        <w:t>A.like</w:t>
      </w:r>
      <w:proofErr w:type="spellEnd"/>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B. likes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 C. don’t like</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doesn’t like</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 8. Now many people are ________ to buy private cars in Shanghai.</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 A. rather rich</w:t>
      </w:r>
      <w:r w:rsidRPr="00115409">
        <w:rPr>
          <w:rFonts w:ascii="Times New Roman" w:eastAsia="宋体" w:hAnsi="Times New Roman" w:cs="Times New Roman"/>
          <w:szCs w:val="21"/>
        </w:rPr>
        <w:tab/>
        <w:t xml:space="preserve">B. very rich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 C. rich enough</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too rich</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 9. —My mother is a little ill. She stays at home.   —________</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    </w:t>
      </w:r>
      <w:r w:rsidRPr="00115409">
        <w:rPr>
          <w:rFonts w:ascii="Times New Roman" w:eastAsia="宋体" w:hAnsi="Times New Roman" w:cs="Times New Roman"/>
          <w:szCs w:val="21"/>
        </w:rPr>
        <w:tab/>
        <w:t xml:space="preserve">A. That’s good.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I’m sorry to hear that.</w:t>
      </w:r>
    </w:p>
    <w:p w:rsidR="00115409" w:rsidRPr="00115409" w:rsidRDefault="00115409" w:rsidP="00115409">
      <w:pPr>
        <w:spacing w:line="380" w:lineRule="exact"/>
        <w:ind w:left="420" w:firstLine="420"/>
        <w:rPr>
          <w:rFonts w:ascii="Times New Roman" w:eastAsia="宋体" w:hAnsi="Times New Roman" w:cs="Times New Roman"/>
          <w:szCs w:val="21"/>
        </w:rPr>
      </w:pPr>
      <w:r w:rsidRPr="00115409">
        <w:rPr>
          <w:rFonts w:ascii="Times New Roman" w:eastAsia="宋体" w:hAnsi="Times New Roman" w:cs="Times New Roman"/>
          <w:szCs w:val="21"/>
        </w:rPr>
        <w:t xml:space="preserve">C. Is your father ill, too?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It’s too bad.</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 10. —Help yourself to some apples.    —________.</w:t>
      </w:r>
    </w:p>
    <w:p w:rsidR="00115409" w:rsidRPr="00115409" w:rsidRDefault="00115409" w:rsidP="00115409">
      <w:pPr>
        <w:spacing w:line="380" w:lineRule="exact"/>
        <w:rPr>
          <w:rFonts w:ascii="Times New Roman" w:eastAsia="宋体" w:hAnsi="Times New Roman" w:cs="Times New Roman"/>
          <w:szCs w:val="21"/>
        </w:rPr>
      </w:pPr>
      <w:r w:rsidRPr="00115409">
        <w:rPr>
          <w:rFonts w:ascii="Times New Roman" w:eastAsia="宋体" w:hAnsi="Times New Roman" w:cs="Times New Roman"/>
          <w:szCs w:val="21"/>
        </w:rPr>
        <w:t xml:space="preserve">A. You’re welcome    </w:t>
      </w:r>
      <w:r w:rsidRPr="00115409">
        <w:rPr>
          <w:rFonts w:ascii="Times New Roman" w:eastAsia="宋体" w:hAnsi="Times New Roman" w:cs="Times New Roman"/>
          <w:szCs w:val="21"/>
        </w:rPr>
        <w:tab/>
        <w:t>B. Yes, I’m helping myself</w:t>
      </w:r>
      <w:r w:rsidRPr="00115409">
        <w:rPr>
          <w:rFonts w:ascii="Times New Roman" w:eastAsia="宋体" w:hAnsi="Times New Roman" w:cs="Times New Roman"/>
          <w:szCs w:val="21"/>
        </w:rPr>
        <w:tab/>
        <w:t xml:space="preserve">C. You’re very kind    </w:t>
      </w:r>
      <w:r w:rsidRPr="00115409">
        <w:rPr>
          <w:rFonts w:ascii="Times New Roman" w:eastAsia="宋体" w:hAnsi="Times New Roman" w:cs="Times New Roman"/>
          <w:szCs w:val="21"/>
        </w:rPr>
        <w:tab/>
        <w:t xml:space="preserve">D. Thank you    </w:t>
      </w:r>
    </w:p>
    <w:p w:rsidR="00546808" w:rsidRDefault="00546808" w:rsidP="00115409">
      <w:pPr>
        <w:ind w:leftChars="-171" w:left="-359" w:rightChars="-330" w:right="-693"/>
        <w:jc w:val="center"/>
        <w:rPr>
          <w:rFonts w:ascii="Times New Roman" w:hAnsi="Times New Roman" w:cs="Times New Roman" w:hint="eastAsia"/>
          <w:b/>
          <w:szCs w:val="21"/>
        </w:rPr>
      </w:pPr>
    </w:p>
    <w:p w:rsidR="00546808" w:rsidRDefault="00546808" w:rsidP="00115409">
      <w:pPr>
        <w:ind w:leftChars="-171" w:left="-359" w:rightChars="-330" w:right="-693"/>
        <w:jc w:val="center"/>
        <w:rPr>
          <w:rFonts w:ascii="Times New Roman" w:hAnsi="Times New Roman" w:cs="Times New Roman" w:hint="eastAsia"/>
          <w:b/>
          <w:szCs w:val="21"/>
        </w:rPr>
      </w:pPr>
    </w:p>
    <w:p w:rsidR="00546808" w:rsidRPr="00546808" w:rsidRDefault="00546808" w:rsidP="00546808">
      <w:pPr>
        <w:pStyle w:val="a8"/>
      </w:pPr>
      <w:bookmarkStart w:id="15" w:name="_Toc474507175"/>
      <w:r>
        <w:rPr>
          <w:rFonts w:hint="eastAsia"/>
        </w:rPr>
        <w:t>初二英语春季班</w:t>
      </w:r>
      <w:proofErr w:type="gramStart"/>
      <w:r>
        <w:rPr>
          <w:rFonts w:hint="eastAsia"/>
        </w:rPr>
        <w:t>精炼题集第十六</w:t>
      </w:r>
      <w:proofErr w:type="gramEnd"/>
      <w:r w:rsidRPr="005B0C3D">
        <w:rPr>
          <w:rFonts w:hint="eastAsia"/>
        </w:rPr>
        <w:t>讲</w:t>
      </w:r>
      <w:bookmarkEnd w:id="15"/>
    </w:p>
    <w:p w:rsidR="00115409" w:rsidRPr="00115409" w:rsidRDefault="00115409" w:rsidP="00115409">
      <w:pPr>
        <w:rPr>
          <w:rFonts w:ascii="Times New Roman" w:eastAsia="宋体" w:hAnsi="Times New Roman" w:cs="Times New Roman"/>
          <w:b/>
          <w:szCs w:val="21"/>
        </w:rPr>
      </w:pPr>
      <w:r w:rsidRPr="00115409">
        <w:rPr>
          <w:rFonts w:ascii="Times New Roman" w:eastAsia="宋体" w:hAnsi="Times New Roman" w:cs="Times New Roman"/>
          <w:b/>
          <w:szCs w:val="21"/>
        </w:rPr>
        <w:t>Choose the best answer.</w:t>
      </w:r>
    </w:p>
    <w:p w:rsidR="00115409" w:rsidRPr="00115409" w:rsidRDefault="00115409" w:rsidP="00115409">
      <w:pPr>
        <w:ind w:left="1155" w:hangingChars="550" w:hanging="1155"/>
        <w:rPr>
          <w:rFonts w:ascii="Times New Roman" w:eastAsia="宋体" w:hAnsi="Times New Roman" w:cs="Times New Roman"/>
          <w:szCs w:val="21"/>
        </w:rPr>
      </w:pPr>
      <w:r w:rsidRPr="00115409">
        <w:rPr>
          <w:rFonts w:ascii="Times New Roman" w:eastAsia="宋体" w:hAnsi="Times New Roman" w:cs="Times New Roman"/>
          <w:szCs w:val="21"/>
        </w:rPr>
        <w:t>(   )11.The little boy looked ______ at the birthday presents and felt very________.</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excited, happy</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B. excited, happily   </w:t>
      </w:r>
    </w:p>
    <w:p w:rsidR="00115409" w:rsidRPr="00115409" w:rsidRDefault="00115409" w:rsidP="00115409">
      <w:pPr>
        <w:ind w:firstLineChars="450" w:firstLine="945"/>
        <w:rPr>
          <w:rFonts w:ascii="Times New Roman" w:eastAsia="宋体" w:hAnsi="Times New Roman" w:cs="Times New Roman"/>
          <w:szCs w:val="21"/>
        </w:rPr>
      </w:pPr>
      <w:r w:rsidRPr="00115409">
        <w:rPr>
          <w:rFonts w:ascii="Times New Roman" w:eastAsia="宋体" w:hAnsi="Times New Roman" w:cs="Times New Roman"/>
          <w:szCs w:val="21"/>
        </w:rPr>
        <w:t>C. excitedly, happy    D. excitedly, happily</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)12.___________ important piece of advice it is!</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What      B. What a      C. What an     D. How</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)13.I go to work by underground every day. It’s __________ journey.</w:t>
      </w:r>
    </w:p>
    <w:p w:rsidR="00115409" w:rsidRPr="00115409" w:rsidRDefault="00115409" w:rsidP="00115409">
      <w:pPr>
        <w:ind w:left="735" w:hangingChars="350" w:hanging="735"/>
        <w:rPr>
          <w:rFonts w:ascii="Times New Roman" w:eastAsia="宋体" w:hAnsi="Times New Roman" w:cs="Times New Roman"/>
          <w:szCs w:val="21"/>
        </w:rPr>
      </w:pPr>
      <w:r w:rsidRPr="00115409">
        <w:rPr>
          <w:rFonts w:ascii="Times New Roman" w:eastAsia="宋体" w:hAnsi="Times New Roman" w:cs="Times New Roman"/>
          <w:szCs w:val="21"/>
        </w:rPr>
        <w:t xml:space="preserve">        A. forty minute’s   B. </w:t>
      </w:r>
      <w:proofErr w:type="spellStart"/>
      <w:r w:rsidRPr="00115409">
        <w:rPr>
          <w:rFonts w:ascii="Times New Roman" w:eastAsia="宋体" w:hAnsi="Times New Roman" w:cs="Times New Roman"/>
          <w:szCs w:val="21"/>
        </w:rPr>
        <w:t>fourty</w:t>
      </w:r>
      <w:proofErr w:type="spellEnd"/>
      <w:r w:rsidRPr="00115409">
        <w:rPr>
          <w:rFonts w:ascii="Times New Roman" w:eastAsia="宋体" w:hAnsi="Times New Roman" w:cs="Times New Roman"/>
          <w:szCs w:val="21"/>
        </w:rPr>
        <w:t xml:space="preserve"> minutes’  </w:t>
      </w:r>
    </w:p>
    <w:p w:rsidR="00115409" w:rsidRPr="00115409" w:rsidRDefault="00115409" w:rsidP="00115409">
      <w:pPr>
        <w:ind w:leftChars="399" w:left="838"/>
        <w:rPr>
          <w:rFonts w:ascii="Times New Roman" w:eastAsia="宋体" w:hAnsi="Times New Roman" w:cs="Times New Roman"/>
          <w:szCs w:val="21"/>
        </w:rPr>
      </w:pPr>
      <w:r w:rsidRPr="00115409">
        <w:rPr>
          <w:rFonts w:ascii="Times New Roman" w:eastAsia="宋体" w:hAnsi="Times New Roman" w:cs="Times New Roman"/>
          <w:szCs w:val="21"/>
        </w:rPr>
        <w:t xml:space="preserve"> C. a forty-minute   D. a forty-minutes</w:t>
      </w:r>
    </w:p>
    <w:p w:rsidR="00115409" w:rsidRPr="00115409" w:rsidRDefault="00115409" w:rsidP="00115409">
      <w:pPr>
        <w:ind w:left="945" w:hangingChars="450" w:hanging="945"/>
        <w:rPr>
          <w:rFonts w:ascii="Times New Roman" w:eastAsia="宋体" w:hAnsi="Times New Roman" w:cs="Times New Roman"/>
          <w:szCs w:val="21"/>
        </w:rPr>
      </w:pPr>
      <w:r w:rsidRPr="00115409">
        <w:rPr>
          <w:rFonts w:ascii="Times New Roman" w:eastAsia="宋体" w:hAnsi="Times New Roman" w:cs="Times New Roman"/>
          <w:szCs w:val="21"/>
        </w:rPr>
        <w:t>(     )14._________ he is very young, ___________ he knows a lot about science.</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Though, but      </w:t>
      </w:r>
      <w:proofErr w:type="spellStart"/>
      <w:r w:rsidRPr="00115409">
        <w:rPr>
          <w:rFonts w:ascii="Times New Roman" w:eastAsia="宋体" w:hAnsi="Times New Roman" w:cs="Times New Roman"/>
          <w:szCs w:val="21"/>
        </w:rPr>
        <w:t>B.Because</w:t>
      </w:r>
      <w:proofErr w:type="spellEnd"/>
      <w:r w:rsidRPr="00115409">
        <w:rPr>
          <w:rFonts w:ascii="Times New Roman" w:eastAsia="宋体" w:hAnsi="Times New Roman" w:cs="Times New Roman"/>
          <w:szCs w:val="21"/>
        </w:rPr>
        <w:t>, so    C. Though,/    D. When, and</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)15.I haven’t decided ______ I’ll write a poem or an article.</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that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what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C. if</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D. Whether </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)16.These Teddy Bears look _______.Most of us like them.</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nicely       B. well      C. beautifully    </w:t>
      </w:r>
      <w:proofErr w:type="spellStart"/>
      <w:r w:rsidRPr="00115409">
        <w:rPr>
          <w:rFonts w:ascii="Times New Roman" w:eastAsia="宋体" w:hAnsi="Times New Roman" w:cs="Times New Roman"/>
          <w:szCs w:val="21"/>
        </w:rPr>
        <w:t>D.lovely</w:t>
      </w:r>
      <w:proofErr w:type="spellEnd"/>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)17.I don’t feel like _______ to the music. I would like ________ television.</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to listen, to watch     B. listening, to watch   </w:t>
      </w:r>
    </w:p>
    <w:p w:rsidR="00115409" w:rsidRPr="00115409" w:rsidRDefault="00115409" w:rsidP="00115409">
      <w:pPr>
        <w:ind w:firstLineChars="400" w:firstLine="840"/>
        <w:rPr>
          <w:rFonts w:ascii="Times New Roman" w:eastAsia="宋体" w:hAnsi="Times New Roman" w:cs="Times New Roman"/>
          <w:szCs w:val="21"/>
        </w:rPr>
      </w:pPr>
      <w:r w:rsidRPr="00115409">
        <w:rPr>
          <w:rFonts w:ascii="Times New Roman" w:eastAsia="宋体" w:hAnsi="Times New Roman" w:cs="Times New Roman"/>
          <w:szCs w:val="21"/>
        </w:rPr>
        <w:t xml:space="preserve">C. to listen, watching     D. listening, watching </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)18.I have lived in Japan for ten years, so I have _____ Japanese food.</w:t>
      </w:r>
    </w:p>
    <w:p w:rsidR="00115409" w:rsidRPr="00115409" w:rsidRDefault="00115409" w:rsidP="00115409">
      <w:pPr>
        <w:ind w:left="1050" w:hangingChars="500" w:hanging="1050"/>
        <w:rPr>
          <w:rFonts w:ascii="Times New Roman" w:eastAsia="宋体" w:hAnsi="Times New Roman" w:cs="Times New Roman"/>
          <w:szCs w:val="21"/>
        </w:rPr>
      </w:pPr>
      <w:r w:rsidRPr="00115409">
        <w:rPr>
          <w:rFonts w:ascii="Times New Roman" w:eastAsia="宋体" w:hAnsi="Times New Roman" w:cs="Times New Roman"/>
          <w:szCs w:val="21"/>
        </w:rPr>
        <w:t xml:space="preserve">        A. been used to eat       B. used to eat    </w:t>
      </w:r>
    </w:p>
    <w:p w:rsidR="00115409" w:rsidRPr="00115409" w:rsidRDefault="00115409" w:rsidP="00115409">
      <w:pPr>
        <w:ind w:leftChars="342" w:left="1138" w:hangingChars="200" w:hanging="420"/>
        <w:rPr>
          <w:rFonts w:ascii="Times New Roman" w:eastAsia="宋体" w:hAnsi="Times New Roman" w:cs="Times New Roman"/>
          <w:szCs w:val="21"/>
        </w:rPr>
      </w:pPr>
      <w:r w:rsidRPr="00115409">
        <w:rPr>
          <w:rFonts w:ascii="Times New Roman" w:eastAsia="宋体" w:hAnsi="Times New Roman" w:cs="Times New Roman"/>
          <w:szCs w:val="21"/>
        </w:rPr>
        <w:t xml:space="preserve">  C. been used to eating     D. used to eating</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)19.I have lost my e-dictionary. Would you please lend me________?</w:t>
      </w:r>
    </w:p>
    <w:p w:rsidR="00115409" w:rsidRPr="00115409" w:rsidRDefault="00115409" w:rsidP="00115409">
      <w:pPr>
        <w:ind w:firstLineChars="450" w:firstLine="945"/>
        <w:rPr>
          <w:rFonts w:ascii="Times New Roman" w:eastAsia="宋体" w:hAnsi="Times New Roman" w:cs="Times New Roman"/>
          <w:szCs w:val="21"/>
        </w:rPr>
      </w:pPr>
      <w:r w:rsidRPr="00115409">
        <w:rPr>
          <w:rFonts w:ascii="Times New Roman" w:eastAsia="宋体" w:hAnsi="Times New Roman" w:cs="Times New Roman"/>
          <w:szCs w:val="21"/>
        </w:rPr>
        <w:t>A. you     B. your     C. yours     D. yourself</w:t>
      </w:r>
    </w:p>
    <w:p w:rsidR="00115409" w:rsidRPr="00115409" w:rsidRDefault="00115409" w:rsidP="00115409">
      <w:pPr>
        <w:ind w:left="1050" w:hangingChars="500" w:hanging="1050"/>
        <w:rPr>
          <w:rFonts w:ascii="Times New Roman" w:eastAsia="宋体" w:hAnsi="Times New Roman" w:cs="Times New Roman"/>
          <w:szCs w:val="21"/>
        </w:rPr>
      </w:pPr>
      <w:r w:rsidRPr="00115409">
        <w:rPr>
          <w:rFonts w:ascii="Times New Roman" w:eastAsia="宋体" w:hAnsi="Times New Roman" w:cs="Times New Roman"/>
          <w:szCs w:val="21"/>
        </w:rPr>
        <w:t>(     )20.Here are two pens.______ in blue is for you and the other is for your sister.</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One     B. ones     C. Oneself      D. The one</w:t>
      </w:r>
    </w:p>
    <w:p w:rsidR="00115409" w:rsidRPr="00115409" w:rsidRDefault="00115409" w:rsidP="00546808">
      <w:pPr>
        <w:spacing w:beforeLines="50" w:before="156" w:afterLines="50" w:after="156"/>
        <w:jc w:val="left"/>
        <w:rPr>
          <w:rFonts w:ascii="Times New Roman" w:eastAsia="宋体" w:hAnsi="Times New Roman" w:cs="Times New Roman"/>
          <w:b/>
          <w:bCs/>
          <w:szCs w:val="21"/>
        </w:rPr>
      </w:pPr>
      <w:r w:rsidRPr="00115409">
        <w:rPr>
          <w:rFonts w:ascii="Times New Roman" w:eastAsia="宋体" w:hAnsi="Calibri" w:cs="Times New Roman"/>
          <w:b/>
          <w:bCs/>
          <w:szCs w:val="21"/>
        </w:rPr>
        <w:lastRenderedPageBreak/>
        <w:t>阅读</w:t>
      </w:r>
    </w:p>
    <w:p w:rsidR="00115409" w:rsidRPr="00115409" w:rsidRDefault="00115409" w:rsidP="00546808">
      <w:pPr>
        <w:spacing w:beforeLines="50" w:before="156" w:afterLines="50" w:after="156"/>
        <w:jc w:val="left"/>
        <w:rPr>
          <w:rFonts w:ascii="Times New Roman" w:eastAsia="宋体" w:hAnsi="Times New Roman" w:cs="Times New Roman"/>
          <w:b/>
          <w:bCs/>
          <w:szCs w:val="21"/>
        </w:rPr>
      </w:pPr>
      <w:r w:rsidRPr="00115409">
        <w:rPr>
          <w:rFonts w:ascii="Times New Roman" w:eastAsia="宋体" w:hAnsi="Calibri" w:cs="Times New Roman"/>
          <w:b/>
          <w:bCs/>
          <w:szCs w:val="21"/>
        </w:rPr>
        <w:t>完形</w:t>
      </w:r>
    </w:p>
    <w:p w:rsidR="00115409" w:rsidRPr="00115409" w:rsidRDefault="00115409" w:rsidP="00115409">
      <w:pPr>
        <w:tabs>
          <w:tab w:val="left" w:pos="630"/>
          <w:tab w:val="left" w:pos="2100"/>
          <w:tab w:val="left" w:pos="3570"/>
          <w:tab w:val="left" w:pos="5040"/>
        </w:tabs>
        <w:ind w:firstLineChars="200" w:firstLine="420"/>
        <w:rPr>
          <w:rFonts w:ascii="Times New Roman" w:eastAsia="宋体" w:hAnsi="Times New Roman" w:cs="Times New Roman"/>
          <w:szCs w:val="21"/>
        </w:rPr>
      </w:pPr>
      <w:r w:rsidRPr="00115409">
        <w:rPr>
          <w:rFonts w:ascii="Times New Roman" w:eastAsia="宋体" w:hAnsi="Times New Roman" w:cs="Times New Roman"/>
          <w:i/>
          <w:iCs/>
          <w:szCs w:val="21"/>
        </w:rPr>
        <w:t>Dolphins</w:t>
      </w:r>
      <w:r w:rsidRPr="00115409">
        <w:rPr>
          <w:rFonts w:ascii="Times New Roman" w:eastAsia="宋体" w:hAnsi="Calibri" w:cs="Times New Roman"/>
          <w:szCs w:val="21"/>
          <w:lang w:val="en-GB"/>
        </w:rPr>
        <w:t>（</w:t>
      </w:r>
      <w:r w:rsidRPr="00115409">
        <w:rPr>
          <w:rFonts w:ascii="Times New Roman" w:eastAsia="宋体" w:hAnsi="Calibri" w:cs="Times New Roman"/>
          <w:szCs w:val="21"/>
        </w:rPr>
        <w:t>海豚</w:t>
      </w:r>
      <w:r w:rsidRPr="00115409">
        <w:rPr>
          <w:rFonts w:ascii="Times New Roman" w:eastAsia="宋体" w:hAnsi="Calibri" w:cs="Times New Roman"/>
          <w:szCs w:val="21"/>
          <w:lang w:val="en-GB"/>
        </w:rPr>
        <w:t>）</w:t>
      </w:r>
      <w:r w:rsidRPr="00115409">
        <w:rPr>
          <w:rFonts w:ascii="Times New Roman" w:eastAsia="宋体" w:hAnsi="Times New Roman" w:cs="Times New Roman"/>
          <w:szCs w:val="21"/>
        </w:rPr>
        <w:t xml:space="preserve">are not fish. They are </w:t>
      </w:r>
      <w:r w:rsidRPr="00115409">
        <w:rPr>
          <w:rFonts w:ascii="Times New Roman" w:eastAsia="宋体" w:hAnsi="Times New Roman" w:cs="Times New Roman"/>
          <w:i/>
          <w:iCs/>
          <w:szCs w:val="21"/>
        </w:rPr>
        <w:t>mammals</w:t>
      </w:r>
      <w:r w:rsidRPr="00115409">
        <w:rPr>
          <w:rFonts w:ascii="Times New Roman" w:eastAsia="宋体" w:hAnsi="Times New Roman" w:cs="Times New Roman"/>
          <w:szCs w:val="21"/>
        </w:rPr>
        <w:t>(</w:t>
      </w:r>
      <w:r w:rsidRPr="00115409">
        <w:rPr>
          <w:rFonts w:ascii="Times New Roman" w:eastAsia="宋体" w:hAnsi="Calibri" w:cs="Times New Roman"/>
          <w:szCs w:val="21"/>
        </w:rPr>
        <w:t>哺乳动物</w:t>
      </w:r>
      <w:r w:rsidRPr="00115409">
        <w:rPr>
          <w:rFonts w:ascii="Times New Roman" w:eastAsia="宋体" w:hAnsi="Times New Roman" w:cs="Times New Roman"/>
          <w:szCs w:val="21"/>
        </w:rPr>
        <w:t xml:space="preserve">). They live in groups and speak to each other in their own language. But they are quite </w:t>
      </w:r>
      <w:r w:rsidRPr="00115409">
        <w:rPr>
          <w:rFonts w:ascii="Times New Roman" w:eastAsia="宋体" w:hAnsi="Times New Roman" w:cs="Times New Roman"/>
          <w:szCs w:val="21"/>
          <w:u w:val="single"/>
        </w:rPr>
        <w:t xml:space="preserve">   90   </w:t>
      </w:r>
      <w:r w:rsidRPr="00115409">
        <w:rPr>
          <w:rFonts w:ascii="Times New Roman" w:eastAsia="宋体" w:hAnsi="Times New Roman" w:cs="Times New Roman"/>
          <w:szCs w:val="21"/>
        </w:rPr>
        <w:t xml:space="preserve"> almost all land animals. Their brain is as big as a person’s and they live a long life — at least 20 or 30 years.</w:t>
      </w:r>
    </w:p>
    <w:p w:rsidR="00115409" w:rsidRPr="00115409" w:rsidRDefault="00115409" w:rsidP="00115409">
      <w:pPr>
        <w:tabs>
          <w:tab w:val="left" w:pos="630"/>
          <w:tab w:val="left" w:pos="2100"/>
          <w:tab w:val="left" w:pos="3570"/>
          <w:tab w:val="left" w:pos="5040"/>
        </w:tabs>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u w:val="single"/>
        </w:rPr>
        <w:t xml:space="preserve">   91   </w:t>
      </w:r>
      <w:r w:rsidRPr="00115409">
        <w:rPr>
          <w:rFonts w:ascii="Times New Roman" w:eastAsia="宋体" w:hAnsi="Times New Roman" w:cs="Times New Roman"/>
          <w:szCs w:val="21"/>
        </w:rPr>
        <w:t xml:space="preserve"> some animals, dolphins use sounds to help them find their way around. They also use these sounds to talk to each other and to help them find food. They do not use their ears to receive sounds, but use the jaw—the lower part of the mouth.</w:t>
      </w:r>
    </w:p>
    <w:p w:rsidR="00115409" w:rsidRPr="00115409" w:rsidRDefault="00115409" w:rsidP="00115409">
      <w:pPr>
        <w:tabs>
          <w:tab w:val="left" w:pos="630"/>
          <w:tab w:val="left" w:pos="2100"/>
          <w:tab w:val="left" w:pos="3570"/>
          <w:tab w:val="left" w:pos="5040"/>
        </w:tabs>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 xml:space="preserve">It is strange that dolphins are </w:t>
      </w:r>
      <w:r w:rsidRPr="00115409">
        <w:rPr>
          <w:rFonts w:ascii="Times New Roman" w:eastAsia="宋体" w:hAnsi="Times New Roman" w:cs="Times New Roman"/>
          <w:szCs w:val="21"/>
          <w:u w:val="single"/>
        </w:rPr>
        <w:t xml:space="preserve">   92   </w:t>
      </w:r>
      <w:r w:rsidRPr="00115409">
        <w:rPr>
          <w:rFonts w:ascii="Times New Roman" w:eastAsia="宋体" w:hAnsi="Times New Roman" w:cs="Times New Roman"/>
          <w:szCs w:val="21"/>
        </w:rPr>
        <w:t xml:space="preserve"> to men, and for thousands of years, there have been many stories about dolphins and men. In the 19</w:t>
      </w:r>
      <w:r w:rsidRPr="00115409">
        <w:rPr>
          <w:rFonts w:ascii="Times New Roman" w:eastAsia="宋体" w:hAnsi="Times New Roman" w:cs="Times New Roman"/>
          <w:szCs w:val="21"/>
          <w:vertAlign w:val="superscript"/>
        </w:rPr>
        <w:t>th</w:t>
      </w:r>
      <w:r w:rsidRPr="00115409">
        <w:rPr>
          <w:rFonts w:ascii="Times New Roman" w:eastAsia="宋体" w:hAnsi="Times New Roman" w:cs="Times New Roman"/>
          <w:szCs w:val="21"/>
        </w:rPr>
        <w:t xml:space="preserve"> century, in a dangerous part of the sea near New Zealand, there was a dolphin. The seamen in the area liked him very much and gave him a very good name, “Jack”. From 1871 to 1903, Jack met every boat in the area and showed it the </w:t>
      </w:r>
      <w:r w:rsidRPr="00115409">
        <w:rPr>
          <w:rFonts w:ascii="Times New Roman" w:eastAsia="宋体" w:hAnsi="Times New Roman" w:cs="Times New Roman"/>
          <w:szCs w:val="21"/>
          <w:u w:val="single"/>
        </w:rPr>
        <w:t xml:space="preserve">   93   </w:t>
      </w:r>
      <w:r w:rsidRPr="00115409">
        <w:rPr>
          <w:rFonts w:ascii="Times New Roman" w:eastAsia="宋体" w:hAnsi="Times New Roman" w:cs="Times New Roman"/>
          <w:szCs w:val="21"/>
        </w:rPr>
        <w:t xml:space="preserve">. In 1903 a passenger on a boat with the name of The Penguin shot and hurt Jack . </w:t>
      </w:r>
      <w:r w:rsidRPr="00115409">
        <w:rPr>
          <w:rFonts w:ascii="Times New Roman" w:eastAsia="宋体" w:hAnsi="Times New Roman" w:cs="Times New Roman"/>
          <w:szCs w:val="21"/>
          <w:u w:val="single"/>
        </w:rPr>
        <w:t xml:space="preserve">  94    </w:t>
      </w:r>
      <w:r w:rsidRPr="00115409">
        <w:rPr>
          <w:rFonts w:ascii="Times New Roman" w:eastAsia="宋体" w:hAnsi="Times New Roman" w:cs="Times New Roman"/>
          <w:szCs w:val="21"/>
        </w:rPr>
        <w:t xml:space="preserve"> </w:t>
      </w:r>
    </w:p>
    <w:p w:rsidR="00115409" w:rsidRPr="00115409" w:rsidRDefault="00115409" w:rsidP="00115409">
      <w:pPr>
        <w:tabs>
          <w:tab w:val="left" w:pos="630"/>
          <w:tab w:val="left" w:pos="2100"/>
          <w:tab w:val="left" w:pos="3570"/>
          <w:tab w:val="left" w:pos="5040"/>
        </w:tabs>
        <w:rPr>
          <w:rFonts w:ascii="Times New Roman" w:eastAsia="宋体" w:hAnsi="Times New Roman" w:cs="Times New Roman"/>
          <w:szCs w:val="21"/>
        </w:rPr>
      </w:pPr>
      <w:r w:rsidRPr="00115409">
        <w:rPr>
          <w:rFonts w:ascii="Times New Roman" w:eastAsia="宋体" w:hAnsi="Times New Roman" w:cs="Times New Roman"/>
          <w:szCs w:val="21"/>
        </w:rPr>
        <w:t xml:space="preserve">the dolphin didn’t die, and after a long time he was well again. He guided the ships through the area for nine more years, </w:t>
      </w:r>
      <w:r w:rsidRPr="00115409">
        <w:rPr>
          <w:rFonts w:ascii="Times New Roman" w:eastAsia="宋体" w:hAnsi="Times New Roman" w:cs="Times New Roman"/>
          <w:szCs w:val="21"/>
          <w:u w:val="single"/>
        </w:rPr>
        <w:t xml:space="preserve">   95   </w:t>
      </w:r>
      <w:r w:rsidRPr="00115409">
        <w:rPr>
          <w:rFonts w:ascii="Times New Roman" w:eastAsia="宋体" w:hAnsi="Times New Roman" w:cs="Times New Roman"/>
          <w:szCs w:val="21"/>
        </w:rPr>
        <w:t xml:space="preserve"> he refused to help the boat The Penguin.</w:t>
      </w:r>
    </w:p>
    <w:p w:rsidR="00115409" w:rsidRPr="00115409" w:rsidRDefault="00115409" w:rsidP="00115409">
      <w:pPr>
        <w:tabs>
          <w:tab w:val="left" w:pos="7200"/>
        </w:tabs>
        <w:ind w:firstLineChars="200" w:firstLine="420"/>
        <w:jc w:val="left"/>
        <w:rPr>
          <w:rFonts w:ascii="Times New Roman" w:eastAsia="宋体" w:hAnsi="Times New Roman" w:cs="Times New Roman"/>
          <w:szCs w:val="21"/>
        </w:rPr>
      </w:pPr>
      <w:r w:rsidRPr="00115409">
        <w:rPr>
          <w:rFonts w:ascii="Times New Roman" w:eastAsia="宋体" w:hAnsi="Times New Roman" w:cs="Times New Roman"/>
          <w:szCs w:val="21"/>
        </w:rPr>
        <w:t xml:space="preserve">Today, some people still kill dolphins, but many countries in the world now </w:t>
      </w:r>
      <w:r w:rsidRPr="00115409">
        <w:rPr>
          <w:rFonts w:ascii="Times New Roman" w:eastAsia="宋体" w:hAnsi="Times New Roman" w:cs="Times New Roman"/>
          <w:szCs w:val="21"/>
          <w:u w:val="single"/>
        </w:rPr>
        <w:t xml:space="preserve">   96   </w:t>
      </w:r>
      <w:r w:rsidRPr="00115409">
        <w:rPr>
          <w:rFonts w:ascii="Times New Roman" w:eastAsia="宋体" w:hAnsi="Times New Roman" w:cs="Times New Roman"/>
          <w:szCs w:val="21"/>
        </w:rPr>
        <w:t xml:space="preserve"> them. In these places, people are not allowed to kill them.  </w:t>
      </w:r>
    </w:p>
    <w:p w:rsidR="00115409" w:rsidRPr="00115409" w:rsidRDefault="00115409" w:rsidP="00115409">
      <w:pPr>
        <w:tabs>
          <w:tab w:val="left" w:pos="420"/>
          <w:tab w:val="left" w:pos="2520"/>
          <w:tab w:val="left" w:pos="4620"/>
          <w:tab w:val="left" w:pos="6720"/>
        </w:tabs>
        <w:rPr>
          <w:rFonts w:ascii="Times New Roman" w:eastAsia="宋体" w:hAnsi="Times New Roman" w:cs="Times New Roman"/>
          <w:szCs w:val="21"/>
        </w:rPr>
      </w:pPr>
      <w:r w:rsidRPr="00115409">
        <w:rPr>
          <w:rFonts w:ascii="Times New Roman" w:eastAsia="宋体" w:hAnsi="Times New Roman" w:cs="Times New Roman"/>
          <w:szCs w:val="21"/>
        </w:rPr>
        <w:t>90.</w:t>
      </w:r>
      <w:r w:rsidRPr="00115409">
        <w:rPr>
          <w:rFonts w:ascii="Times New Roman" w:eastAsia="宋体" w:hAnsi="Times New Roman" w:cs="Times New Roman"/>
          <w:szCs w:val="21"/>
        </w:rPr>
        <w:tab/>
        <w:t>A) familiar to</w:t>
      </w:r>
      <w:r w:rsidRPr="00115409">
        <w:rPr>
          <w:rFonts w:ascii="Times New Roman" w:eastAsia="宋体" w:hAnsi="Times New Roman" w:cs="Times New Roman"/>
          <w:szCs w:val="21"/>
        </w:rPr>
        <w:tab/>
        <w:t xml:space="preserve">B) different from </w:t>
      </w:r>
      <w:r w:rsidRPr="00115409">
        <w:rPr>
          <w:rFonts w:ascii="Times New Roman" w:eastAsia="宋体" w:hAnsi="Times New Roman" w:cs="Times New Roman"/>
          <w:szCs w:val="21"/>
        </w:rPr>
        <w:tab/>
        <w:t>C) proud of</w:t>
      </w:r>
      <w:r w:rsidRPr="00115409">
        <w:rPr>
          <w:rFonts w:ascii="Times New Roman" w:eastAsia="宋体" w:hAnsi="Times New Roman" w:cs="Times New Roman"/>
          <w:szCs w:val="21"/>
        </w:rPr>
        <w:tab/>
        <w:t>D) pleased with</w:t>
      </w:r>
    </w:p>
    <w:p w:rsidR="00115409" w:rsidRPr="00115409" w:rsidRDefault="00115409" w:rsidP="00115409">
      <w:pPr>
        <w:tabs>
          <w:tab w:val="left" w:pos="420"/>
          <w:tab w:val="left" w:pos="2520"/>
          <w:tab w:val="left" w:pos="4620"/>
          <w:tab w:val="left" w:pos="6720"/>
        </w:tabs>
        <w:rPr>
          <w:rFonts w:ascii="Times New Roman" w:eastAsia="宋体" w:hAnsi="Times New Roman" w:cs="Times New Roman"/>
          <w:szCs w:val="21"/>
        </w:rPr>
      </w:pPr>
      <w:r w:rsidRPr="00115409">
        <w:rPr>
          <w:rFonts w:ascii="Times New Roman" w:eastAsia="宋体" w:hAnsi="Times New Roman" w:cs="Times New Roman"/>
          <w:szCs w:val="21"/>
        </w:rPr>
        <w:t>91.</w:t>
      </w:r>
      <w:r w:rsidRPr="00115409">
        <w:rPr>
          <w:rFonts w:ascii="Times New Roman" w:eastAsia="宋体" w:hAnsi="Times New Roman" w:cs="Times New Roman"/>
          <w:szCs w:val="21"/>
        </w:rPr>
        <w:tab/>
        <w:t>A) For</w:t>
      </w:r>
      <w:r w:rsidRPr="00115409">
        <w:rPr>
          <w:rFonts w:ascii="Times New Roman" w:eastAsia="宋体" w:hAnsi="Times New Roman" w:cs="Times New Roman"/>
          <w:szCs w:val="21"/>
        </w:rPr>
        <w:tab/>
        <w:t>B) To</w:t>
      </w:r>
      <w:r w:rsidRPr="00115409">
        <w:rPr>
          <w:rFonts w:ascii="Times New Roman" w:eastAsia="宋体" w:hAnsi="Times New Roman" w:cs="Times New Roman"/>
          <w:szCs w:val="21"/>
        </w:rPr>
        <w:tab/>
        <w:t>C) Between</w:t>
      </w:r>
      <w:r w:rsidRPr="00115409">
        <w:rPr>
          <w:rFonts w:ascii="Times New Roman" w:eastAsia="宋体" w:hAnsi="Times New Roman" w:cs="Times New Roman"/>
          <w:szCs w:val="21"/>
        </w:rPr>
        <w:tab/>
        <w:t>D) Like</w:t>
      </w:r>
    </w:p>
    <w:p w:rsidR="00115409" w:rsidRPr="00115409" w:rsidRDefault="00115409" w:rsidP="00115409">
      <w:pPr>
        <w:tabs>
          <w:tab w:val="left" w:pos="420"/>
          <w:tab w:val="left" w:pos="2520"/>
          <w:tab w:val="left" w:pos="4620"/>
          <w:tab w:val="left" w:pos="6720"/>
        </w:tabs>
        <w:rPr>
          <w:rFonts w:ascii="Times New Roman" w:eastAsia="宋体" w:hAnsi="Times New Roman" w:cs="Times New Roman"/>
          <w:szCs w:val="21"/>
        </w:rPr>
      </w:pPr>
      <w:r w:rsidRPr="00115409">
        <w:rPr>
          <w:rFonts w:ascii="Times New Roman" w:eastAsia="宋体" w:hAnsi="Times New Roman" w:cs="Times New Roman"/>
          <w:szCs w:val="21"/>
        </w:rPr>
        <w:t>92.</w:t>
      </w:r>
      <w:r w:rsidRPr="00115409">
        <w:rPr>
          <w:rFonts w:ascii="Times New Roman" w:eastAsia="宋体" w:hAnsi="Times New Roman" w:cs="Times New Roman"/>
          <w:szCs w:val="21"/>
        </w:rPr>
        <w:tab/>
        <w:t xml:space="preserve">A) dangerous </w:t>
      </w:r>
      <w:r w:rsidRPr="00115409">
        <w:rPr>
          <w:rFonts w:ascii="Times New Roman" w:eastAsia="宋体" w:hAnsi="Times New Roman" w:cs="Times New Roman"/>
          <w:szCs w:val="21"/>
        </w:rPr>
        <w:tab/>
        <w:t>B) frightening</w:t>
      </w:r>
      <w:r w:rsidRPr="00115409">
        <w:rPr>
          <w:rFonts w:ascii="Times New Roman" w:eastAsia="宋体" w:hAnsi="Times New Roman" w:cs="Times New Roman"/>
          <w:szCs w:val="21"/>
        </w:rPr>
        <w:tab/>
        <w:t>C) friendly</w:t>
      </w:r>
      <w:r w:rsidRPr="00115409">
        <w:rPr>
          <w:rFonts w:ascii="Times New Roman" w:eastAsia="宋体" w:hAnsi="Times New Roman" w:cs="Times New Roman"/>
          <w:szCs w:val="21"/>
        </w:rPr>
        <w:tab/>
        <w:t>D) exciting</w:t>
      </w:r>
    </w:p>
    <w:p w:rsidR="00115409" w:rsidRPr="00115409" w:rsidRDefault="00115409" w:rsidP="00115409">
      <w:pPr>
        <w:tabs>
          <w:tab w:val="left" w:pos="420"/>
          <w:tab w:val="left" w:pos="2520"/>
          <w:tab w:val="left" w:pos="4620"/>
          <w:tab w:val="left" w:pos="6720"/>
        </w:tabs>
        <w:rPr>
          <w:rFonts w:ascii="Times New Roman" w:eastAsia="宋体" w:hAnsi="Times New Roman" w:cs="Times New Roman"/>
          <w:szCs w:val="21"/>
        </w:rPr>
      </w:pPr>
      <w:r w:rsidRPr="00115409">
        <w:rPr>
          <w:rFonts w:ascii="Times New Roman" w:eastAsia="宋体" w:hAnsi="Times New Roman" w:cs="Times New Roman"/>
          <w:szCs w:val="21"/>
        </w:rPr>
        <w:t>93.</w:t>
      </w:r>
      <w:r w:rsidRPr="00115409">
        <w:rPr>
          <w:rFonts w:ascii="Times New Roman" w:eastAsia="宋体" w:hAnsi="Times New Roman" w:cs="Times New Roman"/>
          <w:szCs w:val="21"/>
        </w:rPr>
        <w:tab/>
        <w:t xml:space="preserve">A) way </w:t>
      </w:r>
      <w:r w:rsidRPr="00115409">
        <w:rPr>
          <w:rFonts w:ascii="Times New Roman" w:eastAsia="宋体" w:hAnsi="Times New Roman" w:cs="Times New Roman"/>
          <w:szCs w:val="21"/>
        </w:rPr>
        <w:tab/>
        <w:t xml:space="preserve">B) food </w:t>
      </w:r>
      <w:r w:rsidRPr="00115409">
        <w:rPr>
          <w:rFonts w:ascii="Times New Roman" w:eastAsia="宋体" w:hAnsi="Times New Roman" w:cs="Times New Roman"/>
          <w:szCs w:val="21"/>
        </w:rPr>
        <w:tab/>
        <w:t>C) time</w:t>
      </w:r>
      <w:r w:rsidRPr="00115409">
        <w:rPr>
          <w:rFonts w:ascii="Times New Roman" w:eastAsia="宋体" w:hAnsi="Times New Roman" w:cs="Times New Roman"/>
          <w:szCs w:val="21"/>
        </w:rPr>
        <w:tab/>
        <w:t>D) wave</w:t>
      </w:r>
    </w:p>
    <w:p w:rsidR="00115409" w:rsidRPr="00115409" w:rsidRDefault="00115409" w:rsidP="00115409">
      <w:pPr>
        <w:tabs>
          <w:tab w:val="left" w:pos="420"/>
          <w:tab w:val="left" w:pos="2520"/>
          <w:tab w:val="left" w:pos="4620"/>
          <w:tab w:val="left" w:pos="6720"/>
        </w:tabs>
        <w:rPr>
          <w:rFonts w:ascii="Times New Roman" w:eastAsia="宋体" w:hAnsi="Times New Roman" w:cs="Times New Roman"/>
          <w:szCs w:val="21"/>
        </w:rPr>
      </w:pPr>
      <w:r w:rsidRPr="00115409">
        <w:rPr>
          <w:rFonts w:ascii="Times New Roman" w:eastAsia="宋体" w:hAnsi="Times New Roman" w:cs="Times New Roman"/>
          <w:szCs w:val="21"/>
        </w:rPr>
        <w:t>94.</w:t>
      </w:r>
      <w:r w:rsidRPr="00115409">
        <w:rPr>
          <w:rFonts w:ascii="Times New Roman" w:eastAsia="宋体" w:hAnsi="Times New Roman" w:cs="Times New Roman"/>
          <w:szCs w:val="21"/>
        </w:rPr>
        <w:tab/>
        <w:t>A) Quickly</w:t>
      </w:r>
      <w:r w:rsidRPr="00115409">
        <w:rPr>
          <w:rFonts w:ascii="Times New Roman" w:eastAsia="宋体" w:hAnsi="Times New Roman" w:cs="Times New Roman"/>
          <w:szCs w:val="21"/>
        </w:rPr>
        <w:tab/>
        <w:t>B) Luckily</w:t>
      </w:r>
      <w:r w:rsidRPr="00115409">
        <w:rPr>
          <w:rFonts w:ascii="Times New Roman" w:eastAsia="宋体" w:hAnsi="Times New Roman" w:cs="Times New Roman"/>
          <w:szCs w:val="21"/>
        </w:rPr>
        <w:tab/>
        <w:t xml:space="preserve">C) Slowly </w:t>
      </w:r>
      <w:r w:rsidRPr="00115409">
        <w:rPr>
          <w:rFonts w:ascii="Times New Roman" w:eastAsia="宋体" w:hAnsi="Times New Roman" w:cs="Times New Roman"/>
          <w:szCs w:val="21"/>
        </w:rPr>
        <w:tab/>
        <w:t>D) Suddenly</w:t>
      </w:r>
    </w:p>
    <w:p w:rsidR="00115409" w:rsidRPr="00115409" w:rsidRDefault="00115409" w:rsidP="00115409">
      <w:pPr>
        <w:tabs>
          <w:tab w:val="left" w:pos="420"/>
          <w:tab w:val="left" w:pos="2520"/>
          <w:tab w:val="left" w:pos="4620"/>
          <w:tab w:val="left" w:pos="6720"/>
        </w:tabs>
        <w:rPr>
          <w:rFonts w:ascii="Times New Roman" w:eastAsia="宋体" w:hAnsi="Times New Roman" w:cs="Times New Roman"/>
          <w:szCs w:val="21"/>
        </w:rPr>
      </w:pPr>
      <w:r w:rsidRPr="00115409">
        <w:rPr>
          <w:rFonts w:ascii="Times New Roman" w:eastAsia="宋体" w:hAnsi="Times New Roman" w:cs="Times New Roman"/>
          <w:szCs w:val="21"/>
        </w:rPr>
        <w:t>95.</w:t>
      </w:r>
      <w:r w:rsidRPr="00115409">
        <w:rPr>
          <w:rFonts w:ascii="Times New Roman" w:eastAsia="宋体" w:hAnsi="Times New Roman" w:cs="Times New Roman"/>
          <w:szCs w:val="21"/>
        </w:rPr>
        <w:tab/>
        <w:t>A) so</w:t>
      </w:r>
      <w:r w:rsidRPr="00115409">
        <w:rPr>
          <w:rFonts w:ascii="Times New Roman" w:eastAsia="宋体" w:hAnsi="Times New Roman" w:cs="Times New Roman"/>
          <w:szCs w:val="21"/>
        </w:rPr>
        <w:tab/>
        <w:t>B) for</w:t>
      </w:r>
      <w:r w:rsidRPr="00115409">
        <w:rPr>
          <w:rFonts w:ascii="Times New Roman" w:eastAsia="宋体" w:hAnsi="Times New Roman" w:cs="Times New Roman"/>
          <w:szCs w:val="21"/>
        </w:rPr>
        <w:tab/>
        <w:t>C) or</w:t>
      </w:r>
      <w:r w:rsidRPr="00115409">
        <w:rPr>
          <w:rFonts w:ascii="Times New Roman" w:eastAsia="宋体" w:hAnsi="Times New Roman" w:cs="Times New Roman"/>
          <w:szCs w:val="21"/>
        </w:rPr>
        <w:tab/>
        <w:t>D) but</w:t>
      </w:r>
    </w:p>
    <w:p w:rsidR="00115409" w:rsidRPr="00115409" w:rsidRDefault="00115409" w:rsidP="00115409">
      <w:pPr>
        <w:tabs>
          <w:tab w:val="left" w:pos="420"/>
          <w:tab w:val="left" w:pos="2520"/>
          <w:tab w:val="left" w:pos="4620"/>
          <w:tab w:val="left" w:pos="6720"/>
        </w:tabs>
        <w:rPr>
          <w:rFonts w:ascii="Times New Roman" w:eastAsia="宋体" w:hAnsi="Times New Roman" w:cs="Times New Roman"/>
          <w:szCs w:val="21"/>
        </w:rPr>
      </w:pPr>
      <w:r w:rsidRPr="00115409">
        <w:rPr>
          <w:rFonts w:ascii="Times New Roman" w:eastAsia="宋体" w:hAnsi="Times New Roman" w:cs="Times New Roman"/>
          <w:szCs w:val="21"/>
        </w:rPr>
        <w:t>96.</w:t>
      </w:r>
      <w:r w:rsidRPr="00115409">
        <w:rPr>
          <w:rFonts w:ascii="Times New Roman" w:eastAsia="宋体" w:hAnsi="Times New Roman" w:cs="Times New Roman"/>
          <w:szCs w:val="21"/>
        </w:rPr>
        <w:tab/>
        <w:t>A) catch</w:t>
      </w:r>
      <w:r w:rsidRPr="00115409">
        <w:rPr>
          <w:rFonts w:ascii="Times New Roman" w:eastAsia="宋体" w:hAnsi="Times New Roman" w:cs="Times New Roman"/>
          <w:szCs w:val="21"/>
        </w:rPr>
        <w:tab/>
        <w:t>B) attack</w:t>
      </w:r>
      <w:r w:rsidRPr="00115409">
        <w:rPr>
          <w:rFonts w:ascii="Times New Roman" w:eastAsia="宋体" w:hAnsi="Times New Roman" w:cs="Times New Roman"/>
          <w:szCs w:val="21"/>
        </w:rPr>
        <w:tab/>
        <w:t xml:space="preserve">C) protect </w:t>
      </w:r>
      <w:r w:rsidRPr="00115409">
        <w:rPr>
          <w:rFonts w:ascii="Times New Roman" w:eastAsia="宋体" w:hAnsi="Times New Roman" w:cs="Times New Roman"/>
          <w:szCs w:val="21"/>
        </w:rPr>
        <w:tab/>
        <w:t>D) sell</w:t>
      </w:r>
    </w:p>
    <w:p w:rsidR="00115409" w:rsidRPr="00115409" w:rsidRDefault="00115409" w:rsidP="00546808">
      <w:pPr>
        <w:spacing w:beforeLines="50" w:before="156" w:afterLines="50" w:after="156"/>
        <w:jc w:val="left"/>
        <w:rPr>
          <w:rFonts w:ascii="Times New Roman" w:eastAsia="宋体" w:hAnsi="Times New Roman" w:cs="Times New Roman"/>
          <w:szCs w:val="21"/>
        </w:rPr>
      </w:pPr>
      <w:r w:rsidRPr="00115409">
        <w:rPr>
          <w:rFonts w:ascii="Times New Roman" w:eastAsia="宋体" w:hAnsi="Times New Roman" w:cs="Times New Roman"/>
          <w:b/>
          <w:bCs/>
          <w:szCs w:val="21"/>
        </w:rPr>
        <w:t>首字母</w:t>
      </w:r>
      <w:r w:rsidRPr="00115409">
        <w:rPr>
          <w:rFonts w:ascii="Times New Roman" w:eastAsia="宋体" w:hAnsi="Times New Roman" w:cs="Times New Roman"/>
          <w:b/>
          <w:bCs/>
          <w:szCs w:val="21"/>
        </w:rPr>
        <w:t xml:space="preserve"> </w:t>
      </w:r>
    </w:p>
    <w:p w:rsidR="00115409" w:rsidRPr="00115409" w:rsidRDefault="00115409" w:rsidP="00115409">
      <w:pPr>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 xml:space="preserve">Sometimes I </w:t>
      </w:r>
      <w:r w:rsidRPr="00115409">
        <w:rPr>
          <w:rFonts w:ascii="Times New Roman" w:eastAsia="宋体" w:hAnsi="Times New Roman" w:cs="Times New Roman"/>
          <w:i/>
          <w:iCs/>
          <w:szCs w:val="21"/>
        </w:rPr>
        <w:t>doubt</w:t>
      </w:r>
      <w:r w:rsidRPr="00115409">
        <w:rPr>
          <w:rFonts w:ascii="Times New Roman" w:eastAsia="宋体" w:hAnsi="Times New Roman" w:cs="Times New Roman"/>
          <w:szCs w:val="21"/>
        </w:rPr>
        <w:t xml:space="preserve"> whether there is love between my parents. Every day they are busy trying to make money. They don’t act in the </w:t>
      </w:r>
      <w:r w:rsidRPr="00115409">
        <w:rPr>
          <w:rFonts w:ascii="Times New Roman" w:eastAsia="宋体" w:hAnsi="Times New Roman" w:cs="Times New Roman"/>
          <w:i/>
          <w:iCs/>
          <w:szCs w:val="21"/>
        </w:rPr>
        <w:t>romantic</w:t>
      </w:r>
      <w:r w:rsidRPr="00115409">
        <w:rPr>
          <w:rFonts w:ascii="Times New Roman" w:eastAsia="宋体" w:hAnsi="Times New Roman" w:cs="Times New Roman"/>
          <w:szCs w:val="21"/>
        </w:rPr>
        <w:t xml:space="preserve"> ways that I read about in books or I see on TV. They </w:t>
      </w:r>
      <w:r w:rsidRPr="00115409">
        <w:rPr>
          <w:rFonts w:ascii="Times New Roman" w:eastAsia="宋体" w:hAnsi="Times New Roman" w:cs="Times New Roman"/>
          <w:szCs w:val="21"/>
          <w:u w:val="single"/>
        </w:rPr>
        <w:t>n          97</w:t>
      </w:r>
      <w:r w:rsidRPr="00115409">
        <w:rPr>
          <w:rFonts w:ascii="Times New Roman" w:eastAsia="宋体" w:hAnsi="Times New Roman" w:cs="Times New Roman"/>
          <w:szCs w:val="21"/>
        </w:rPr>
        <w:t xml:space="preserve"> say, “I love you.” It’s not their style.</w:t>
      </w:r>
    </w:p>
    <w:p w:rsidR="00115409" w:rsidRPr="00115409" w:rsidRDefault="00115409" w:rsidP="00115409">
      <w:pPr>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 xml:space="preserve">One day, my mother was </w:t>
      </w:r>
      <w:r w:rsidRPr="00115409">
        <w:rPr>
          <w:rFonts w:ascii="Times New Roman" w:eastAsia="宋体" w:hAnsi="Times New Roman" w:cs="Times New Roman"/>
          <w:i/>
          <w:iCs/>
          <w:szCs w:val="21"/>
        </w:rPr>
        <w:t>sewing</w:t>
      </w:r>
      <w:r w:rsidRPr="00115409">
        <w:rPr>
          <w:rFonts w:ascii="Times New Roman" w:eastAsia="宋体" w:hAnsi="Times New Roman" w:cs="Times New Roman"/>
          <w:szCs w:val="21"/>
        </w:rPr>
        <w:t xml:space="preserve"> (</w:t>
      </w:r>
      <w:r w:rsidRPr="00115409">
        <w:rPr>
          <w:rFonts w:ascii="Times New Roman" w:eastAsia="宋体" w:hAnsi="Calibri" w:cs="Times New Roman"/>
          <w:szCs w:val="21"/>
        </w:rPr>
        <w:t>缝</w:t>
      </w:r>
      <w:r w:rsidRPr="00115409">
        <w:rPr>
          <w:rFonts w:ascii="Times New Roman" w:eastAsia="宋体" w:hAnsi="Times New Roman" w:cs="Times New Roman"/>
          <w:szCs w:val="21"/>
        </w:rPr>
        <w:t xml:space="preserve">) a </w:t>
      </w:r>
      <w:r w:rsidRPr="00115409">
        <w:rPr>
          <w:rFonts w:ascii="Times New Roman" w:eastAsia="宋体" w:hAnsi="Times New Roman" w:cs="Times New Roman"/>
          <w:i/>
          <w:iCs/>
          <w:szCs w:val="21"/>
        </w:rPr>
        <w:t>quilt</w:t>
      </w:r>
      <w:r w:rsidRPr="00115409">
        <w:rPr>
          <w:rFonts w:ascii="Times New Roman" w:eastAsia="宋体" w:hAnsi="Times New Roman" w:cs="Times New Roman"/>
          <w:szCs w:val="21"/>
        </w:rPr>
        <w:t xml:space="preserve"> (</w:t>
      </w:r>
      <w:r w:rsidRPr="00115409">
        <w:rPr>
          <w:rFonts w:ascii="Times New Roman" w:eastAsia="宋体" w:hAnsi="Calibri" w:cs="Times New Roman"/>
          <w:szCs w:val="21"/>
        </w:rPr>
        <w:t>被子</w:t>
      </w:r>
      <w:r w:rsidRPr="00115409">
        <w:rPr>
          <w:rFonts w:ascii="Times New Roman" w:eastAsia="宋体" w:hAnsi="Times New Roman" w:cs="Times New Roman"/>
          <w:szCs w:val="21"/>
        </w:rPr>
        <w:t>). I took my seat beside her.</w:t>
      </w:r>
    </w:p>
    <w:p w:rsidR="00115409" w:rsidRPr="00115409" w:rsidRDefault="00115409" w:rsidP="00115409">
      <w:pPr>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“Mom, I have a question to ask you,” I said after a while.</w:t>
      </w:r>
    </w:p>
    <w:p w:rsidR="00115409" w:rsidRPr="00115409" w:rsidRDefault="00115409" w:rsidP="00115409">
      <w:pPr>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 xml:space="preserve">“What?” she replied, </w:t>
      </w:r>
      <w:r w:rsidRPr="00115409">
        <w:rPr>
          <w:rFonts w:ascii="Times New Roman" w:eastAsia="宋体" w:hAnsi="Times New Roman" w:cs="Times New Roman"/>
          <w:szCs w:val="21"/>
          <w:u w:val="single"/>
        </w:rPr>
        <w:t xml:space="preserve">s         98 </w:t>
      </w:r>
      <w:r w:rsidRPr="00115409">
        <w:rPr>
          <w:rFonts w:ascii="Times New Roman" w:eastAsia="宋体" w:hAnsi="Times New Roman" w:cs="Times New Roman"/>
          <w:szCs w:val="21"/>
        </w:rPr>
        <w:t xml:space="preserve"> doing her work.</w:t>
      </w:r>
    </w:p>
    <w:p w:rsidR="00115409" w:rsidRPr="00115409" w:rsidRDefault="00115409" w:rsidP="00115409">
      <w:pPr>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“Is there love between you and Dad?” I asked her in a very low voice.</w:t>
      </w:r>
    </w:p>
    <w:p w:rsidR="00115409" w:rsidRPr="00115409" w:rsidRDefault="00115409" w:rsidP="00115409">
      <w:pPr>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 xml:space="preserve">She stopped her work and </w:t>
      </w:r>
      <w:r w:rsidRPr="00115409">
        <w:rPr>
          <w:rFonts w:ascii="Times New Roman" w:eastAsia="宋体" w:hAnsi="Times New Roman" w:cs="Times New Roman"/>
          <w:szCs w:val="21"/>
          <w:u w:val="single"/>
        </w:rPr>
        <w:t>r         99</w:t>
      </w:r>
      <w:r w:rsidRPr="00115409">
        <w:rPr>
          <w:rFonts w:ascii="Times New Roman" w:eastAsia="宋体" w:hAnsi="Times New Roman" w:cs="Times New Roman"/>
          <w:szCs w:val="21"/>
        </w:rPr>
        <w:t xml:space="preserve"> her head. Then she </w:t>
      </w:r>
      <w:r w:rsidRPr="00115409">
        <w:rPr>
          <w:rFonts w:ascii="Times New Roman" w:eastAsia="宋体" w:hAnsi="Times New Roman" w:cs="Times New Roman"/>
          <w:i/>
          <w:szCs w:val="21"/>
        </w:rPr>
        <w:t>bowed</w:t>
      </w:r>
      <w:r w:rsidRPr="00115409">
        <w:rPr>
          <w:rFonts w:ascii="Times New Roman" w:eastAsia="宋体" w:hAnsi="Times New Roman" w:cs="Times New Roman"/>
          <w:szCs w:val="21"/>
        </w:rPr>
        <w:t xml:space="preserve"> (</w:t>
      </w:r>
      <w:r w:rsidRPr="00115409">
        <w:rPr>
          <w:rFonts w:ascii="Times New Roman" w:eastAsia="宋体" w:hAnsi="Calibri" w:cs="Times New Roman"/>
          <w:szCs w:val="21"/>
        </w:rPr>
        <w:t>弯</w:t>
      </w:r>
      <w:r w:rsidRPr="00115409">
        <w:rPr>
          <w:rFonts w:ascii="Times New Roman" w:eastAsia="宋体" w:hAnsi="Times New Roman" w:cs="Times New Roman"/>
          <w:szCs w:val="21"/>
        </w:rPr>
        <w:t>) her head and went on sewing.</w:t>
      </w:r>
    </w:p>
    <w:p w:rsidR="00115409" w:rsidRPr="00115409" w:rsidRDefault="00115409" w:rsidP="00115409">
      <w:pPr>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 xml:space="preserve">I thought I had hurt her. At last I heard my mother say: “Susan, look at this </w:t>
      </w:r>
      <w:r w:rsidRPr="00115409">
        <w:rPr>
          <w:rFonts w:ascii="Times New Roman" w:eastAsia="宋体" w:hAnsi="Times New Roman" w:cs="Times New Roman"/>
          <w:i/>
          <w:iCs/>
          <w:szCs w:val="21"/>
        </w:rPr>
        <w:t>thread</w:t>
      </w:r>
      <w:r w:rsidRPr="00115409">
        <w:rPr>
          <w:rFonts w:ascii="Times New Roman" w:eastAsia="宋体" w:hAnsi="Times New Roman" w:cs="Times New Roman"/>
          <w:szCs w:val="21"/>
        </w:rPr>
        <w:t xml:space="preserve"> (</w:t>
      </w:r>
      <w:r w:rsidRPr="00115409">
        <w:rPr>
          <w:rFonts w:ascii="Times New Roman" w:eastAsia="宋体" w:hAnsi="Calibri" w:cs="Times New Roman"/>
          <w:szCs w:val="21"/>
        </w:rPr>
        <w:t>线</w:t>
      </w:r>
      <w:r w:rsidRPr="00115409">
        <w:rPr>
          <w:rFonts w:ascii="Times New Roman" w:eastAsia="宋体" w:hAnsi="Times New Roman" w:cs="Times New Roman"/>
          <w:szCs w:val="21"/>
        </w:rPr>
        <w:t xml:space="preserve">). Sometimes you can see it there, but most of it </w:t>
      </w:r>
      <w:r w:rsidRPr="00115409">
        <w:rPr>
          <w:rFonts w:ascii="Times New Roman" w:eastAsia="宋体" w:hAnsi="Times New Roman" w:cs="Times New Roman"/>
          <w:szCs w:val="21"/>
          <w:u w:val="single"/>
        </w:rPr>
        <w:t>d    100</w:t>
      </w:r>
      <w:r w:rsidRPr="00115409">
        <w:rPr>
          <w:rFonts w:ascii="Times New Roman" w:eastAsia="宋体" w:hAnsi="Times New Roman" w:cs="Times New Roman"/>
          <w:szCs w:val="21"/>
        </w:rPr>
        <w:t xml:space="preserve"> in the quilt. It makes the quilt strong. If life is a quilt, then love should be a thread. It can </w:t>
      </w:r>
      <w:r w:rsidRPr="00115409">
        <w:rPr>
          <w:rFonts w:ascii="Times New Roman" w:eastAsia="宋体" w:hAnsi="Times New Roman" w:cs="Times New Roman"/>
          <w:szCs w:val="21"/>
          <w:u w:val="single"/>
        </w:rPr>
        <w:t xml:space="preserve">h _______  101 </w:t>
      </w:r>
      <w:r w:rsidRPr="00115409">
        <w:rPr>
          <w:rFonts w:ascii="Times New Roman" w:eastAsia="宋体" w:hAnsi="Times New Roman" w:cs="Times New Roman"/>
          <w:szCs w:val="21"/>
        </w:rPr>
        <w:t xml:space="preserve"> be seen anywhere, but it’s really there.”</w:t>
      </w:r>
    </w:p>
    <w:p w:rsidR="00115409" w:rsidRPr="00115409" w:rsidRDefault="00115409" w:rsidP="00115409">
      <w:pPr>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I listened carefully but I didn’t understand her until the next spring. My father suddenly got seriously sick. My mother had to stay with him in the hospital for a month. After they got back, she helped my father walk slowly o</w:t>
      </w:r>
      <w:r w:rsidRPr="00115409">
        <w:rPr>
          <w:rFonts w:ascii="Times New Roman" w:eastAsia="宋体" w:hAnsi="Times New Roman" w:cs="Times New Roman"/>
          <w:szCs w:val="21"/>
          <w:u w:val="single"/>
        </w:rPr>
        <w:t xml:space="preserve">   102      </w:t>
      </w:r>
      <w:r w:rsidRPr="00115409">
        <w:rPr>
          <w:rFonts w:ascii="Times New Roman" w:eastAsia="宋体" w:hAnsi="Times New Roman" w:cs="Times New Roman"/>
          <w:szCs w:val="21"/>
        </w:rPr>
        <w:t>the country road every day. My father had never been so gentle.</w:t>
      </w:r>
    </w:p>
    <w:p w:rsidR="00115409" w:rsidRPr="00115409" w:rsidRDefault="00115409" w:rsidP="00115409">
      <w:pPr>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lastRenderedPageBreak/>
        <w:t>“Dad, how are you feeling now?” I asked him one day.</w:t>
      </w:r>
    </w:p>
    <w:p w:rsidR="00115409" w:rsidRPr="00115409" w:rsidRDefault="00115409" w:rsidP="00115409">
      <w:pPr>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“Susan, don’t worry about me,” he said gently. “I just like walking with your mom.”</w:t>
      </w:r>
    </w:p>
    <w:p w:rsidR="00115409" w:rsidRDefault="00115409" w:rsidP="00115409">
      <w:pPr>
        <w:ind w:leftChars="-171" w:left="-359" w:rightChars="-330" w:right="-693"/>
        <w:jc w:val="left"/>
        <w:rPr>
          <w:rFonts w:ascii="Times New Roman" w:hAnsi="Times New Roman" w:cs="Times New Roman"/>
          <w:szCs w:val="21"/>
        </w:rPr>
      </w:pPr>
      <w:r w:rsidRPr="00115409">
        <w:rPr>
          <w:rFonts w:ascii="Times New Roman" w:eastAsia="宋体" w:hAnsi="Times New Roman" w:cs="Times New Roman"/>
          <w:szCs w:val="21"/>
          <w:u w:val="single"/>
        </w:rPr>
        <w:t xml:space="preserve">O________  103 </w:t>
      </w:r>
      <w:r w:rsidRPr="00115409">
        <w:rPr>
          <w:rFonts w:ascii="Times New Roman" w:eastAsia="宋体" w:hAnsi="Times New Roman" w:cs="Times New Roman"/>
          <w:szCs w:val="21"/>
        </w:rPr>
        <w:t xml:space="preserve"> I thought love meant flowers, gifts and sweet kisses. But from this experience, I understand that love is just a thread in the quilt of our life. Love is</w:t>
      </w:r>
    </w:p>
    <w:p w:rsidR="00546808" w:rsidRDefault="00546808" w:rsidP="00115409">
      <w:pPr>
        <w:ind w:leftChars="-171" w:left="-359" w:rightChars="-330" w:right="-693"/>
        <w:jc w:val="center"/>
        <w:rPr>
          <w:rFonts w:ascii="Times New Roman" w:hAnsi="Times New Roman" w:cs="Times New Roman" w:hint="eastAsia"/>
          <w:b/>
          <w:szCs w:val="21"/>
        </w:rPr>
      </w:pPr>
    </w:p>
    <w:p w:rsidR="00546808" w:rsidRDefault="00546808" w:rsidP="00115409">
      <w:pPr>
        <w:ind w:leftChars="-171" w:left="-359" w:rightChars="-330" w:right="-693"/>
        <w:jc w:val="center"/>
        <w:rPr>
          <w:rFonts w:ascii="Times New Roman" w:hAnsi="Times New Roman" w:cs="Times New Roman" w:hint="eastAsia"/>
          <w:b/>
          <w:szCs w:val="21"/>
        </w:rPr>
      </w:pPr>
    </w:p>
    <w:p w:rsidR="00546808" w:rsidRPr="00546808" w:rsidRDefault="00546808" w:rsidP="00546808">
      <w:pPr>
        <w:pStyle w:val="a8"/>
      </w:pPr>
      <w:bookmarkStart w:id="16" w:name="_Toc474507176"/>
      <w:r>
        <w:rPr>
          <w:rFonts w:hint="eastAsia"/>
        </w:rPr>
        <w:t>初二英语春季班</w:t>
      </w:r>
      <w:proofErr w:type="gramStart"/>
      <w:r>
        <w:rPr>
          <w:rFonts w:hint="eastAsia"/>
        </w:rPr>
        <w:t>精炼题集第十七</w:t>
      </w:r>
      <w:proofErr w:type="gramEnd"/>
      <w:r w:rsidRPr="005B0C3D">
        <w:rPr>
          <w:rFonts w:hint="eastAsia"/>
        </w:rPr>
        <w:t>讲</w:t>
      </w:r>
      <w:bookmarkEnd w:id="16"/>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b/>
          <w:bCs/>
          <w:szCs w:val="21"/>
        </w:rPr>
        <w:t>Choose the best answer</w:t>
      </w:r>
      <w:r w:rsidRPr="00115409">
        <w:rPr>
          <w:rFonts w:ascii="Times New Roman" w:eastAsia="宋体" w:hAnsi="Calibri" w:cs="Times New Roman"/>
          <w:b/>
          <w:bCs/>
          <w:szCs w:val="21"/>
        </w:rPr>
        <w:t>：</w:t>
      </w:r>
      <w:r w:rsidRPr="00115409">
        <w:rPr>
          <w:rFonts w:ascii="Times New Roman" w:eastAsia="宋体" w:hAnsi="Times New Roman" w:cs="Times New Roman"/>
          <w:b/>
          <w:bCs/>
          <w:szCs w:val="21"/>
        </w:rPr>
        <w:t xml:space="preserve"> </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1. We should try our best to help ________ blind.</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The</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C. A</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an</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2. Would you like ________ the park with me tomorrow?</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Visit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B. to visit      C. will visit  </w:t>
      </w:r>
      <w:r w:rsidRPr="00115409">
        <w:rPr>
          <w:rFonts w:ascii="Times New Roman" w:eastAsia="宋体" w:hAnsi="Times New Roman" w:cs="Times New Roman"/>
          <w:szCs w:val="21"/>
        </w:rPr>
        <w:tab/>
        <w:t xml:space="preserve">  D. visiting</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3. Mum, the Chinese medicine tastes so ________. I don’t want to take it.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w:t>
      </w:r>
      <w:proofErr w:type="spellStart"/>
      <w:r w:rsidRPr="00115409">
        <w:rPr>
          <w:rFonts w:ascii="Times New Roman" w:eastAsia="宋体" w:hAnsi="Times New Roman" w:cs="Times New Roman"/>
          <w:szCs w:val="21"/>
        </w:rPr>
        <w:t>A.good</w:t>
      </w:r>
      <w:proofErr w:type="spellEnd"/>
      <w:r w:rsidRPr="00115409">
        <w:rPr>
          <w:rFonts w:ascii="Times New Roman" w:eastAsia="宋体" w:hAnsi="Times New Roman" w:cs="Times New Roman"/>
          <w:szCs w:val="21"/>
        </w:rPr>
        <w:t xml:space="preserve">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proofErr w:type="spellStart"/>
      <w:r w:rsidRPr="00115409">
        <w:rPr>
          <w:rFonts w:ascii="Times New Roman" w:eastAsia="宋体" w:hAnsi="Times New Roman" w:cs="Times New Roman"/>
          <w:szCs w:val="21"/>
        </w:rPr>
        <w:t>B.terrible</w:t>
      </w:r>
      <w:proofErr w:type="spellEnd"/>
      <w:r w:rsidRPr="00115409">
        <w:rPr>
          <w:rFonts w:ascii="Times New Roman" w:eastAsia="宋体" w:hAnsi="Times New Roman" w:cs="Times New Roman"/>
          <w:szCs w:val="21"/>
        </w:rPr>
        <w:t xml:space="preserve">      C. terribly    </w:t>
      </w:r>
      <w:r w:rsidRPr="00115409">
        <w:rPr>
          <w:rFonts w:ascii="Times New Roman" w:eastAsia="宋体" w:hAnsi="Times New Roman" w:cs="Times New Roman"/>
          <w:szCs w:val="21"/>
        </w:rPr>
        <w:tab/>
        <w:t xml:space="preserve">  D. well</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4. You have worked for two hours, please stop ________ a rest.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have</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to have</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 </w:t>
      </w:r>
      <w:proofErr w:type="spellStart"/>
      <w:r w:rsidRPr="00115409">
        <w:rPr>
          <w:rFonts w:ascii="Times New Roman" w:eastAsia="宋体" w:hAnsi="Times New Roman" w:cs="Times New Roman"/>
          <w:szCs w:val="21"/>
        </w:rPr>
        <w:t>C.having</w:t>
      </w:r>
      <w:proofErr w:type="spellEnd"/>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had</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5. Harry Potter did ________ an excellent job ________ he became a star</w:t>
      </w:r>
      <w:r w:rsidRPr="00115409">
        <w:rPr>
          <w:rFonts w:ascii="Times New Roman" w:eastAsia="宋体" w:hAnsi="Calibri" w:cs="Times New Roman"/>
          <w:szCs w:val="21"/>
        </w:rPr>
        <w: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too, to</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so, that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 C. such, that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   D. enough, to</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6. My father was watching TV ________ my mother was reading the magazines.</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while</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as soon as</w:t>
      </w:r>
      <w:r w:rsidRPr="00115409">
        <w:rPr>
          <w:rFonts w:ascii="Times New Roman" w:eastAsia="宋体" w:hAnsi="Times New Roman" w:cs="Times New Roman"/>
          <w:szCs w:val="21"/>
        </w:rPr>
        <w:tab/>
        <w:t xml:space="preserve">     </w:t>
      </w:r>
      <w:proofErr w:type="spellStart"/>
      <w:r w:rsidRPr="00115409">
        <w:rPr>
          <w:rFonts w:ascii="Times New Roman" w:eastAsia="宋体" w:hAnsi="Times New Roman" w:cs="Times New Roman"/>
          <w:szCs w:val="21"/>
        </w:rPr>
        <w:t>C.until</w:t>
      </w:r>
      <w:proofErr w:type="spellEnd"/>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if</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7. You should not always__ the words in the dictionary when you read the book.</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look up</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look out</w:t>
      </w:r>
      <w:r w:rsidRPr="00115409">
        <w:rPr>
          <w:rFonts w:ascii="Times New Roman" w:eastAsia="宋体" w:hAnsi="Times New Roman" w:cs="Times New Roman"/>
          <w:szCs w:val="21"/>
        </w:rPr>
        <w:tab/>
        <w:t xml:space="preserve">    C. look for        D. look at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)8. _____ wonderful piece of music, and it attracted almost everyone in the hall.</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What a</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What an</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  C. What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How</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)9. Smoking is harmful to you as well as to others. You’d better ________.</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to give it up</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give it up      C. to give up it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give up it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 10. The teacher asked Jack ________ in the dining-room.</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not to shout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didn’t shout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C. not shout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don’t shout</w:t>
      </w:r>
    </w:p>
    <w:p w:rsidR="00115409" w:rsidRPr="00115409" w:rsidRDefault="00115409" w:rsidP="00115409">
      <w:pPr>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A. You’re welcome  B. That’s all right    C. That’s right   D. It’s a pleasure</w:t>
      </w:r>
    </w:p>
    <w:p w:rsidR="00115409" w:rsidRPr="00115409" w:rsidRDefault="00115409" w:rsidP="00115409">
      <w:pPr>
        <w:rPr>
          <w:rFonts w:ascii="Times New Roman" w:eastAsia="宋体" w:hAnsi="Times New Roman" w:cs="Times New Roman"/>
          <w:b/>
          <w:bCs/>
          <w:szCs w:val="21"/>
        </w:rPr>
      </w:pP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b/>
          <w:bCs/>
          <w:szCs w:val="21"/>
        </w:rPr>
        <w:t xml:space="preserve">B. Complete the sentences with the given words in their proper forms: </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1. The girl was so excited to shake hands with the famous ________. (piano)</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2. His mother nodded ________ and said no more. (silent)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3. My grandpa was so ________ that he always lost his way in the park. </w:t>
      </w:r>
      <w:r w:rsidRPr="00115409">
        <w:rPr>
          <w:rFonts w:ascii="Times New Roman" w:eastAsia="宋体" w:hAnsi="Calibri" w:cs="Times New Roman"/>
          <w:szCs w:val="21"/>
        </w:rPr>
        <w:t>（</w:t>
      </w:r>
      <w:r w:rsidRPr="00115409">
        <w:rPr>
          <w:rFonts w:ascii="Times New Roman" w:eastAsia="宋体" w:hAnsi="Times New Roman" w:cs="Times New Roman"/>
          <w:szCs w:val="21"/>
        </w:rPr>
        <w:t>forget</w:t>
      </w:r>
      <w:r w:rsidRPr="00115409">
        <w:rPr>
          <w:rFonts w:ascii="Times New Roman" w:eastAsia="宋体" w:hAnsi="Calibri" w:cs="Times New Roman"/>
          <w:szCs w:val="21"/>
        </w:rPr>
        <w: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4. ________ speak louder than words. (act)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5. We are ________ to hear his wonderful voice. (surprise)</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b/>
          <w:bCs/>
          <w:szCs w:val="21"/>
        </w:rPr>
        <w:t>C. Rewrite the following sentences as required:</w:t>
      </w:r>
      <w:r w:rsidRPr="00115409">
        <w:rPr>
          <w:rFonts w:ascii="Times New Roman" w:eastAsia="宋体" w:hAnsi="Times New Roman" w:cs="Times New Roman"/>
          <w:szCs w:val="21"/>
        </w:rPr>
        <w:t xml:space="preserve"> </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1. All of the books are written in English. </w:t>
      </w:r>
      <w:r w:rsidRPr="00115409">
        <w:rPr>
          <w:rFonts w:ascii="Times New Roman" w:eastAsia="宋体" w:hAnsi="Calibri" w:cs="Times New Roman"/>
          <w:szCs w:val="21"/>
        </w:rPr>
        <w:t>（改为否定句）</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________ ________ the books is written in English.</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2. The May Day Band consists of five members. (</w:t>
      </w:r>
      <w:r w:rsidRPr="00115409">
        <w:rPr>
          <w:rFonts w:ascii="Times New Roman" w:eastAsia="宋体" w:hAnsi="Calibri" w:cs="Times New Roman"/>
          <w:szCs w:val="21"/>
        </w:rPr>
        <w:t>保持句意基本不变）</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The May Day Band is ________ ________ of five members.</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3. The new movie lasted for two hours. (</w:t>
      </w:r>
      <w:r w:rsidRPr="00115409">
        <w:rPr>
          <w:rFonts w:ascii="Times New Roman" w:eastAsia="宋体" w:hAnsi="Calibri" w:cs="Times New Roman"/>
          <w:szCs w:val="21"/>
        </w:rPr>
        <w:t>对划线部分提问</w:t>
      </w:r>
      <w:r w:rsidRPr="00115409">
        <w:rPr>
          <w:rFonts w:ascii="Times New Roman" w:eastAsia="宋体" w:hAnsi="Times New Roman" w:cs="Times New Roman"/>
          <w:szCs w:val="21"/>
        </w:rPr>
        <w: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lastRenderedPageBreak/>
        <w:t xml:space="preserve">    ________ ________ did the new movie last?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4. She speaks very good Italian. </w:t>
      </w:r>
      <w:r w:rsidRPr="00115409">
        <w:rPr>
          <w:rFonts w:ascii="Times New Roman" w:eastAsia="宋体" w:hAnsi="Calibri" w:cs="Times New Roman"/>
          <w:szCs w:val="21"/>
        </w:rPr>
        <w:t>（改为感叹句）</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________ ________ she speaks Italian!</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5. His daughter didn’t go to the movies. She read more books. </w:t>
      </w:r>
      <w:r w:rsidRPr="00115409">
        <w:rPr>
          <w:rFonts w:ascii="Times New Roman" w:eastAsia="宋体" w:hAnsi="Calibri" w:cs="Times New Roman"/>
          <w:szCs w:val="21"/>
        </w:rPr>
        <w:t>（两句合并为一句）</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His daughter read more books ________  ________ going to the movies.</w:t>
      </w:r>
    </w:p>
    <w:p w:rsidR="00115409" w:rsidRPr="00115409" w:rsidRDefault="00115409" w:rsidP="00115409">
      <w:pPr>
        <w:ind w:firstLine="420"/>
        <w:rPr>
          <w:rFonts w:ascii="Times New Roman" w:eastAsia="宋体" w:hAnsi="Times New Roman" w:cs="Times New Roman"/>
          <w:szCs w:val="21"/>
        </w:rPr>
      </w:pPr>
    </w:p>
    <w:p w:rsidR="00115409" w:rsidRPr="00115409" w:rsidRDefault="00115409" w:rsidP="00115409">
      <w:pPr>
        <w:numPr>
          <w:ilvl w:val="0"/>
          <w:numId w:val="34"/>
        </w:numPr>
        <w:rPr>
          <w:rFonts w:ascii="Times New Roman" w:eastAsia="宋体" w:hAnsi="Times New Roman" w:cs="Times New Roman"/>
          <w:b/>
          <w:bCs/>
          <w:szCs w:val="21"/>
        </w:rPr>
      </w:pPr>
      <w:r w:rsidRPr="00115409">
        <w:rPr>
          <w:rFonts w:ascii="Times New Roman" w:eastAsia="宋体" w:hAnsi="Calibri" w:cs="Times New Roman"/>
          <w:b/>
          <w:bCs/>
          <w:szCs w:val="21"/>
        </w:rPr>
        <w:t>提高部分</w:t>
      </w:r>
    </w:p>
    <w:p w:rsidR="00115409" w:rsidRPr="00115409" w:rsidRDefault="00115409" w:rsidP="00115409">
      <w:pPr>
        <w:rPr>
          <w:rFonts w:ascii="Times New Roman" w:eastAsia="宋体" w:hAnsi="Times New Roman" w:cs="Times New Roman"/>
          <w:b/>
          <w:bCs/>
          <w:szCs w:val="21"/>
        </w:rPr>
      </w:pPr>
    </w:p>
    <w:p w:rsidR="00115409" w:rsidRPr="00115409" w:rsidRDefault="00115409" w:rsidP="00115409">
      <w:pPr>
        <w:rPr>
          <w:rFonts w:ascii="Times New Roman" w:eastAsia="宋体" w:hAnsi="Times New Roman" w:cs="Times New Roman"/>
          <w:b/>
          <w:szCs w:val="21"/>
        </w:rPr>
      </w:pPr>
      <w:r w:rsidRPr="00115409">
        <w:rPr>
          <w:rFonts w:ascii="Times New Roman" w:eastAsia="宋体" w:hAnsi="Times New Roman" w:cs="Times New Roman"/>
          <w:szCs w:val="21"/>
        </w:rPr>
        <w:t xml:space="preserve">   </w:t>
      </w:r>
      <w:r w:rsidRPr="00115409">
        <w:rPr>
          <w:rFonts w:ascii="Times New Roman" w:eastAsia="宋体" w:hAnsi="Calibri" w:cs="Times New Roman"/>
          <w:b/>
          <w:szCs w:val="21"/>
        </w:rPr>
        <w:t>阅读</w:t>
      </w:r>
    </w:p>
    <w:p w:rsidR="00115409" w:rsidRPr="00115409" w:rsidRDefault="00115409" w:rsidP="00115409">
      <w:pPr>
        <w:ind w:firstLine="437"/>
        <w:rPr>
          <w:rFonts w:ascii="Times New Roman" w:eastAsia="宋体" w:hAnsi="Times New Roman" w:cs="Times New Roman"/>
          <w:szCs w:val="21"/>
        </w:rPr>
      </w:pPr>
      <w:r w:rsidRPr="00115409">
        <w:rPr>
          <w:rFonts w:ascii="Times New Roman" w:eastAsia="宋体" w:hAnsi="Times New Roman" w:cs="Times New Roman"/>
          <w:szCs w:val="21"/>
        </w:rPr>
        <w:t>Joe and his friends were on their way to the Red Cross Headquarters to take the test for the first-aid badge (</w:t>
      </w:r>
      <w:r w:rsidRPr="00115409">
        <w:rPr>
          <w:rFonts w:ascii="Times New Roman" w:eastAsia="宋体" w:hAnsi="Calibri" w:cs="Times New Roman"/>
          <w:szCs w:val="21"/>
        </w:rPr>
        <w:t>徽章</w:t>
      </w:r>
      <w:r w:rsidRPr="00115409">
        <w:rPr>
          <w:rFonts w:ascii="Times New Roman" w:eastAsia="宋体" w:hAnsi="Times New Roman" w:cs="Times New Roman"/>
          <w:szCs w:val="21"/>
        </w:rPr>
        <w:t>). They had worked and practiced very hard the whole year and were confident that they would do well for their test.</w:t>
      </w:r>
    </w:p>
    <w:p w:rsidR="00115409" w:rsidRPr="00115409" w:rsidRDefault="00115409" w:rsidP="00115409">
      <w:pPr>
        <w:ind w:firstLine="437"/>
        <w:rPr>
          <w:rFonts w:ascii="Times New Roman" w:eastAsia="宋体" w:hAnsi="Times New Roman" w:cs="Times New Roman"/>
          <w:szCs w:val="21"/>
        </w:rPr>
      </w:pPr>
      <w:r w:rsidRPr="00115409">
        <w:rPr>
          <w:rFonts w:ascii="Times New Roman" w:eastAsia="宋体" w:hAnsi="Times New Roman" w:cs="Times New Roman"/>
          <w:szCs w:val="21"/>
        </w:rPr>
        <w:t>On their way to the test place, they saw a hit-and-run accident. A taxi driver had sped through the red light and narrowly missed hitting a schoolboy. However, he could not stop in time to avoid (</w:t>
      </w:r>
      <w:r w:rsidRPr="00115409">
        <w:rPr>
          <w:rFonts w:ascii="Times New Roman" w:eastAsia="宋体" w:hAnsi="Calibri" w:cs="Times New Roman"/>
          <w:szCs w:val="21"/>
        </w:rPr>
        <w:t>避开</w:t>
      </w:r>
      <w:r w:rsidRPr="00115409">
        <w:rPr>
          <w:rFonts w:ascii="Times New Roman" w:eastAsia="宋体" w:hAnsi="Times New Roman" w:cs="Times New Roman"/>
          <w:szCs w:val="21"/>
        </w:rPr>
        <w:t>) a motorcycle that had turned round the corner. The passenger at the back was thrown off the motorcycle and landed heavily on the ground. The taxi driver was frightened and drove off. Everyone on the street was greatly surprised.</w:t>
      </w:r>
    </w:p>
    <w:p w:rsidR="00115409" w:rsidRPr="00115409" w:rsidRDefault="00115409" w:rsidP="00115409">
      <w:pPr>
        <w:ind w:firstLine="437"/>
        <w:rPr>
          <w:rFonts w:ascii="Times New Roman" w:eastAsia="宋体" w:hAnsi="Times New Roman" w:cs="Times New Roman"/>
          <w:szCs w:val="21"/>
        </w:rPr>
      </w:pPr>
      <w:r w:rsidRPr="00115409">
        <w:rPr>
          <w:rFonts w:ascii="Times New Roman" w:eastAsia="宋体" w:hAnsi="Times New Roman" w:cs="Times New Roman"/>
          <w:szCs w:val="21"/>
        </w:rPr>
        <w:t>Joe realized that they should take action when he saw the victim bled (</w:t>
      </w:r>
      <w:r w:rsidRPr="00115409">
        <w:rPr>
          <w:rFonts w:ascii="Times New Roman" w:eastAsia="宋体" w:hAnsi="Calibri" w:cs="Times New Roman"/>
          <w:szCs w:val="21"/>
        </w:rPr>
        <w:t>流血</w:t>
      </w:r>
      <w:r w:rsidRPr="00115409">
        <w:rPr>
          <w:rFonts w:ascii="Times New Roman" w:eastAsia="宋体" w:hAnsi="Times New Roman" w:cs="Times New Roman"/>
          <w:szCs w:val="21"/>
        </w:rPr>
        <w:t>) heavily. “Come on,” he said to his friends and wanted them to follow him but they didn’t move.</w:t>
      </w:r>
    </w:p>
    <w:p w:rsidR="00115409" w:rsidRPr="00115409" w:rsidRDefault="00115409" w:rsidP="00115409">
      <w:pPr>
        <w:ind w:firstLine="437"/>
        <w:rPr>
          <w:rFonts w:ascii="Times New Roman" w:eastAsia="宋体" w:hAnsi="Times New Roman" w:cs="Times New Roman"/>
          <w:szCs w:val="21"/>
        </w:rPr>
      </w:pPr>
      <w:r w:rsidRPr="00115409">
        <w:rPr>
          <w:rFonts w:ascii="Times New Roman" w:eastAsia="宋体" w:hAnsi="Times New Roman" w:cs="Times New Roman"/>
          <w:szCs w:val="21"/>
        </w:rPr>
        <w:t>Joe knew what they were thinking. They would have to wait for another year if they were to miss the test. “Which is more important? A man’s life or a badge?” Joe asked his friends.</w:t>
      </w:r>
    </w:p>
    <w:p w:rsidR="00115409" w:rsidRPr="00115409" w:rsidRDefault="00115409" w:rsidP="00115409">
      <w:pPr>
        <w:ind w:firstLine="437"/>
        <w:rPr>
          <w:rFonts w:ascii="Times New Roman" w:eastAsia="宋体" w:hAnsi="Times New Roman" w:cs="Times New Roman"/>
          <w:szCs w:val="21"/>
        </w:rPr>
      </w:pPr>
      <w:r w:rsidRPr="00115409">
        <w:rPr>
          <w:rFonts w:ascii="Times New Roman" w:eastAsia="宋体" w:hAnsi="Times New Roman" w:cs="Times New Roman"/>
          <w:szCs w:val="21"/>
        </w:rPr>
        <w:t>The question made his friends feel small.</w:t>
      </w:r>
    </w:p>
    <w:p w:rsidR="00115409" w:rsidRPr="00115409" w:rsidRDefault="00115409" w:rsidP="00115409">
      <w:pPr>
        <w:ind w:firstLine="437"/>
        <w:rPr>
          <w:rFonts w:ascii="Times New Roman" w:eastAsia="宋体" w:hAnsi="Times New Roman" w:cs="Times New Roman"/>
          <w:szCs w:val="21"/>
        </w:rPr>
      </w:pPr>
      <w:r w:rsidRPr="00115409">
        <w:rPr>
          <w:rFonts w:ascii="Times New Roman" w:eastAsia="宋体" w:hAnsi="Times New Roman" w:cs="Times New Roman"/>
          <w:szCs w:val="21"/>
        </w:rPr>
        <w:t>The victim had a deep cut on his head. Joe and his friends dressed his wound to stop the bleeding while waiting for the ambulance to arrive. This was what the Red Cross Society had trained them for.</w:t>
      </w:r>
    </w:p>
    <w:p w:rsidR="00115409" w:rsidRPr="00115409" w:rsidRDefault="00115409" w:rsidP="00115409">
      <w:pPr>
        <w:jc w:val="left"/>
        <w:rPr>
          <w:rFonts w:ascii="Times New Roman" w:eastAsia="宋体" w:hAnsi="Times New Roman" w:cs="Times New Roman"/>
          <w:szCs w:val="21"/>
        </w:rPr>
      </w:pP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74.</w:t>
      </w:r>
      <w:r w:rsidRPr="00115409">
        <w:rPr>
          <w:rFonts w:ascii="Times New Roman" w:eastAsia="宋体" w:hAnsi="Times New Roman" w:cs="Times New Roman"/>
          <w:szCs w:val="21"/>
        </w:rPr>
        <w:tab/>
        <w:t>Joe and his friends were on their way to the Red Cross Headquarters to __________.</w:t>
      </w:r>
    </w:p>
    <w:p w:rsidR="00115409" w:rsidRPr="00115409" w:rsidRDefault="00115409" w:rsidP="00115409">
      <w:pPr>
        <w:ind w:firstLineChars="400" w:firstLine="840"/>
        <w:rPr>
          <w:rFonts w:ascii="Times New Roman" w:eastAsia="宋体" w:hAnsi="Times New Roman" w:cs="Times New Roman"/>
          <w:szCs w:val="21"/>
        </w:rPr>
      </w:pPr>
      <w:r w:rsidRPr="00115409">
        <w:rPr>
          <w:rFonts w:ascii="Times New Roman" w:eastAsia="宋体" w:hAnsi="Times New Roman" w:cs="Times New Roman"/>
          <w:szCs w:val="21"/>
        </w:rPr>
        <w:t>A) take a test on first-aid</w:t>
      </w:r>
      <w:r w:rsidRPr="00115409">
        <w:rPr>
          <w:rFonts w:ascii="Times New Roman" w:eastAsia="宋体" w:hAnsi="Times New Roman" w:cs="Times New Roman"/>
          <w:szCs w:val="21"/>
        </w:rPr>
        <w:tab/>
        <w:t xml:space="preserve">       B) collect their first-aid badges</w:t>
      </w:r>
    </w:p>
    <w:p w:rsidR="00115409" w:rsidRPr="00115409" w:rsidRDefault="00115409" w:rsidP="00115409">
      <w:pPr>
        <w:ind w:firstLineChars="400" w:firstLine="840"/>
        <w:rPr>
          <w:rFonts w:ascii="Times New Roman" w:eastAsia="宋体" w:hAnsi="Times New Roman" w:cs="Times New Roman"/>
          <w:szCs w:val="21"/>
        </w:rPr>
      </w:pPr>
      <w:r w:rsidRPr="00115409">
        <w:rPr>
          <w:rFonts w:ascii="Times New Roman" w:eastAsia="宋体" w:hAnsi="Times New Roman" w:cs="Times New Roman"/>
          <w:szCs w:val="21"/>
        </w:rPr>
        <w:t>C) report a hit-and-run accident</w:t>
      </w:r>
      <w:r w:rsidRPr="00115409">
        <w:rPr>
          <w:rFonts w:ascii="Times New Roman" w:eastAsia="宋体" w:hAnsi="Times New Roman" w:cs="Times New Roman"/>
          <w:szCs w:val="21"/>
        </w:rPr>
        <w:tab/>
        <w:t xml:space="preserve">   D) help the victim of an accident</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75.</w:t>
      </w:r>
      <w:r w:rsidRPr="00115409">
        <w:rPr>
          <w:rFonts w:ascii="Times New Roman" w:eastAsia="宋体" w:hAnsi="Times New Roman" w:cs="Times New Roman"/>
          <w:szCs w:val="21"/>
        </w:rPr>
        <w:tab/>
        <w:t>Who got hurt in the accident?</w:t>
      </w:r>
    </w:p>
    <w:p w:rsidR="00115409" w:rsidRPr="00115409" w:rsidRDefault="00115409" w:rsidP="00115409">
      <w:pPr>
        <w:ind w:firstLineChars="400" w:firstLine="840"/>
        <w:rPr>
          <w:rFonts w:ascii="Times New Roman" w:eastAsia="宋体" w:hAnsi="Times New Roman" w:cs="Times New Roman"/>
          <w:szCs w:val="21"/>
        </w:rPr>
      </w:pPr>
      <w:r w:rsidRPr="00115409">
        <w:rPr>
          <w:rFonts w:ascii="Times New Roman" w:eastAsia="宋体" w:hAnsi="Times New Roman" w:cs="Times New Roman"/>
          <w:szCs w:val="21"/>
        </w:rPr>
        <w:t>A) The passenger in the taxi.</w:t>
      </w:r>
      <w:r w:rsidRPr="00115409">
        <w:rPr>
          <w:rFonts w:ascii="Times New Roman" w:eastAsia="宋体" w:hAnsi="Times New Roman" w:cs="Times New Roman"/>
          <w:szCs w:val="21"/>
        </w:rPr>
        <w:tab/>
        <w:t xml:space="preserve">          B) The passenger on a motorcycle.</w:t>
      </w:r>
    </w:p>
    <w:p w:rsidR="00115409" w:rsidRPr="00115409" w:rsidRDefault="00115409" w:rsidP="00115409">
      <w:pPr>
        <w:ind w:firstLineChars="400" w:firstLine="840"/>
        <w:rPr>
          <w:rFonts w:ascii="Times New Roman" w:eastAsia="宋体" w:hAnsi="Times New Roman" w:cs="Times New Roman"/>
          <w:szCs w:val="21"/>
        </w:rPr>
      </w:pPr>
      <w:r w:rsidRPr="00115409">
        <w:rPr>
          <w:rFonts w:ascii="Times New Roman" w:eastAsia="宋体" w:hAnsi="Times New Roman" w:cs="Times New Roman"/>
          <w:szCs w:val="21"/>
        </w:rPr>
        <w:t>C) The taxi driver        .</w:t>
      </w:r>
      <w:r w:rsidRPr="00115409">
        <w:rPr>
          <w:rFonts w:ascii="Times New Roman" w:eastAsia="宋体" w:hAnsi="Times New Roman" w:cs="Times New Roman"/>
          <w:szCs w:val="21"/>
        </w:rPr>
        <w:tab/>
        <w:t xml:space="preserve">          D) The motorcycle rider.</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76.</w:t>
      </w:r>
      <w:r w:rsidRPr="00115409">
        <w:rPr>
          <w:rFonts w:ascii="Times New Roman" w:eastAsia="宋体" w:hAnsi="Times New Roman" w:cs="Times New Roman"/>
          <w:szCs w:val="21"/>
        </w:rPr>
        <w:tab/>
        <w:t>Everyone on the street was surprised because __________.</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the ambulance had already arrived.</w:t>
      </w:r>
      <w:r w:rsidRPr="00115409">
        <w:rPr>
          <w:rFonts w:ascii="Times New Roman" w:eastAsia="宋体" w:hAnsi="Times New Roman" w:cs="Times New Roman"/>
          <w:szCs w:val="21"/>
        </w:rPr>
        <w:tab/>
        <w:t xml:space="preserve">  B) the schoolboy was seriously hurt.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C) Joe did first-aid for the victim in time.  D) the driver ran away after the accident.</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77.</w:t>
      </w:r>
      <w:r w:rsidRPr="00115409">
        <w:rPr>
          <w:rFonts w:ascii="Times New Roman" w:eastAsia="宋体" w:hAnsi="Times New Roman" w:cs="Times New Roman"/>
          <w:szCs w:val="21"/>
        </w:rPr>
        <w:tab/>
        <w:t>The test for the first-aid badge is held __________.</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once a year.</w:t>
      </w:r>
      <w:r w:rsidRPr="00115409">
        <w:rPr>
          <w:rFonts w:ascii="Times New Roman" w:eastAsia="宋体" w:hAnsi="Times New Roman" w:cs="Times New Roman"/>
          <w:szCs w:val="21"/>
        </w:rPr>
        <w:tab/>
        <w:t xml:space="preserve">  B) twice a year.</w:t>
      </w:r>
      <w:r w:rsidRPr="00115409">
        <w:rPr>
          <w:rFonts w:ascii="Times New Roman" w:eastAsia="宋体" w:hAnsi="Times New Roman" w:cs="Times New Roman"/>
          <w:szCs w:val="21"/>
        </w:rPr>
        <w:tab/>
        <w:t xml:space="preserve">     C) once a term.</w:t>
      </w:r>
      <w:r w:rsidRPr="00115409">
        <w:rPr>
          <w:rFonts w:ascii="Times New Roman" w:eastAsia="宋体" w:hAnsi="Times New Roman" w:cs="Times New Roman"/>
          <w:szCs w:val="21"/>
        </w:rPr>
        <w:tab/>
        <w:t xml:space="preserve"> </w:t>
      </w:r>
      <w:r w:rsidRPr="00115409">
        <w:rPr>
          <w:rFonts w:ascii="Times New Roman" w:eastAsia="宋体" w:hAnsi="Times New Roman" w:cs="Times New Roman"/>
          <w:szCs w:val="21"/>
        </w:rPr>
        <w:tab/>
        <w:t>D) twice a term.</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78.</w:t>
      </w:r>
      <w:r w:rsidRPr="00115409">
        <w:rPr>
          <w:rFonts w:ascii="Times New Roman" w:eastAsia="宋体" w:hAnsi="Times New Roman" w:cs="Times New Roman"/>
          <w:szCs w:val="21"/>
        </w:rPr>
        <w:tab/>
        <w:t>What did Joe and his friends do for the victim?</w:t>
      </w:r>
    </w:p>
    <w:p w:rsidR="00115409" w:rsidRPr="00115409" w:rsidRDefault="00115409" w:rsidP="00115409">
      <w:pPr>
        <w:ind w:firstLineChars="400" w:firstLine="840"/>
        <w:rPr>
          <w:rFonts w:ascii="Times New Roman" w:eastAsia="宋体" w:hAnsi="Times New Roman" w:cs="Times New Roman"/>
          <w:szCs w:val="21"/>
        </w:rPr>
      </w:pPr>
      <w:r w:rsidRPr="00115409">
        <w:rPr>
          <w:rFonts w:ascii="Times New Roman" w:eastAsia="宋体" w:hAnsi="Times New Roman" w:cs="Times New Roman"/>
          <w:szCs w:val="21"/>
        </w:rPr>
        <w:t xml:space="preserve">A) They took him to the hospital.        B) They stopped the bleeding for him. </w:t>
      </w:r>
    </w:p>
    <w:p w:rsidR="00115409" w:rsidRPr="00115409" w:rsidRDefault="00115409" w:rsidP="00115409">
      <w:pPr>
        <w:ind w:firstLineChars="400" w:firstLine="840"/>
        <w:rPr>
          <w:rFonts w:ascii="Times New Roman" w:eastAsia="宋体" w:hAnsi="Times New Roman" w:cs="Times New Roman"/>
          <w:szCs w:val="21"/>
        </w:rPr>
      </w:pPr>
      <w:r w:rsidRPr="00115409">
        <w:rPr>
          <w:rFonts w:ascii="Times New Roman" w:eastAsia="宋体" w:hAnsi="Times New Roman" w:cs="Times New Roman"/>
          <w:szCs w:val="21"/>
        </w:rPr>
        <w:t>C) They did nothing for him.  D) They made a phone call to his family.</w:t>
      </w:r>
    </w:p>
    <w:p w:rsidR="00115409" w:rsidRPr="00115409" w:rsidRDefault="00115409" w:rsidP="00115409">
      <w:pPr>
        <w:ind w:firstLine="448"/>
        <w:rPr>
          <w:rFonts w:ascii="Times New Roman" w:eastAsia="宋体" w:hAnsi="Times New Roman" w:cs="Times New Roman"/>
          <w:szCs w:val="21"/>
        </w:rPr>
      </w:pPr>
      <w:r w:rsidRPr="00115409">
        <w:rPr>
          <w:rFonts w:ascii="Times New Roman" w:eastAsia="宋体" w:hAnsi="Times New Roman" w:cs="Times New Roman"/>
          <w:szCs w:val="21"/>
        </w:rPr>
        <w:t>79. The writer thinks __________.</w:t>
      </w:r>
    </w:p>
    <w:p w:rsidR="00115409" w:rsidRPr="00115409" w:rsidRDefault="00115409" w:rsidP="00115409">
      <w:pPr>
        <w:ind w:firstLineChars="400" w:firstLine="840"/>
        <w:rPr>
          <w:rFonts w:ascii="Times New Roman" w:eastAsia="宋体" w:hAnsi="Times New Roman" w:cs="Times New Roman"/>
          <w:szCs w:val="21"/>
        </w:rPr>
      </w:pPr>
      <w:r w:rsidRPr="00115409">
        <w:rPr>
          <w:rFonts w:ascii="Times New Roman" w:eastAsia="宋体" w:hAnsi="Times New Roman" w:cs="Times New Roman"/>
          <w:szCs w:val="21"/>
        </w:rPr>
        <w:t>A) Joe should take the test              B) Joe was foolish</w:t>
      </w:r>
    </w:p>
    <w:p w:rsidR="00115409" w:rsidRPr="00115409" w:rsidRDefault="00115409" w:rsidP="00115409">
      <w:pPr>
        <w:ind w:firstLineChars="400" w:firstLine="840"/>
        <w:rPr>
          <w:rFonts w:ascii="Times New Roman" w:eastAsia="宋体" w:hAnsi="Times New Roman" w:cs="Times New Roman"/>
          <w:szCs w:val="21"/>
        </w:rPr>
      </w:pPr>
      <w:r w:rsidRPr="00115409">
        <w:rPr>
          <w:rFonts w:ascii="Times New Roman" w:eastAsia="宋体" w:hAnsi="Times New Roman" w:cs="Times New Roman"/>
          <w:szCs w:val="21"/>
        </w:rPr>
        <w:t>C) Joe put others before himself</w:t>
      </w:r>
      <w:r w:rsidRPr="00115409">
        <w:rPr>
          <w:rFonts w:ascii="Times New Roman" w:eastAsia="宋体" w:hAnsi="Times New Roman" w:cs="Times New Roman"/>
          <w:szCs w:val="21"/>
        </w:rPr>
        <w:tab/>
        <w:t xml:space="preserve">         D) Joe was rude to his friends</w:t>
      </w:r>
    </w:p>
    <w:p w:rsidR="00115409" w:rsidRPr="00115409" w:rsidRDefault="00115409" w:rsidP="00115409">
      <w:pPr>
        <w:rPr>
          <w:rFonts w:ascii="Times New Roman" w:eastAsia="宋体" w:hAnsi="Times New Roman" w:cs="Times New Roman"/>
          <w:b/>
          <w:bCs/>
          <w:szCs w:val="21"/>
        </w:rPr>
      </w:pPr>
    </w:p>
    <w:p w:rsidR="00115409" w:rsidRPr="00115409" w:rsidRDefault="00115409" w:rsidP="00115409">
      <w:pPr>
        <w:rPr>
          <w:rFonts w:ascii="Times New Roman" w:eastAsia="宋体" w:hAnsi="Times New Roman" w:cs="Times New Roman"/>
          <w:b/>
          <w:bCs/>
          <w:szCs w:val="21"/>
        </w:rPr>
      </w:pPr>
      <w:r w:rsidRPr="00115409">
        <w:rPr>
          <w:rFonts w:ascii="Times New Roman" w:eastAsia="宋体" w:hAnsi="Calibri" w:cs="Times New Roman"/>
          <w:b/>
          <w:bCs/>
          <w:szCs w:val="21"/>
        </w:rPr>
        <w:lastRenderedPageBreak/>
        <w:t>完型填空</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Gabriel had a small farm in a little town. He only had a cow and dreamed about having a large cattle ranch (</w:t>
      </w:r>
      <w:r w:rsidRPr="00115409">
        <w:rPr>
          <w:rFonts w:ascii="Times New Roman" w:eastAsia="宋体" w:hAnsi="Calibri" w:cs="Times New Roman"/>
          <w:szCs w:val="21"/>
        </w:rPr>
        <w:t>畜牧场</w:t>
      </w:r>
      <w:r w:rsidRPr="00115409">
        <w:rPr>
          <w:rFonts w:ascii="Times New Roman" w:eastAsia="宋体" w:hAnsi="Times New Roman" w:cs="Times New Roman"/>
          <w:szCs w:val="21"/>
        </w:rPr>
        <w: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He once said to his father, “Dad, I would like to have that land over there. How can I get it?” </w:t>
      </w:r>
    </w:p>
    <w:p w:rsidR="00115409" w:rsidRPr="00115409" w:rsidRDefault="00115409" w:rsidP="00115409">
      <w:pPr>
        <w:rPr>
          <w:rFonts w:ascii="Times New Roman" w:eastAsia="宋体" w:hAnsi="Times New Roman" w:cs="Times New Roman"/>
          <w:szCs w:val="21"/>
        </w:rPr>
      </w:pPr>
      <w:r w:rsidRPr="00115409">
        <w:rPr>
          <w:rFonts w:ascii="Times New Roman" w:eastAsia="宋体" w:hAnsi="Calibri" w:cs="Times New Roman"/>
          <w:szCs w:val="21"/>
        </w:rPr>
        <w:t xml:space="preserve">　　</w:t>
      </w:r>
      <w:r w:rsidRPr="00115409">
        <w:rPr>
          <w:rFonts w:ascii="Times New Roman" w:eastAsia="宋体" w:hAnsi="Times New Roman" w:cs="Times New Roman"/>
          <w:szCs w:val="21"/>
        </w:rPr>
        <w:t>His father</w:t>
      </w:r>
      <w:r w:rsidRPr="00115409">
        <w:rPr>
          <w:rFonts w:ascii="Times New Roman" w:eastAsia="宋体" w:hAnsi="Times New Roman" w:cs="Times New Roman"/>
          <w:szCs w:val="21"/>
          <w:u w:val="single"/>
        </w:rPr>
        <w:t xml:space="preserve">   72  </w:t>
      </w:r>
      <w:r w:rsidRPr="00115409">
        <w:rPr>
          <w:rFonts w:ascii="Times New Roman" w:eastAsia="宋体" w:hAnsi="Times New Roman" w:cs="Times New Roman"/>
          <w:szCs w:val="21"/>
        </w:rPr>
        <w:t xml:space="preserve"> him to talk to the landowner to see how he could get the land. Gabriel answered, “But we don’t have the money.” His father said, “</w:t>
      </w:r>
      <w:r w:rsidRPr="00115409">
        <w:rPr>
          <w:rFonts w:ascii="Times New Roman" w:eastAsia="宋体" w:hAnsi="Times New Roman" w:cs="Times New Roman"/>
          <w:szCs w:val="21"/>
          <w:u w:val="single"/>
        </w:rPr>
        <w:t xml:space="preserve">  73 </w:t>
      </w:r>
      <w:r w:rsidRPr="00115409">
        <w:rPr>
          <w:rFonts w:ascii="Times New Roman" w:eastAsia="宋体" w:hAnsi="Times New Roman" w:cs="Times New Roman"/>
          <w:szCs w:val="21"/>
        </w:rPr>
        <w:t xml:space="preserve"> ; go and talk to him.”</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Several years have passed and now Gabriel not only owns the land but owns a theme  </w:t>
      </w:r>
      <w:r w:rsidRPr="00115409">
        <w:rPr>
          <w:rFonts w:ascii="Times New Roman" w:eastAsia="宋体" w:hAnsi="Times New Roman" w:cs="Times New Roman"/>
          <w:szCs w:val="21"/>
          <w:u w:val="single"/>
        </w:rPr>
        <w:t xml:space="preserve"> 74   </w:t>
      </w:r>
      <w:r w:rsidRPr="00115409">
        <w:rPr>
          <w:rFonts w:ascii="Times New Roman" w:eastAsia="宋体" w:hAnsi="Times New Roman" w:cs="Times New Roman"/>
          <w:szCs w:val="21"/>
        </w:rPr>
        <w:t>including several hundred cows and a small zoo.</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A year ago, when the park was already attracting a huge number of visitors, Gabriel’s wife had a dream. “I want to build the </w:t>
      </w:r>
      <w:r w:rsidRPr="00115409">
        <w:rPr>
          <w:rFonts w:ascii="Times New Roman" w:eastAsia="宋体" w:hAnsi="Times New Roman" w:cs="Times New Roman"/>
          <w:szCs w:val="21"/>
          <w:u w:val="single"/>
        </w:rPr>
        <w:t xml:space="preserve">  75  </w:t>
      </w:r>
      <w:r w:rsidRPr="00115409">
        <w:rPr>
          <w:rFonts w:ascii="Times New Roman" w:eastAsia="宋体" w:hAnsi="Times New Roman" w:cs="Times New Roman"/>
          <w:szCs w:val="21"/>
        </w:rPr>
        <w:t xml:space="preserve"> Cow in the world,” she said. Then they had plans for the project, </w:t>
      </w:r>
      <w:r w:rsidRPr="00115409">
        <w:rPr>
          <w:rFonts w:ascii="Times New Roman" w:eastAsia="宋体" w:hAnsi="Times New Roman" w:cs="Times New Roman"/>
          <w:szCs w:val="21"/>
          <w:u w:val="single"/>
        </w:rPr>
        <w:t xml:space="preserve">  76  </w:t>
      </w:r>
      <w:r w:rsidRPr="00115409">
        <w:rPr>
          <w:rFonts w:ascii="Times New Roman" w:eastAsia="宋体" w:hAnsi="Times New Roman" w:cs="Times New Roman"/>
          <w:szCs w:val="21"/>
        </w:rPr>
        <w:t xml:space="preserve"> it would cost a lot of money.</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“Nobody will lend us that money to build a Cow,” they thought. But the manager of a bank </w:t>
      </w:r>
      <w:r w:rsidRPr="00115409">
        <w:rPr>
          <w:rFonts w:ascii="Times New Roman" w:eastAsia="宋体" w:hAnsi="Times New Roman" w:cs="Times New Roman"/>
          <w:szCs w:val="21"/>
          <w:u w:val="single"/>
        </w:rPr>
        <w:t xml:space="preserve">  77  </w:t>
      </w:r>
      <w:r w:rsidRPr="00115409">
        <w:rPr>
          <w:rFonts w:ascii="Times New Roman" w:eastAsia="宋体" w:hAnsi="Times New Roman" w:cs="Times New Roman"/>
          <w:szCs w:val="21"/>
        </w:rPr>
        <w:t xml:space="preserve"> them and helped them.</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Later, La Manuela, the biggest Cow in the world was opened to the public. It is 9 meters tall and 16 meters long. and you can travel</w:t>
      </w:r>
      <w:r w:rsidRPr="00115409">
        <w:rPr>
          <w:rFonts w:ascii="Times New Roman" w:eastAsia="宋体" w:hAnsi="Times New Roman" w:cs="Times New Roman"/>
          <w:szCs w:val="21"/>
          <w:u w:val="single"/>
        </w:rPr>
        <w:t xml:space="preserve">    78   </w:t>
      </w:r>
      <w:r w:rsidRPr="00115409">
        <w:rPr>
          <w:rFonts w:ascii="Times New Roman" w:eastAsia="宋体" w:hAnsi="Times New Roman" w:cs="Times New Roman"/>
          <w:szCs w:val="21"/>
        </w:rPr>
        <w:t xml:space="preserve">the Cow learning how grass is turned into milk.  </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)72. A. encouraged </w:t>
      </w:r>
      <w:r w:rsidRPr="00115409">
        <w:rPr>
          <w:rFonts w:ascii="Times New Roman" w:eastAsia="宋体" w:hAnsi="Times New Roman" w:cs="Times New Roman"/>
          <w:szCs w:val="21"/>
        </w:rPr>
        <w:tab/>
        <w:t xml:space="preserve">B. allowed </w:t>
      </w:r>
      <w:r w:rsidRPr="00115409">
        <w:rPr>
          <w:rFonts w:ascii="Times New Roman" w:eastAsia="宋体" w:hAnsi="Times New Roman" w:cs="Times New Roman"/>
          <w:szCs w:val="21"/>
        </w:rPr>
        <w:tab/>
        <w:t xml:space="preserve">C. invited </w:t>
      </w:r>
      <w:r w:rsidRPr="00115409">
        <w:rPr>
          <w:rFonts w:ascii="Times New Roman" w:eastAsia="宋体" w:hAnsi="Times New Roman" w:cs="Times New Roman"/>
          <w:szCs w:val="21"/>
        </w:rPr>
        <w:tab/>
        <w:t xml:space="preserve">D. ordered  </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)73. A. Think it over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B. That’s all right </w:t>
      </w:r>
      <w:r w:rsidRPr="00115409">
        <w:rPr>
          <w:rFonts w:ascii="Times New Roman" w:eastAsia="宋体" w:hAnsi="Times New Roman" w:cs="Times New Roman"/>
          <w:szCs w:val="21"/>
        </w:rPr>
        <w:tab/>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C. Don’t worry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D. Take it easy  </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)74. A. town  </w:t>
      </w:r>
      <w:r w:rsidRPr="00115409">
        <w:rPr>
          <w:rFonts w:ascii="Times New Roman" w:eastAsia="宋体" w:hAnsi="Times New Roman" w:cs="Times New Roman"/>
          <w:szCs w:val="21"/>
        </w:rPr>
        <w:tab/>
        <w:t xml:space="preserve">B. farm </w:t>
      </w:r>
      <w:r w:rsidRPr="00115409">
        <w:rPr>
          <w:rFonts w:ascii="Times New Roman" w:eastAsia="宋体" w:hAnsi="Times New Roman" w:cs="Times New Roman"/>
          <w:szCs w:val="21"/>
        </w:rPr>
        <w:tab/>
        <w:t>C. factory</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D. park</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)75. A. Smallest B. biggest C. best</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proofErr w:type="spellStart"/>
      <w:r w:rsidRPr="00115409">
        <w:rPr>
          <w:rFonts w:ascii="Times New Roman" w:eastAsia="宋体" w:hAnsi="Times New Roman" w:cs="Times New Roman"/>
          <w:szCs w:val="21"/>
        </w:rPr>
        <w:t>D.most</w:t>
      </w:r>
      <w:proofErr w:type="spellEnd"/>
      <w:r w:rsidRPr="00115409">
        <w:rPr>
          <w:rFonts w:ascii="Times New Roman" w:eastAsia="宋体" w:hAnsi="Times New Roman" w:cs="Times New Roman"/>
          <w:szCs w:val="21"/>
        </w:rPr>
        <w:t xml:space="preserve"> expensive  </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)76. A. but </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so</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C. or</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D. because  </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)77. A. respected</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 xml:space="preserve">B. trusted C. taught </w:t>
      </w:r>
      <w:r w:rsidRPr="00115409">
        <w:rPr>
          <w:rFonts w:ascii="Times New Roman" w:eastAsia="宋体" w:hAnsi="Times New Roman" w:cs="Times New Roman"/>
          <w:szCs w:val="21"/>
        </w:rPr>
        <w:tab/>
        <w:t xml:space="preserve">D. warned  </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)78. A. near</w:t>
      </w:r>
      <w:r w:rsidRPr="00115409">
        <w:rPr>
          <w:rFonts w:ascii="Times New Roman" w:eastAsia="宋体" w:hAnsi="Times New Roman" w:cs="Times New Roman"/>
          <w:szCs w:val="21"/>
        </w:rPr>
        <w:tab/>
      </w:r>
      <w:r w:rsidRPr="00115409">
        <w:rPr>
          <w:rFonts w:ascii="Times New Roman" w:eastAsia="宋体" w:hAnsi="Times New Roman" w:cs="Times New Roman"/>
          <w:szCs w:val="21"/>
        </w:rPr>
        <w:tab/>
        <w:t>B. outside  C. around</w:t>
      </w:r>
      <w:r w:rsidRPr="00115409">
        <w:rPr>
          <w:rFonts w:ascii="Times New Roman" w:eastAsia="宋体" w:hAnsi="Times New Roman" w:cs="Times New Roman"/>
          <w:szCs w:val="21"/>
        </w:rPr>
        <w:tab/>
        <w:t xml:space="preserve"> D. inside  </w:t>
      </w:r>
    </w:p>
    <w:p w:rsidR="00115409" w:rsidRPr="00115409" w:rsidRDefault="00115409" w:rsidP="00115409">
      <w:pPr>
        <w:rPr>
          <w:rFonts w:ascii="Times New Roman" w:eastAsia="宋体" w:hAnsi="Times New Roman" w:cs="Times New Roman"/>
          <w:b/>
          <w:bCs/>
          <w:szCs w:val="21"/>
        </w:rPr>
      </w:pPr>
    </w:p>
    <w:p w:rsidR="00115409" w:rsidRPr="00115409" w:rsidRDefault="00115409" w:rsidP="00115409">
      <w:pPr>
        <w:rPr>
          <w:rFonts w:ascii="Times New Roman" w:eastAsia="宋体" w:hAnsi="Times New Roman" w:cs="Times New Roman"/>
          <w:b/>
          <w:bCs/>
          <w:szCs w:val="21"/>
        </w:rPr>
      </w:pPr>
      <w:r w:rsidRPr="00115409">
        <w:rPr>
          <w:rFonts w:ascii="Times New Roman" w:eastAsia="宋体" w:hAnsi="Calibri" w:cs="Times New Roman"/>
          <w:b/>
          <w:bCs/>
          <w:szCs w:val="21"/>
        </w:rPr>
        <w:t>首字母</w:t>
      </w:r>
    </w:p>
    <w:p w:rsidR="00115409" w:rsidRPr="00115409" w:rsidRDefault="00115409" w:rsidP="00115409">
      <w:pPr>
        <w:jc w:val="center"/>
        <w:rPr>
          <w:rFonts w:ascii="Times New Roman" w:eastAsia="宋体" w:hAnsi="Times New Roman" w:cs="Times New Roman"/>
          <w:b/>
          <w:szCs w:val="21"/>
        </w:rPr>
      </w:pPr>
      <w:r w:rsidRPr="00115409">
        <w:rPr>
          <w:rFonts w:ascii="Times New Roman" w:eastAsia="宋体" w:hAnsi="Times New Roman" w:cs="Times New Roman"/>
          <w:b/>
          <w:szCs w:val="21"/>
        </w:rPr>
        <w:t>A mailman’s problem</w:t>
      </w:r>
    </w:p>
    <w:p w:rsidR="00115409" w:rsidRPr="00115409" w:rsidRDefault="00115409" w:rsidP="00115409">
      <w:pPr>
        <w:rPr>
          <w:rFonts w:ascii="Times New Roman" w:eastAsia="宋体" w:hAnsi="Times New Roman" w:cs="Times New Roman"/>
          <w:b/>
          <w:bCs/>
          <w:szCs w:val="21"/>
        </w:rPr>
      </w:pPr>
      <w:r w:rsidRPr="00115409">
        <w:rPr>
          <w:rFonts w:ascii="Times New Roman" w:eastAsia="宋体" w:hAnsi="Times New Roman" w:cs="Times New Roman"/>
          <w:b/>
          <w:bCs/>
          <w:szCs w:val="21"/>
        </w:rPr>
        <w:t>Read the passage and fill in the blanks with proper words:</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Charlie was a mailman.</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Six days a week he rode his bicycle from village to village delivering letters. He knew everybody and everybody knew him a</w:t>
      </w:r>
      <w:r w:rsidRPr="00115409">
        <w:rPr>
          <w:rFonts w:ascii="Times New Roman" w:eastAsia="宋体" w:hAnsi="Times New Roman" w:cs="Times New Roman"/>
          <w:szCs w:val="21"/>
          <w:u w:val="single"/>
        </w:rPr>
        <w:t xml:space="preserve">  </w:t>
      </w:r>
      <w:r w:rsidRPr="00115409">
        <w:rPr>
          <w:rFonts w:ascii="Times New Roman" w:eastAsia="宋体" w:hAnsi="Calibri" w:cs="Times New Roman"/>
          <w:szCs w:val="21"/>
          <w:u w:val="single"/>
        </w:rPr>
        <w:t>１</w:t>
      </w:r>
      <w:r w:rsidRPr="00115409">
        <w:rPr>
          <w:rFonts w:ascii="Times New Roman" w:eastAsia="宋体" w:hAnsi="Times New Roman" w:cs="Times New Roman"/>
          <w:szCs w:val="21"/>
          <w:u w:val="single"/>
        </w:rPr>
        <w:t xml:space="preserve">  </w:t>
      </w:r>
      <w:r w:rsidRPr="00115409">
        <w:rPr>
          <w:rFonts w:ascii="Times New Roman" w:eastAsia="宋体" w:hAnsi="Times New Roman" w:cs="Times New Roman"/>
          <w:szCs w:val="21"/>
        </w:rPr>
        <w:t xml:space="preserve"> well.</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“Here comes Charlie,” the children called, and their parents came to the doors of their houses. Everybody liked Charlie, and of course everyone especially liked r</w:t>
      </w:r>
      <w:r w:rsidRPr="00115409">
        <w:rPr>
          <w:rFonts w:ascii="Times New Roman" w:eastAsia="宋体" w:hAnsi="Times New Roman" w:cs="Times New Roman"/>
          <w:szCs w:val="21"/>
          <w:u w:val="single"/>
        </w:rPr>
        <w:t xml:space="preserve">  2  </w:t>
      </w:r>
      <w:r w:rsidRPr="00115409">
        <w:rPr>
          <w:rFonts w:ascii="Times New Roman" w:eastAsia="宋体" w:hAnsi="Times New Roman" w:cs="Times New Roman"/>
          <w:szCs w:val="21"/>
        </w:rPr>
        <w:t xml:space="preserve"> letters.</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“Something for you today,” Charlie would call, and he would get off his bicycle and take a letter or a package out of the bag.</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Or he would say, “Sorry, n</w:t>
      </w:r>
      <w:r w:rsidRPr="00115409">
        <w:rPr>
          <w:rFonts w:ascii="Times New Roman" w:eastAsia="宋体" w:hAnsi="Times New Roman" w:cs="Times New Roman"/>
          <w:szCs w:val="21"/>
          <w:u w:val="single"/>
        </w:rPr>
        <w:t xml:space="preserve">  3  </w:t>
      </w:r>
      <w:r w:rsidRPr="00115409">
        <w:rPr>
          <w:rFonts w:ascii="Times New Roman" w:eastAsia="宋体" w:hAnsi="Times New Roman" w:cs="Times New Roman"/>
          <w:szCs w:val="21"/>
        </w:rPr>
        <w:t xml:space="preserve"> for you today.” and rode on.</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Even the dogs knew and liked Charlie, and although they barked at s</w:t>
      </w:r>
      <w:r w:rsidRPr="00115409">
        <w:rPr>
          <w:rFonts w:ascii="Times New Roman" w:eastAsia="宋体" w:hAnsi="Times New Roman" w:cs="Times New Roman"/>
          <w:szCs w:val="21"/>
          <w:u w:val="single"/>
        </w:rPr>
        <w:t xml:space="preserve">  4  </w:t>
      </w:r>
      <w:r w:rsidRPr="00115409">
        <w:rPr>
          <w:rFonts w:ascii="Times New Roman" w:eastAsia="宋体" w:hAnsi="Times New Roman" w:cs="Times New Roman"/>
          <w:szCs w:val="21"/>
        </w:rPr>
        <w:t>, they never barked at him.</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Except for one dog. Its owner, </w:t>
      </w:r>
      <w:proofErr w:type="spellStart"/>
      <w:r w:rsidRPr="00115409">
        <w:rPr>
          <w:rFonts w:ascii="Times New Roman" w:eastAsia="宋体" w:hAnsi="Times New Roman" w:cs="Times New Roman"/>
          <w:szCs w:val="21"/>
        </w:rPr>
        <w:t>Mrs</w:t>
      </w:r>
      <w:proofErr w:type="spellEnd"/>
      <w:r w:rsidRPr="00115409">
        <w:rPr>
          <w:rFonts w:ascii="Times New Roman" w:eastAsia="宋体" w:hAnsi="Times New Roman" w:cs="Times New Roman"/>
          <w:szCs w:val="21"/>
        </w:rPr>
        <w:t xml:space="preserve"> Taylor, had not lived in the village for very long, and every time the dog saw Charlie, it started barking.</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When he came to </w:t>
      </w:r>
      <w:proofErr w:type="spellStart"/>
      <w:r w:rsidRPr="00115409">
        <w:rPr>
          <w:rFonts w:ascii="Times New Roman" w:eastAsia="宋体" w:hAnsi="Times New Roman" w:cs="Times New Roman"/>
          <w:szCs w:val="21"/>
        </w:rPr>
        <w:t>Mrs</w:t>
      </w:r>
      <w:proofErr w:type="spellEnd"/>
      <w:r w:rsidRPr="00115409">
        <w:rPr>
          <w:rFonts w:ascii="Times New Roman" w:eastAsia="宋体" w:hAnsi="Times New Roman" w:cs="Times New Roman"/>
          <w:szCs w:val="21"/>
        </w:rPr>
        <w:t xml:space="preserve"> Taylor’s house, Charlie rode his bicycle</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f</w:t>
      </w:r>
      <w:r w:rsidRPr="00115409">
        <w:rPr>
          <w:rFonts w:ascii="Times New Roman" w:eastAsia="宋体" w:hAnsi="Times New Roman" w:cs="Times New Roman"/>
          <w:szCs w:val="21"/>
          <w:u w:val="single"/>
        </w:rPr>
        <w:t xml:space="preserve">  5  </w:t>
      </w:r>
      <w:r w:rsidRPr="00115409">
        <w:rPr>
          <w:rFonts w:ascii="Times New Roman" w:eastAsia="宋体" w:hAnsi="Times New Roman" w:cs="Times New Roman"/>
          <w:szCs w:val="21"/>
        </w:rPr>
        <w:t>. There were never any letters for her, so he did not have to stop.</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Then one day, there was a letter for her. Charlie stopped his bicycle a little far away from </w:t>
      </w:r>
      <w:proofErr w:type="spellStart"/>
      <w:r w:rsidRPr="00115409">
        <w:rPr>
          <w:rFonts w:ascii="Times New Roman" w:eastAsia="宋体" w:hAnsi="Times New Roman" w:cs="Times New Roman"/>
          <w:szCs w:val="21"/>
        </w:rPr>
        <w:t>Mrs</w:t>
      </w:r>
      <w:proofErr w:type="spellEnd"/>
      <w:r w:rsidRPr="00115409">
        <w:rPr>
          <w:rFonts w:ascii="Times New Roman" w:eastAsia="宋体" w:hAnsi="Times New Roman" w:cs="Times New Roman"/>
          <w:szCs w:val="21"/>
        </w:rPr>
        <w:t xml:space="preserve"> Taylor’s house. The dog started barking. </w:t>
      </w:r>
      <w:proofErr w:type="spellStart"/>
      <w:r w:rsidRPr="00115409">
        <w:rPr>
          <w:rFonts w:ascii="Times New Roman" w:eastAsia="宋体" w:hAnsi="Times New Roman" w:cs="Times New Roman"/>
          <w:szCs w:val="21"/>
        </w:rPr>
        <w:t>Mrs</w:t>
      </w:r>
      <w:proofErr w:type="spellEnd"/>
      <w:r w:rsidRPr="00115409">
        <w:rPr>
          <w:rFonts w:ascii="Times New Roman" w:eastAsia="宋体" w:hAnsi="Times New Roman" w:cs="Times New Roman"/>
          <w:szCs w:val="21"/>
        </w:rPr>
        <w:t xml:space="preserve"> Taylor came to the door.</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“A letter for you!” Charlie s</w:t>
      </w:r>
      <w:r w:rsidRPr="00115409">
        <w:rPr>
          <w:rFonts w:ascii="Times New Roman" w:eastAsia="宋体" w:hAnsi="Times New Roman" w:cs="Times New Roman"/>
          <w:szCs w:val="21"/>
          <w:u w:val="single"/>
        </w:rPr>
        <w:t xml:space="preserve">   6     </w:t>
      </w:r>
      <w:r w:rsidRPr="00115409">
        <w:rPr>
          <w:rFonts w:ascii="Times New Roman" w:eastAsia="宋体" w:hAnsi="Times New Roman" w:cs="Times New Roman"/>
          <w:szCs w:val="21"/>
        </w:rPr>
        <w:t>.</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lastRenderedPageBreak/>
        <w:t xml:space="preserve">    “Why can’t you bring it to me?” </w:t>
      </w:r>
      <w:proofErr w:type="spellStart"/>
      <w:r w:rsidRPr="00115409">
        <w:rPr>
          <w:rFonts w:ascii="Times New Roman" w:eastAsia="宋体" w:hAnsi="Times New Roman" w:cs="Times New Roman"/>
          <w:szCs w:val="21"/>
        </w:rPr>
        <w:t>Mrs</w:t>
      </w:r>
      <w:proofErr w:type="spellEnd"/>
      <w:r w:rsidRPr="00115409">
        <w:rPr>
          <w:rFonts w:ascii="Times New Roman" w:eastAsia="宋体" w:hAnsi="Times New Roman" w:cs="Times New Roman"/>
          <w:szCs w:val="21"/>
        </w:rPr>
        <w:t xml:space="preserve"> Taylor shouted back.</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“What about your dog?” Charlie said. “I don’t want it to bite me.”</w:t>
      </w:r>
    </w:p>
    <w:p w:rsidR="00115409" w:rsidRPr="00115409" w:rsidRDefault="00115409" w:rsidP="00115409">
      <w:pPr>
        <w:rPr>
          <w:rFonts w:ascii="Times New Roman" w:eastAsia="宋体" w:hAnsi="Times New Roman" w:cs="Times New Roman"/>
          <w:szCs w:val="21"/>
        </w:rPr>
      </w:pPr>
      <w:r w:rsidRPr="00115409">
        <w:rPr>
          <w:rFonts w:ascii="Times New Roman" w:eastAsia="宋体" w:hAnsi="Times New Roman" w:cs="Times New Roman"/>
          <w:szCs w:val="21"/>
        </w:rPr>
        <w:t xml:space="preserve">    </w:t>
      </w:r>
      <w:proofErr w:type="spellStart"/>
      <w:r w:rsidRPr="00115409">
        <w:rPr>
          <w:rFonts w:ascii="Times New Roman" w:eastAsia="宋体" w:hAnsi="Times New Roman" w:cs="Times New Roman"/>
          <w:szCs w:val="21"/>
        </w:rPr>
        <w:t>Mrs</w:t>
      </w:r>
      <w:proofErr w:type="spellEnd"/>
      <w:r w:rsidRPr="00115409">
        <w:rPr>
          <w:rFonts w:ascii="Times New Roman" w:eastAsia="宋体" w:hAnsi="Times New Roman" w:cs="Times New Roman"/>
          <w:szCs w:val="21"/>
        </w:rPr>
        <w:t xml:space="preserve"> Taylor laughed. “Don’t be afraid,” she said. “Everyone knows the old saying: A barking dog never b</w:t>
      </w:r>
      <w:r w:rsidRPr="00115409">
        <w:rPr>
          <w:rFonts w:ascii="Times New Roman" w:eastAsia="宋体" w:hAnsi="Times New Roman" w:cs="Times New Roman"/>
          <w:szCs w:val="21"/>
          <w:u w:val="single"/>
        </w:rPr>
        <w:t xml:space="preserve">   7     </w:t>
      </w:r>
      <w:r w:rsidRPr="00115409">
        <w:rPr>
          <w:rFonts w:ascii="Times New Roman" w:eastAsia="宋体" w:hAnsi="Times New Roman" w:cs="Times New Roman"/>
          <w:szCs w:val="21"/>
        </w:rPr>
        <w:t>.”</w:t>
      </w:r>
    </w:p>
    <w:p w:rsidR="00115409" w:rsidRPr="00115409" w:rsidRDefault="00115409" w:rsidP="00115409">
      <w:pPr>
        <w:ind w:firstLineChars="200" w:firstLine="420"/>
        <w:rPr>
          <w:rFonts w:ascii="Times New Roman" w:eastAsia="宋体" w:hAnsi="Times New Roman" w:cs="Times New Roman"/>
          <w:szCs w:val="21"/>
        </w:rPr>
      </w:pPr>
      <w:r w:rsidRPr="00115409">
        <w:rPr>
          <w:rFonts w:ascii="Times New Roman" w:eastAsia="宋体" w:hAnsi="Times New Roman" w:cs="Times New Roman"/>
          <w:szCs w:val="21"/>
        </w:rPr>
        <w:t>“You know the old saying, and I know the old saying as well,” Charlie said, “but how do we know whether your dog knows it?”</w:t>
      </w:r>
    </w:p>
    <w:p w:rsidR="00546808" w:rsidRDefault="00546808" w:rsidP="00115409">
      <w:pPr>
        <w:ind w:leftChars="-171" w:left="-359" w:rightChars="-330" w:right="-693"/>
        <w:jc w:val="center"/>
        <w:rPr>
          <w:rFonts w:ascii="Times New Roman" w:hAnsi="Times New Roman" w:cs="Times New Roman" w:hint="eastAsia"/>
          <w:b/>
          <w:szCs w:val="21"/>
        </w:rPr>
      </w:pPr>
    </w:p>
    <w:p w:rsidR="00546808" w:rsidRDefault="00546808" w:rsidP="00115409">
      <w:pPr>
        <w:ind w:leftChars="-171" w:left="-359" w:rightChars="-330" w:right="-693"/>
        <w:jc w:val="center"/>
        <w:rPr>
          <w:rFonts w:ascii="Times New Roman" w:hAnsi="Times New Roman" w:cs="Times New Roman" w:hint="eastAsia"/>
          <w:b/>
          <w:szCs w:val="21"/>
        </w:rPr>
      </w:pPr>
    </w:p>
    <w:p w:rsidR="00546808" w:rsidRPr="00546808" w:rsidRDefault="00546808" w:rsidP="00546808">
      <w:pPr>
        <w:pStyle w:val="a8"/>
      </w:pPr>
      <w:bookmarkStart w:id="17" w:name="_Toc474507177"/>
      <w:r>
        <w:rPr>
          <w:rFonts w:hint="eastAsia"/>
        </w:rPr>
        <w:t>初二英语春季班</w:t>
      </w:r>
      <w:proofErr w:type="gramStart"/>
      <w:r>
        <w:rPr>
          <w:rFonts w:hint="eastAsia"/>
        </w:rPr>
        <w:t>精炼题集第十八</w:t>
      </w:r>
      <w:proofErr w:type="gramEnd"/>
      <w:r w:rsidRPr="005B0C3D">
        <w:rPr>
          <w:rFonts w:hint="eastAsia"/>
        </w:rPr>
        <w:t>讲</w:t>
      </w:r>
      <w:bookmarkEnd w:id="17"/>
    </w:p>
    <w:p w:rsidR="00115409" w:rsidRPr="00115409" w:rsidRDefault="00115409" w:rsidP="00115409">
      <w:pPr>
        <w:rPr>
          <w:rFonts w:ascii="Times New Roman" w:hAnsi="Times New Roman" w:cs="Times New Roman"/>
          <w:b/>
          <w:szCs w:val="21"/>
        </w:rPr>
      </w:pPr>
      <w:r w:rsidRPr="00115409">
        <w:rPr>
          <w:rFonts w:ascii="Times New Roman" w:cs="Times New Roman"/>
          <w:b/>
          <w:szCs w:val="21"/>
        </w:rPr>
        <w:t>基础练习</w:t>
      </w:r>
    </w:p>
    <w:p w:rsidR="00115409" w:rsidRPr="00115409" w:rsidRDefault="00115409" w:rsidP="00115409">
      <w:pPr>
        <w:rPr>
          <w:rFonts w:ascii="Times New Roman" w:hAnsi="Times New Roman" w:cs="Times New Roman"/>
          <w:szCs w:val="21"/>
        </w:rPr>
      </w:pPr>
      <w:r w:rsidRPr="00115409">
        <w:rPr>
          <w:rFonts w:ascii="Times New Roman" w:hAnsi="Times New Roman" w:cs="Times New Roman"/>
          <w:szCs w:val="21"/>
        </w:rPr>
        <w:t xml:space="preserve">31. I have </w:t>
      </w:r>
      <w:r w:rsidRPr="00115409">
        <w:rPr>
          <w:rFonts w:ascii="Times New Roman" w:hAnsi="Times New Roman" w:cs="Times New Roman"/>
          <w:szCs w:val="21"/>
          <w:u w:val="single"/>
        </w:rPr>
        <w:t xml:space="preserve">         </w:t>
      </w:r>
      <w:r w:rsidRPr="00115409">
        <w:rPr>
          <w:rFonts w:ascii="Times New Roman" w:hAnsi="Times New Roman" w:cs="Times New Roman"/>
          <w:szCs w:val="21"/>
        </w:rPr>
        <w:t xml:space="preserve"> pity on you, but I really cannot help you this time.</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ab/>
        <w:t>A) /</w:t>
      </w:r>
      <w:r w:rsidRPr="00115409">
        <w:rPr>
          <w:rFonts w:ascii="Times New Roman" w:hAnsi="Times New Roman" w:cs="Times New Roman"/>
          <w:szCs w:val="21"/>
        </w:rPr>
        <w:tab/>
        <w:t xml:space="preserve">B) a </w:t>
      </w:r>
      <w:r w:rsidRPr="00115409">
        <w:rPr>
          <w:rFonts w:ascii="Times New Roman" w:hAnsi="Times New Roman" w:cs="Times New Roman"/>
          <w:szCs w:val="21"/>
        </w:rPr>
        <w:tab/>
        <w:t xml:space="preserve">C) an  </w:t>
      </w:r>
      <w:r w:rsidRPr="00115409">
        <w:rPr>
          <w:rFonts w:ascii="Times New Roman" w:hAnsi="Times New Roman" w:cs="Times New Roman"/>
          <w:szCs w:val="21"/>
        </w:rPr>
        <w:tab/>
        <w:t>D) the</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32. Mike, I can’t find my pen. Will you please lend me __________?</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ab/>
        <w:t xml:space="preserve">A) you  </w:t>
      </w:r>
      <w:r w:rsidRPr="00115409">
        <w:rPr>
          <w:rFonts w:ascii="Times New Roman" w:hAnsi="Times New Roman" w:cs="Times New Roman"/>
          <w:szCs w:val="21"/>
        </w:rPr>
        <w:tab/>
        <w:t>B) yours</w:t>
      </w:r>
      <w:r w:rsidRPr="00115409">
        <w:rPr>
          <w:rFonts w:ascii="Times New Roman" w:hAnsi="Times New Roman" w:cs="Times New Roman"/>
          <w:szCs w:val="21"/>
        </w:rPr>
        <w:tab/>
        <w:t xml:space="preserve">C) your  </w:t>
      </w:r>
      <w:r w:rsidRPr="00115409">
        <w:rPr>
          <w:rFonts w:ascii="Times New Roman" w:hAnsi="Times New Roman" w:cs="Times New Roman"/>
          <w:szCs w:val="21"/>
        </w:rPr>
        <w:tab/>
        <w:t>D) yourself</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33. The shirts are both expensive and out of fashion. I’ll take ____________ of them.</w:t>
      </w:r>
    </w:p>
    <w:p w:rsidR="00115409" w:rsidRPr="00115409" w:rsidRDefault="00115409" w:rsidP="00115409">
      <w:pPr>
        <w:tabs>
          <w:tab w:val="left" w:pos="360"/>
          <w:tab w:val="left" w:pos="2160"/>
          <w:tab w:val="left" w:pos="3960"/>
          <w:tab w:val="left" w:pos="5760"/>
        </w:tabs>
        <w:snapToGrid w:val="0"/>
        <w:ind w:left="315" w:hangingChars="150" w:hanging="315"/>
        <w:rPr>
          <w:rFonts w:ascii="Times New Roman" w:hAnsi="Times New Roman" w:cs="Times New Roman"/>
          <w:szCs w:val="21"/>
        </w:rPr>
      </w:pPr>
      <w:r w:rsidRPr="00115409">
        <w:rPr>
          <w:rFonts w:ascii="Times New Roman" w:hAnsi="Times New Roman" w:cs="Times New Roman"/>
          <w:szCs w:val="21"/>
        </w:rPr>
        <w:t xml:space="preserve">    A) neither</w:t>
      </w:r>
      <w:r w:rsidRPr="00115409">
        <w:rPr>
          <w:rFonts w:ascii="Times New Roman" w:hAnsi="Times New Roman" w:cs="Times New Roman"/>
          <w:szCs w:val="21"/>
        </w:rPr>
        <w:tab/>
        <w:t>B) either</w:t>
      </w:r>
      <w:r w:rsidRPr="00115409">
        <w:rPr>
          <w:rFonts w:ascii="Times New Roman" w:hAnsi="Times New Roman" w:cs="Times New Roman"/>
          <w:szCs w:val="21"/>
        </w:rPr>
        <w:tab/>
        <w:t>C) all</w:t>
      </w:r>
      <w:r w:rsidRPr="00115409">
        <w:rPr>
          <w:rFonts w:ascii="Times New Roman" w:hAnsi="Times New Roman" w:cs="Times New Roman"/>
          <w:szCs w:val="21"/>
        </w:rPr>
        <w:tab/>
        <w:t>D) both</w:t>
      </w:r>
    </w:p>
    <w:p w:rsidR="00115409" w:rsidRPr="00115409" w:rsidRDefault="00115409" w:rsidP="00115409">
      <w:pPr>
        <w:tabs>
          <w:tab w:val="left" w:pos="360"/>
          <w:tab w:val="left" w:pos="2160"/>
          <w:tab w:val="left" w:pos="3960"/>
          <w:tab w:val="left" w:pos="5760"/>
        </w:tabs>
        <w:snapToGrid w:val="0"/>
        <w:ind w:left="315" w:hangingChars="150" w:hanging="315"/>
        <w:rPr>
          <w:rFonts w:ascii="Times New Roman" w:hAnsi="Times New Roman" w:cs="Times New Roman"/>
          <w:szCs w:val="21"/>
        </w:rPr>
      </w:pPr>
      <w:r w:rsidRPr="00115409">
        <w:rPr>
          <w:rFonts w:ascii="Times New Roman" w:hAnsi="Times New Roman" w:cs="Times New Roman"/>
          <w:szCs w:val="21"/>
        </w:rPr>
        <w:t xml:space="preserve">34. Xi Jinping, president of China, arrived at Moscow ________ March 22, 2013 and paid a two-day visit to Russia with his wife Peng </w:t>
      </w:r>
      <w:proofErr w:type="spellStart"/>
      <w:r w:rsidRPr="00115409">
        <w:rPr>
          <w:rFonts w:ascii="Times New Roman" w:hAnsi="Times New Roman" w:cs="Times New Roman"/>
          <w:szCs w:val="21"/>
        </w:rPr>
        <w:t>Liyuan</w:t>
      </w:r>
      <w:proofErr w:type="spellEnd"/>
      <w:r w:rsidRPr="00115409">
        <w:rPr>
          <w:rFonts w:ascii="Times New Roman" w:hAnsi="Times New Roman" w:cs="Times New Roman"/>
          <w:szCs w:val="21"/>
        </w:rPr>
        <w:t xml:space="preserve">. </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 xml:space="preserve">  </w:t>
      </w:r>
      <w:r w:rsidRPr="00115409">
        <w:rPr>
          <w:rFonts w:ascii="Times New Roman" w:hAnsi="Times New Roman" w:cs="Times New Roman"/>
          <w:szCs w:val="21"/>
        </w:rPr>
        <w:tab/>
        <w:t xml:space="preserve">A) in  </w:t>
      </w:r>
      <w:r w:rsidRPr="00115409">
        <w:rPr>
          <w:rFonts w:ascii="Times New Roman" w:hAnsi="Times New Roman" w:cs="Times New Roman"/>
          <w:szCs w:val="21"/>
        </w:rPr>
        <w:tab/>
        <w:t xml:space="preserve">B) at </w:t>
      </w:r>
      <w:r w:rsidRPr="00115409">
        <w:rPr>
          <w:rFonts w:ascii="Times New Roman" w:hAnsi="Times New Roman" w:cs="Times New Roman"/>
          <w:szCs w:val="21"/>
        </w:rPr>
        <w:tab/>
        <w:t xml:space="preserve">C) to </w:t>
      </w:r>
      <w:r w:rsidRPr="00115409">
        <w:rPr>
          <w:rFonts w:ascii="Times New Roman" w:hAnsi="Times New Roman" w:cs="Times New Roman"/>
          <w:szCs w:val="21"/>
        </w:rPr>
        <w:tab/>
        <w:t>D) on</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35. --- Here is the ________, please.</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 xml:space="preserve">   --- Oh, I’d like meat with some green peppers, an egg soup and a tin of Coke.</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 xml:space="preserve">    A) bill  </w:t>
      </w:r>
      <w:r w:rsidRPr="00115409">
        <w:rPr>
          <w:rFonts w:ascii="Times New Roman" w:hAnsi="Times New Roman" w:cs="Times New Roman"/>
          <w:szCs w:val="21"/>
        </w:rPr>
        <w:tab/>
        <w:t xml:space="preserve">B) list </w:t>
      </w:r>
      <w:r w:rsidRPr="00115409">
        <w:rPr>
          <w:rFonts w:ascii="Times New Roman" w:hAnsi="Times New Roman" w:cs="Times New Roman"/>
          <w:szCs w:val="21"/>
        </w:rPr>
        <w:tab/>
        <w:t xml:space="preserve">C) menu  </w:t>
      </w:r>
      <w:r w:rsidRPr="00115409">
        <w:rPr>
          <w:rFonts w:ascii="Times New Roman" w:hAnsi="Times New Roman" w:cs="Times New Roman"/>
          <w:szCs w:val="21"/>
        </w:rPr>
        <w:tab/>
        <w:t>D) book</w:t>
      </w:r>
    </w:p>
    <w:p w:rsidR="00115409" w:rsidRPr="00115409" w:rsidRDefault="00115409" w:rsidP="00115409">
      <w:pPr>
        <w:tabs>
          <w:tab w:val="left" w:pos="360"/>
          <w:tab w:val="left" w:pos="2160"/>
          <w:tab w:val="left" w:pos="3960"/>
          <w:tab w:val="left" w:pos="5760"/>
        </w:tabs>
        <w:snapToGrid w:val="0"/>
        <w:ind w:left="315" w:hangingChars="150" w:hanging="315"/>
        <w:rPr>
          <w:rFonts w:ascii="Times New Roman" w:hAnsi="Times New Roman" w:cs="Times New Roman"/>
          <w:szCs w:val="21"/>
        </w:rPr>
      </w:pPr>
      <w:r w:rsidRPr="00115409">
        <w:rPr>
          <w:rFonts w:ascii="Times New Roman" w:hAnsi="Times New Roman" w:cs="Times New Roman"/>
          <w:szCs w:val="21"/>
        </w:rPr>
        <w:t>36. David Beckham says he feels ___________ by his new role as part-time global ambassador</w:t>
      </w:r>
    </w:p>
    <w:p w:rsidR="00115409" w:rsidRPr="00115409" w:rsidRDefault="00115409" w:rsidP="00115409">
      <w:pPr>
        <w:tabs>
          <w:tab w:val="left" w:pos="360"/>
          <w:tab w:val="left" w:pos="2160"/>
          <w:tab w:val="left" w:pos="3960"/>
          <w:tab w:val="left" w:pos="5760"/>
        </w:tabs>
        <w:snapToGrid w:val="0"/>
        <w:ind w:leftChars="113" w:left="237"/>
        <w:rPr>
          <w:rFonts w:ascii="Times New Roman" w:hAnsi="Times New Roman" w:cs="Times New Roman"/>
          <w:szCs w:val="21"/>
        </w:rPr>
      </w:pPr>
      <w:r w:rsidRPr="00115409">
        <w:rPr>
          <w:rFonts w:ascii="Times New Roman" w:hAnsi="Times New Roman" w:cs="Times New Roman"/>
          <w:szCs w:val="21"/>
        </w:rPr>
        <w:t>(</w:t>
      </w:r>
      <w:r w:rsidRPr="00115409">
        <w:rPr>
          <w:rFonts w:ascii="Times New Roman" w:cs="Times New Roman"/>
          <w:szCs w:val="21"/>
        </w:rPr>
        <w:t>大使</w:t>
      </w:r>
      <w:r w:rsidRPr="00115409">
        <w:rPr>
          <w:rFonts w:ascii="Times New Roman" w:hAnsi="Times New Roman" w:cs="Times New Roman"/>
          <w:szCs w:val="21"/>
        </w:rPr>
        <w:t>) for Chinese football.</w:t>
      </w:r>
    </w:p>
    <w:p w:rsidR="00115409" w:rsidRPr="00115409" w:rsidRDefault="00115409" w:rsidP="00115409">
      <w:pPr>
        <w:tabs>
          <w:tab w:val="left" w:pos="360"/>
          <w:tab w:val="left" w:pos="2160"/>
          <w:tab w:val="left" w:pos="3960"/>
          <w:tab w:val="left" w:pos="5760"/>
        </w:tabs>
        <w:snapToGrid w:val="0"/>
        <w:ind w:left="315" w:hangingChars="150" w:hanging="315"/>
        <w:rPr>
          <w:rFonts w:ascii="Times New Roman" w:hAnsi="Times New Roman" w:cs="Times New Roman"/>
          <w:szCs w:val="21"/>
        </w:rPr>
      </w:pPr>
      <w:r w:rsidRPr="00115409">
        <w:rPr>
          <w:rFonts w:ascii="Times New Roman" w:hAnsi="Times New Roman" w:cs="Times New Roman"/>
          <w:szCs w:val="21"/>
        </w:rPr>
        <w:tab/>
      </w:r>
      <w:r w:rsidRPr="00115409">
        <w:rPr>
          <w:rFonts w:ascii="Times New Roman" w:hAnsi="Times New Roman" w:cs="Times New Roman"/>
          <w:szCs w:val="21"/>
        </w:rPr>
        <w:tab/>
        <w:t>A) excited</w:t>
      </w:r>
      <w:r w:rsidRPr="00115409">
        <w:rPr>
          <w:rFonts w:ascii="Times New Roman" w:hAnsi="Times New Roman" w:cs="Times New Roman"/>
          <w:szCs w:val="21"/>
        </w:rPr>
        <w:tab/>
        <w:t xml:space="preserve">B) excitedly </w:t>
      </w:r>
      <w:r w:rsidRPr="00115409">
        <w:rPr>
          <w:rFonts w:ascii="Times New Roman" w:hAnsi="Times New Roman" w:cs="Times New Roman"/>
          <w:szCs w:val="21"/>
        </w:rPr>
        <w:tab/>
        <w:t>C) angry</w:t>
      </w:r>
      <w:r w:rsidRPr="00115409">
        <w:rPr>
          <w:rFonts w:ascii="Times New Roman" w:hAnsi="Times New Roman" w:cs="Times New Roman"/>
          <w:szCs w:val="21"/>
        </w:rPr>
        <w:tab/>
        <w:t>D) angrily</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37. We decided not to have a picnic last Sunday afternoon because it was raining _________.</w:t>
      </w:r>
    </w:p>
    <w:p w:rsidR="00115409" w:rsidRPr="00115409" w:rsidRDefault="00115409" w:rsidP="00115409">
      <w:pPr>
        <w:tabs>
          <w:tab w:val="left" w:pos="360"/>
          <w:tab w:val="left" w:pos="2160"/>
          <w:tab w:val="left" w:pos="3960"/>
          <w:tab w:val="left" w:pos="5760"/>
        </w:tabs>
        <w:snapToGrid w:val="0"/>
        <w:ind w:firstLine="435"/>
        <w:rPr>
          <w:rFonts w:ascii="Times New Roman" w:hAnsi="Times New Roman" w:cs="Times New Roman"/>
          <w:szCs w:val="21"/>
        </w:rPr>
      </w:pPr>
      <w:r w:rsidRPr="00115409">
        <w:rPr>
          <w:rFonts w:ascii="Times New Roman" w:hAnsi="Times New Roman" w:cs="Times New Roman"/>
          <w:szCs w:val="21"/>
        </w:rPr>
        <w:t>A) serious</w:t>
      </w:r>
      <w:r w:rsidRPr="00115409">
        <w:rPr>
          <w:rFonts w:ascii="Times New Roman" w:hAnsi="Times New Roman" w:cs="Times New Roman"/>
          <w:szCs w:val="21"/>
        </w:rPr>
        <w:tab/>
        <w:t>B) seriously</w:t>
      </w:r>
      <w:r w:rsidRPr="00115409">
        <w:rPr>
          <w:rFonts w:ascii="Times New Roman" w:hAnsi="Times New Roman" w:cs="Times New Roman"/>
          <w:szCs w:val="21"/>
        </w:rPr>
        <w:tab/>
        <w:t xml:space="preserve">C) heavy </w:t>
      </w:r>
      <w:r w:rsidRPr="00115409">
        <w:rPr>
          <w:rFonts w:ascii="Times New Roman" w:hAnsi="Times New Roman" w:cs="Times New Roman"/>
          <w:szCs w:val="21"/>
        </w:rPr>
        <w:tab/>
        <w:t>D) heavily</w:t>
      </w:r>
    </w:p>
    <w:p w:rsidR="00115409" w:rsidRPr="00115409" w:rsidRDefault="00115409" w:rsidP="00115409">
      <w:pPr>
        <w:tabs>
          <w:tab w:val="left" w:pos="360"/>
          <w:tab w:val="left" w:pos="2160"/>
          <w:tab w:val="left" w:pos="3960"/>
          <w:tab w:val="left" w:pos="5760"/>
        </w:tabs>
        <w:snapToGrid w:val="0"/>
        <w:ind w:left="315" w:hangingChars="150" w:hanging="315"/>
        <w:rPr>
          <w:rFonts w:ascii="Times New Roman" w:hAnsi="Times New Roman" w:cs="Times New Roman"/>
          <w:szCs w:val="21"/>
        </w:rPr>
      </w:pPr>
      <w:r w:rsidRPr="00115409">
        <w:rPr>
          <w:rFonts w:ascii="Times New Roman" w:hAnsi="Times New Roman" w:cs="Times New Roman"/>
          <w:szCs w:val="21"/>
        </w:rPr>
        <w:t>38. My mother knows little English, __________ she can understand the instructions (</w:t>
      </w:r>
      <w:r w:rsidRPr="00115409">
        <w:rPr>
          <w:rFonts w:ascii="Times New Roman" w:cs="Times New Roman"/>
          <w:szCs w:val="21"/>
        </w:rPr>
        <w:t>说明</w:t>
      </w:r>
      <w:r w:rsidRPr="00115409">
        <w:rPr>
          <w:rFonts w:ascii="Times New Roman" w:hAnsi="Times New Roman" w:cs="Times New Roman"/>
          <w:szCs w:val="21"/>
        </w:rPr>
        <w:t>) with the help of the pictures.</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 xml:space="preserve">   A) so </w:t>
      </w:r>
      <w:r w:rsidRPr="00115409">
        <w:rPr>
          <w:rFonts w:ascii="Times New Roman" w:hAnsi="Times New Roman" w:cs="Times New Roman"/>
          <w:szCs w:val="21"/>
        </w:rPr>
        <w:tab/>
        <w:t xml:space="preserve">B) or </w:t>
      </w:r>
      <w:r w:rsidRPr="00115409">
        <w:rPr>
          <w:rFonts w:ascii="Times New Roman" w:hAnsi="Times New Roman" w:cs="Times New Roman"/>
          <w:szCs w:val="21"/>
        </w:rPr>
        <w:tab/>
        <w:t xml:space="preserve">C) but </w:t>
      </w:r>
      <w:r w:rsidRPr="00115409">
        <w:rPr>
          <w:rFonts w:ascii="Times New Roman" w:hAnsi="Times New Roman" w:cs="Times New Roman"/>
          <w:szCs w:val="21"/>
        </w:rPr>
        <w:tab/>
        <w:t>D) and</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39. I had a great time at the party last night __________ I didn’t know anybody there.</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 xml:space="preserve">   A) if  </w:t>
      </w:r>
      <w:r w:rsidRPr="00115409">
        <w:rPr>
          <w:rFonts w:ascii="Times New Roman" w:hAnsi="Times New Roman" w:cs="Times New Roman"/>
          <w:szCs w:val="21"/>
        </w:rPr>
        <w:tab/>
        <w:t xml:space="preserve">B) when  </w:t>
      </w:r>
      <w:r w:rsidRPr="00115409">
        <w:rPr>
          <w:rFonts w:ascii="Times New Roman" w:hAnsi="Times New Roman" w:cs="Times New Roman"/>
          <w:szCs w:val="21"/>
        </w:rPr>
        <w:tab/>
        <w:t xml:space="preserve">C) as soon as </w:t>
      </w:r>
      <w:r w:rsidRPr="00115409">
        <w:rPr>
          <w:rFonts w:ascii="Times New Roman" w:hAnsi="Times New Roman" w:cs="Times New Roman"/>
          <w:szCs w:val="21"/>
        </w:rPr>
        <w:tab/>
        <w:t>D) though</w:t>
      </w:r>
    </w:p>
    <w:p w:rsidR="00115409" w:rsidRPr="00115409" w:rsidRDefault="00115409" w:rsidP="00115409">
      <w:pPr>
        <w:tabs>
          <w:tab w:val="left" w:pos="360"/>
          <w:tab w:val="left" w:pos="2160"/>
          <w:tab w:val="left" w:pos="3960"/>
          <w:tab w:val="left" w:pos="5760"/>
        </w:tabs>
        <w:snapToGrid w:val="0"/>
        <w:ind w:left="315" w:hangingChars="150" w:hanging="315"/>
        <w:rPr>
          <w:rFonts w:ascii="Times New Roman" w:hAnsi="Times New Roman" w:cs="Times New Roman"/>
          <w:szCs w:val="21"/>
        </w:rPr>
      </w:pPr>
      <w:r w:rsidRPr="00115409">
        <w:rPr>
          <w:rFonts w:ascii="Times New Roman" w:hAnsi="Times New Roman" w:cs="Times New Roman"/>
          <w:szCs w:val="21"/>
        </w:rPr>
        <w:t>40. We’ve invited some of our friends to dinner tonight, but we’ll have to ________ the plan because our son is badly ill now.</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 xml:space="preserve">   A) give up </w:t>
      </w:r>
      <w:r w:rsidRPr="00115409">
        <w:rPr>
          <w:rFonts w:ascii="Times New Roman" w:hAnsi="Times New Roman" w:cs="Times New Roman"/>
          <w:szCs w:val="21"/>
        </w:rPr>
        <w:tab/>
        <w:t xml:space="preserve">B) pick up </w:t>
      </w:r>
      <w:r w:rsidRPr="00115409">
        <w:rPr>
          <w:rFonts w:ascii="Times New Roman" w:hAnsi="Times New Roman" w:cs="Times New Roman"/>
          <w:szCs w:val="21"/>
        </w:rPr>
        <w:tab/>
        <w:t xml:space="preserve">C) put up </w:t>
      </w:r>
      <w:r w:rsidRPr="00115409">
        <w:rPr>
          <w:rFonts w:ascii="Times New Roman" w:hAnsi="Times New Roman" w:cs="Times New Roman"/>
          <w:szCs w:val="21"/>
        </w:rPr>
        <w:tab/>
        <w:t>D) take up</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41. --- __________ is it from your home to the nearest shopping mall?</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 xml:space="preserve">   --- About ten minutes’ bus ride.</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ab/>
        <w:t xml:space="preserve">A) How many </w:t>
      </w:r>
      <w:r w:rsidRPr="00115409">
        <w:rPr>
          <w:rFonts w:ascii="Times New Roman" w:hAnsi="Times New Roman" w:cs="Times New Roman"/>
          <w:szCs w:val="21"/>
        </w:rPr>
        <w:tab/>
        <w:t xml:space="preserve">B) How soon </w:t>
      </w:r>
      <w:r w:rsidRPr="00115409">
        <w:rPr>
          <w:rFonts w:ascii="Times New Roman" w:hAnsi="Times New Roman" w:cs="Times New Roman"/>
          <w:szCs w:val="21"/>
        </w:rPr>
        <w:tab/>
        <w:t xml:space="preserve">C) How much  </w:t>
      </w:r>
      <w:r w:rsidRPr="00115409">
        <w:rPr>
          <w:rFonts w:ascii="Times New Roman" w:hAnsi="Times New Roman" w:cs="Times New Roman"/>
          <w:szCs w:val="21"/>
        </w:rPr>
        <w:tab/>
        <w:t>D) How far</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42. He’s given an important talk on science to us, _________?</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ab/>
        <w:t>A) is he</w:t>
      </w:r>
      <w:r w:rsidRPr="00115409">
        <w:rPr>
          <w:rFonts w:ascii="Times New Roman" w:hAnsi="Times New Roman" w:cs="Times New Roman"/>
          <w:szCs w:val="21"/>
        </w:rPr>
        <w:tab/>
        <w:t>B) isn’t he</w:t>
      </w:r>
      <w:r w:rsidRPr="00115409">
        <w:rPr>
          <w:rFonts w:ascii="Times New Roman" w:hAnsi="Times New Roman" w:cs="Times New Roman"/>
          <w:szCs w:val="21"/>
        </w:rPr>
        <w:tab/>
        <w:t>C) has he</w:t>
      </w:r>
      <w:r w:rsidRPr="00115409">
        <w:rPr>
          <w:rFonts w:ascii="Times New Roman" w:hAnsi="Times New Roman" w:cs="Times New Roman"/>
          <w:szCs w:val="21"/>
        </w:rPr>
        <w:tab/>
        <w:t>D) hasn’t he</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 xml:space="preserve">43. When the parents arrived, the students __________ their classrooms. </w:t>
      </w:r>
    </w:p>
    <w:p w:rsidR="00115409" w:rsidRPr="00115409" w:rsidRDefault="00115409" w:rsidP="00115409">
      <w:pPr>
        <w:tabs>
          <w:tab w:val="left" w:pos="360"/>
          <w:tab w:val="left" w:pos="2160"/>
          <w:tab w:val="left" w:pos="3960"/>
          <w:tab w:val="left" w:pos="5760"/>
        </w:tabs>
        <w:snapToGrid w:val="0"/>
        <w:rPr>
          <w:rFonts w:ascii="Times New Roman" w:hAnsi="Times New Roman" w:cs="Times New Roman"/>
          <w:szCs w:val="21"/>
        </w:rPr>
      </w:pPr>
      <w:r w:rsidRPr="00115409">
        <w:rPr>
          <w:rFonts w:ascii="Times New Roman" w:hAnsi="Times New Roman" w:cs="Times New Roman"/>
          <w:szCs w:val="21"/>
        </w:rPr>
        <w:t xml:space="preserve">    A) have cleaned </w:t>
      </w:r>
      <w:r w:rsidRPr="00115409">
        <w:rPr>
          <w:rFonts w:ascii="Times New Roman" w:hAnsi="Times New Roman" w:cs="Times New Roman"/>
          <w:szCs w:val="21"/>
        </w:rPr>
        <w:tab/>
        <w:t xml:space="preserve">B) had cleaned </w:t>
      </w:r>
      <w:r w:rsidRPr="00115409">
        <w:rPr>
          <w:rFonts w:ascii="Times New Roman" w:hAnsi="Times New Roman" w:cs="Times New Roman"/>
          <w:szCs w:val="21"/>
        </w:rPr>
        <w:tab/>
        <w:t xml:space="preserve">C) cleaned </w:t>
      </w:r>
      <w:r w:rsidRPr="00115409">
        <w:rPr>
          <w:rFonts w:ascii="Times New Roman" w:hAnsi="Times New Roman" w:cs="Times New Roman"/>
          <w:szCs w:val="21"/>
        </w:rPr>
        <w:tab/>
        <w:t>D) are cleaning</w:t>
      </w:r>
    </w:p>
    <w:p w:rsidR="00115409" w:rsidRPr="00115409" w:rsidRDefault="00115409" w:rsidP="00115409">
      <w:pPr>
        <w:tabs>
          <w:tab w:val="left" w:pos="2240"/>
          <w:tab w:val="left" w:pos="3920"/>
          <w:tab w:val="left" w:pos="5600"/>
          <w:tab w:val="left" w:pos="24640"/>
        </w:tabs>
        <w:snapToGrid w:val="0"/>
        <w:ind w:left="420" w:hangingChars="200" w:hanging="420"/>
        <w:rPr>
          <w:rFonts w:ascii="Times New Roman" w:hAnsi="Times New Roman" w:cs="Times New Roman"/>
          <w:szCs w:val="21"/>
        </w:rPr>
      </w:pPr>
      <w:r w:rsidRPr="00115409">
        <w:rPr>
          <w:rFonts w:ascii="Times New Roman" w:hAnsi="Times New Roman" w:cs="Times New Roman"/>
          <w:szCs w:val="21"/>
        </w:rPr>
        <w:t>44. Chiang Mai (</w:t>
      </w:r>
      <w:r w:rsidRPr="00115409">
        <w:rPr>
          <w:rFonts w:ascii="Times New Roman" w:cs="Times New Roman"/>
          <w:szCs w:val="21"/>
        </w:rPr>
        <w:t>清迈</w:t>
      </w:r>
      <w:r w:rsidRPr="00115409">
        <w:rPr>
          <w:rFonts w:ascii="Times New Roman" w:hAnsi="Times New Roman" w:cs="Times New Roman"/>
          <w:szCs w:val="21"/>
        </w:rPr>
        <w:t xml:space="preserve">) __________ one of the hottest tourist destinations for Chinese since the movie </w:t>
      </w:r>
      <w:r w:rsidRPr="00115409">
        <w:rPr>
          <w:rFonts w:ascii="Times New Roman" w:hAnsi="Times New Roman" w:cs="Times New Roman"/>
          <w:b/>
          <w:i/>
          <w:szCs w:val="21"/>
        </w:rPr>
        <w:t>Lost in Thailand</w:t>
      </w:r>
      <w:r w:rsidRPr="00115409">
        <w:rPr>
          <w:rFonts w:ascii="Times New Roman" w:hAnsi="Times New Roman" w:cs="Times New Roman"/>
          <w:szCs w:val="21"/>
        </w:rPr>
        <w:t xml:space="preserve"> (</w:t>
      </w:r>
      <w:r w:rsidRPr="00115409">
        <w:rPr>
          <w:rFonts w:ascii="Times New Roman" w:cs="Times New Roman"/>
          <w:szCs w:val="21"/>
        </w:rPr>
        <w:t>《人再囧途之泰囧》</w:t>
      </w:r>
      <w:r w:rsidRPr="00115409">
        <w:rPr>
          <w:rFonts w:ascii="Times New Roman" w:hAnsi="Times New Roman" w:cs="Times New Roman"/>
          <w:szCs w:val="21"/>
        </w:rPr>
        <w:t>) was shown.</w:t>
      </w:r>
    </w:p>
    <w:p w:rsidR="00115409" w:rsidRPr="00115409" w:rsidRDefault="00115409" w:rsidP="00115409">
      <w:pPr>
        <w:tabs>
          <w:tab w:val="left" w:pos="405"/>
          <w:tab w:val="left" w:pos="2205"/>
          <w:tab w:val="left" w:pos="3705"/>
          <w:tab w:val="left" w:pos="3915"/>
          <w:tab w:val="left" w:pos="5600"/>
          <w:tab w:val="left" w:pos="5740"/>
          <w:tab w:val="left" w:pos="24640"/>
        </w:tabs>
        <w:snapToGrid w:val="0"/>
        <w:rPr>
          <w:rFonts w:ascii="Times New Roman" w:hAnsi="Times New Roman" w:cs="Times New Roman"/>
          <w:szCs w:val="21"/>
        </w:rPr>
      </w:pPr>
      <w:r w:rsidRPr="00115409">
        <w:rPr>
          <w:rFonts w:ascii="Times New Roman" w:eastAsia="PMingLiU" w:hAnsi="Times New Roman" w:cs="Times New Roman"/>
          <w:szCs w:val="21"/>
        </w:rPr>
        <w:tab/>
      </w:r>
      <w:r w:rsidRPr="00115409">
        <w:rPr>
          <w:rFonts w:ascii="Times New Roman" w:hAnsi="Times New Roman" w:cs="Times New Roman"/>
          <w:szCs w:val="21"/>
        </w:rPr>
        <w:t>A) becomes</w:t>
      </w:r>
      <w:r w:rsidRPr="00115409">
        <w:rPr>
          <w:rFonts w:ascii="Times New Roman" w:hAnsi="Times New Roman" w:cs="Times New Roman"/>
          <w:szCs w:val="21"/>
        </w:rPr>
        <w:tab/>
        <w:t>B) became</w:t>
      </w:r>
      <w:r w:rsidRPr="00115409">
        <w:rPr>
          <w:rFonts w:ascii="Times New Roman" w:hAnsi="Times New Roman" w:cs="Times New Roman"/>
          <w:szCs w:val="21"/>
        </w:rPr>
        <w:tab/>
      </w:r>
      <w:r w:rsidRPr="00115409">
        <w:rPr>
          <w:rFonts w:ascii="Times New Roman" w:hAnsi="Times New Roman" w:cs="Times New Roman"/>
          <w:szCs w:val="21"/>
        </w:rPr>
        <w:tab/>
        <w:t>C) has been</w:t>
      </w:r>
      <w:r w:rsidRPr="00115409">
        <w:rPr>
          <w:rFonts w:ascii="Times New Roman" w:eastAsia="PMingLiU" w:hAnsi="Times New Roman" w:cs="Times New Roman"/>
          <w:szCs w:val="21"/>
        </w:rPr>
        <w:tab/>
      </w:r>
      <w:r w:rsidRPr="00115409">
        <w:rPr>
          <w:rFonts w:ascii="Times New Roman" w:hAnsi="Times New Roman" w:cs="Times New Roman"/>
          <w:szCs w:val="21"/>
        </w:rPr>
        <w:tab/>
        <w:t>D) was</w:t>
      </w:r>
    </w:p>
    <w:p w:rsidR="00115409" w:rsidRPr="00115409" w:rsidRDefault="00115409" w:rsidP="00115409">
      <w:pPr>
        <w:tabs>
          <w:tab w:val="left" w:pos="405"/>
          <w:tab w:val="left" w:pos="2240"/>
          <w:tab w:val="left" w:pos="3920"/>
          <w:tab w:val="left" w:pos="5600"/>
          <w:tab w:val="left" w:pos="24640"/>
        </w:tabs>
        <w:snapToGrid w:val="0"/>
        <w:rPr>
          <w:rFonts w:ascii="Times New Roman" w:hAnsi="Times New Roman" w:cs="Times New Roman"/>
          <w:szCs w:val="21"/>
        </w:rPr>
      </w:pPr>
      <w:r w:rsidRPr="00115409">
        <w:rPr>
          <w:rFonts w:ascii="Times New Roman" w:hAnsi="Times New Roman" w:cs="Times New Roman"/>
          <w:szCs w:val="21"/>
        </w:rPr>
        <w:t>45.</w:t>
      </w:r>
      <w:r w:rsidRPr="00115409">
        <w:rPr>
          <w:rFonts w:ascii="Times New Roman" w:eastAsia="PMingLiU" w:hAnsi="Times New Roman" w:cs="Times New Roman"/>
          <w:szCs w:val="21"/>
        </w:rPr>
        <w:tab/>
        <w:t>Xi Jinping</w:t>
      </w:r>
      <w:r w:rsidRPr="00115409">
        <w:rPr>
          <w:rFonts w:ascii="Times New Roman" w:hAnsi="Times New Roman" w:cs="Times New Roman"/>
          <w:szCs w:val="21"/>
        </w:rPr>
        <w:t xml:space="preserve"> __________ </w:t>
      </w:r>
      <w:r w:rsidRPr="00115409">
        <w:rPr>
          <w:rFonts w:ascii="Times New Roman" w:eastAsia="PMingLiU" w:hAnsi="Times New Roman" w:cs="Times New Roman"/>
          <w:szCs w:val="21"/>
        </w:rPr>
        <w:t xml:space="preserve">president of the People's Republic of China (PRC) </w:t>
      </w:r>
      <w:r w:rsidRPr="00115409">
        <w:rPr>
          <w:rFonts w:ascii="Times New Roman" w:hAnsi="Times New Roman" w:cs="Times New Roman"/>
          <w:szCs w:val="21"/>
        </w:rPr>
        <w:t>in March, 2013.</w:t>
      </w:r>
    </w:p>
    <w:p w:rsidR="00115409" w:rsidRPr="00115409" w:rsidRDefault="00115409" w:rsidP="00115409">
      <w:pPr>
        <w:tabs>
          <w:tab w:val="left" w:pos="2240"/>
          <w:tab w:val="left" w:pos="3920"/>
          <w:tab w:val="left" w:pos="5805"/>
        </w:tabs>
        <w:snapToGrid w:val="0"/>
        <w:ind w:firstLine="420"/>
        <w:rPr>
          <w:rFonts w:ascii="Times New Roman" w:hAnsi="Times New Roman" w:cs="Times New Roman"/>
          <w:szCs w:val="21"/>
        </w:rPr>
      </w:pPr>
      <w:r w:rsidRPr="00115409">
        <w:rPr>
          <w:rFonts w:ascii="Times New Roman" w:hAnsi="Times New Roman" w:cs="Times New Roman"/>
          <w:szCs w:val="21"/>
        </w:rPr>
        <w:t>A) elect</w:t>
      </w:r>
      <w:r w:rsidRPr="00115409">
        <w:rPr>
          <w:rFonts w:ascii="Times New Roman" w:eastAsia="PMingLiU" w:hAnsi="Times New Roman" w:cs="Times New Roman"/>
          <w:szCs w:val="21"/>
        </w:rPr>
        <w:tab/>
      </w:r>
      <w:r w:rsidRPr="00115409">
        <w:rPr>
          <w:rFonts w:ascii="Times New Roman" w:hAnsi="Times New Roman" w:cs="Times New Roman"/>
          <w:szCs w:val="21"/>
        </w:rPr>
        <w:t>B) is elected</w:t>
      </w:r>
      <w:r w:rsidRPr="00115409">
        <w:rPr>
          <w:rFonts w:ascii="Times New Roman" w:hAnsi="Times New Roman" w:cs="Times New Roman"/>
          <w:szCs w:val="21"/>
        </w:rPr>
        <w:tab/>
        <w:t>C) elected</w:t>
      </w:r>
      <w:r w:rsidRPr="00115409">
        <w:rPr>
          <w:rFonts w:ascii="Times New Roman" w:eastAsia="PMingLiU" w:hAnsi="Times New Roman" w:cs="Times New Roman"/>
          <w:szCs w:val="21"/>
        </w:rPr>
        <w:tab/>
      </w:r>
      <w:r w:rsidRPr="00115409">
        <w:rPr>
          <w:rFonts w:ascii="Times New Roman" w:hAnsi="Times New Roman" w:cs="Times New Roman"/>
          <w:szCs w:val="21"/>
        </w:rPr>
        <w:t xml:space="preserve">D) </w:t>
      </w:r>
      <w:r w:rsidRPr="00115409">
        <w:rPr>
          <w:rFonts w:ascii="Times New Roman" w:eastAsia="PMingLiU" w:hAnsi="Times New Roman" w:cs="Times New Roman"/>
          <w:szCs w:val="21"/>
        </w:rPr>
        <w:t>was elected</w:t>
      </w:r>
    </w:p>
    <w:p w:rsidR="00115409" w:rsidRPr="00115409" w:rsidRDefault="00115409" w:rsidP="00115409">
      <w:pPr>
        <w:tabs>
          <w:tab w:val="left" w:pos="360"/>
          <w:tab w:val="left" w:pos="2160"/>
          <w:tab w:val="left" w:pos="3960"/>
          <w:tab w:val="left" w:pos="5760"/>
        </w:tabs>
        <w:ind w:left="315" w:hangingChars="150" w:hanging="315"/>
        <w:rPr>
          <w:rFonts w:ascii="Times New Roman" w:hAnsi="Times New Roman" w:cs="Times New Roman"/>
          <w:szCs w:val="21"/>
        </w:rPr>
      </w:pPr>
      <w:r w:rsidRPr="00115409">
        <w:rPr>
          <w:rFonts w:ascii="Times New Roman" w:hAnsi="Times New Roman" w:cs="Times New Roman"/>
          <w:szCs w:val="21"/>
        </w:rPr>
        <w:t xml:space="preserve">46. The air in some of the cities in China is not very good. All of us _________ try our best to keep the environment clean. </w:t>
      </w:r>
    </w:p>
    <w:p w:rsidR="00115409" w:rsidRPr="00115409" w:rsidRDefault="00115409" w:rsidP="00115409">
      <w:pPr>
        <w:tabs>
          <w:tab w:val="left" w:pos="360"/>
          <w:tab w:val="left" w:pos="2265"/>
          <w:tab w:val="left" w:pos="3960"/>
          <w:tab w:val="left" w:pos="5760"/>
        </w:tabs>
        <w:rPr>
          <w:rFonts w:ascii="Times New Roman" w:hAnsi="Times New Roman" w:cs="Times New Roman"/>
          <w:szCs w:val="21"/>
        </w:rPr>
      </w:pPr>
      <w:r w:rsidRPr="00115409">
        <w:rPr>
          <w:rFonts w:ascii="Times New Roman" w:hAnsi="Times New Roman" w:cs="Times New Roman"/>
          <w:szCs w:val="21"/>
        </w:rPr>
        <w:t xml:space="preserve">   A) can </w:t>
      </w:r>
      <w:r w:rsidRPr="00115409">
        <w:rPr>
          <w:rFonts w:ascii="Times New Roman" w:hAnsi="Times New Roman" w:cs="Times New Roman"/>
          <w:szCs w:val="21"/>
        </w:rPr>
        <w:tab/>
        <w:t xml:space="preserve">B) may </w:t>
      </w:r>
      <w:r w:rsidRPr="00115409">
        <w:rPr>
          <w:rFonts w:ascii="Times New Roman" w:hAnsi="Times New Roman" w:cs="Times New Roman"/>
          <w:szCs w:val="21"/>
        </w:rPr>
        <w:tab/>
        <w:t>C) should</w:t>
      </w:r>
      <w:r w:rsidRPr="00115409">
        <w:rPr>
          <w:rFonts w:ascii="Times New Roman" w:hAnsi="Times New Roman" w:cs="Times New Roman"/>
          <w:szCs w:val="21"/>
        </w:rPr>
        <w:tab/>
        <w:t>D) ought</w:t>
      </w:r>
    </w:p>
    <w:p w:rsidR="00115409" w:rsidRPr="00115409" w:rsidRDefault="00115409" w:rsidP="00115409">
      <w:pPr>
        <w:tabs>
          <w:tab w:val="left" w:pos="360"/>
          <w:tab w:val="left" w:pos="2160"/>
          <w:tab w:val="left" w:pos="3960"/>
          <w:tab w:val="left" w:pos="5760"/>
        </w:tabs>
        <w:ind w:left="420" w:hangingChars="200" w:hanging="420"/>
        <w:rPr>
          <w:rFonts w:ascii="Times New Roman" w:hAnsi="Times New Roman" w:cs="Times New Roman"/>
          <w:szCs w:val="21"/>
        </w:rPr>
      </w:pPr>
      <w:r w:rsidRPr="00115409">
        <w:rPr>
          <w:rFonts w:ascii="Times New Roman" w:hAnsi="Times New Roman" w:cs="Times New Roman"/>
          <w:szCs w:val="21"/>
        </w:rPr>
        <w:lastRenderedPageBreak/>
        <w:t>47. The Beijing-Guangzhou high-speed rail line has opened. It enables us _________ from Beijing to Guangzhou in eight hours.</w:t>
      </w:r>
    </w:p>
    <w:p w:rsidR="00115409" w:rsidRPr="00115409" w:rsidRDefault="00115409" w:rsidP="00115409">
      <w:pPr>
        <w:tabs>
          <w:tab w:val="left" w:pos="360"/>
          <w:tab w:val="left" w:pos="2265"/>
          <w:tab w:val="left" w:pos="3960"/>
          <w:tab w:val="left" w:pos="5760"/>
        </w:tabs>
        <w:rPr>
          <w:rFonts w:ascii="Times New Roman" w:hAnsi="Times New Roman" w:cs="Times New Roman"/>
          <w:szCs w:val="21"/>
        </w:rPr>
      </w:pPr>
      <w:r w:rsidRPr="00115409">
        <w:rPr>
          <w:rFonts w:ascii="Times New Roman" w:hAnsi="Times New Roman" w:cs="Times New Roman"/>
          <w:szCs w:val="21"/>
        </w:rPr>
        <w:t xml:space="preserve">   A) travels   </w:t>
      </w:r>
      <w:r w:rsidRPr="00115409">
        <w:rPr>
          <w:rFonts w:ascii="Times New Roman" w:hAnsi="Times New Roman" w:cs="Times New Roman"/>
          <w:szCs w:val="21"/>
        </w:rPr>
        <w:tab/>
        <w:t xml:space="preserve">B) travel </w:t>
      </w:r>
      <w:r w:rsidRPr="00115409">
        <w:rPr>
          <w:rFonts w:ascii="Times New Roman" w:hAnsi="Times New Roman" w:cs="Times New Roman"/>
          <w:szCs w:val="21"/>
        </w:rPr>
        <w:tab/>
        <w:t xml:space="preserve">C) to travel </w:t>
      </w:r>
      <w:r w:rsidRPr="00115409">
        <w:rPr>
          <w:rFonts w:ascii="Times New Roman" w:hAnsi="Times New Roman" w:cs="Times New Roman"/>
          <w:szCs w:val="21"/>
        </w:rPr>
        <w:tab/>
        <w:t>D) travelling</w:t>
      </w:r>
    </w:p>
    <w:p w:rsidR="00115409" w:rsidRPr="00115409" w:rsidRDefault="00115409" w:rsidP="00115409">
      <w:pPr>
        <w:tabs>
          <w:tab w:val="left" w:pos="360"/>
          <w:tab w:val="left" w:pos="2160"/>
          <w:tab w:val="left" w:pos="3960"/>
          <w:tab w:val="left" w:pos="5760"/>
        </w:tabs>
        <w:snapToGrid w:val="0"/>
        <w:ind w:left="315" w:hangingChars="150" w:hanging="315"/>
        <w:rPr>
          <w:rFonts w:ascii="Times New Roman" w:hAnsi="Times New Roman" w:cs="Times New Roman"/>
          <w:szCs w:val="21"/>
        </w:rPr>
      </w:pPr>
      <w:r w:rsidRPr="00115409">
        <w:rPr>
          <w:rFonts w:ascii="Times New Roman" w:hAnsi="Times New Roman" w:cs="Times New Roman"/>
          <w:szCs w:val="21"/>
        </w:rPr>
        <w:t xml:space="preserve">48. Not long ago, the workers were busy __________ a large number of dead pigs from the Huangpu River. </w:t>
      </w:r>
    </w:p>
    <w:p w:rsidR="00115409" w:rsidRPr="00115409" w:rsidRDefault="00115409" w:rsidP="00115409">
      <w:pPr>
        <w:tabs>
          <w:tab w:val="left" w:pos="360"/>
          <w:tab w:val="left" w:pos="2265"/>
          <w:tab w:val="left" w:pos="3960"/>
          <w:tab w:val="left" w:pos="5760"/>
        </w:tabs>
        <w:rPr>
          <w:rFonts w:ascii="Times New Roman" w:hAnsi="Times New Roman" w:cs="Times New Roman"/>
          <w:szCs w:val="21"/>
        </w:rPr>
      </w:pPr>
      <w:r w:rsidRPr="00115409">
        <w:rPr>
          <w:rFonts w:ascii="Times New Roman" w:hAnsi="Times New Roman" w:cs="Times New Roman"/>
          <w:szCs w:val="21"/>
        </w:rPr>
        <w:tab/>
        <w:t>A) collect</w:t>
      </w:r>
      <w:r w:rsidRPr="00115409">
        <w:rPr>
          <w:rFonts w:ascii="Times New Roman" w:hAnsi="Times New Roman" w:cs="Times New Roman"/>
          <w:szCs w:val="21"/>
        </w:rPr>
        <w:tab/>
        <w:t>B) collecting</w:t>
      </w:r>
      <w:r w:rsidRPr="00115409">
        <w:rPr>
          <w:rFonts w:ascii="Times New Roman" w:hAnsi="Times New Roman" w:cs="Times New Roman"/>
          <w:szCs w:val="21"/>
        </w:rPr>
        <w:tab/>
        <w:t>C) to collect</w:t>
      </w:r>
      <w:r w:rsidRPr="00115409">
        <w:rPr>
          <w:rFonts w:ascii="Times New Roman" w:hAnsi="Times New Roman" w:cs="Times New Roman"/>
          <w:szCs w:val="21"/>
        </w:rPr>
        <w:tab/>
        <w:t>D) collected</w:t>
      </w:r>
    </w:p>
    <w:p w:rsidR="00115409" w:rsidRPr="00115409" w:rsidRDefault="00115409" w:rsidP="00115409">
      <w:pPr>
        <w:tabs>
          <w:tab w:val="left" w:pos="360"/>
          <w:tab w:val="left" w:pos="2160"/>
          <w:tab w:val="left" w:pos="3960"/>
          <w:tab w:val="left" w:pos="5760"/>
        </w:tabs>
        <w:rPr>
          <w:rFonts w:ascii="Times New Roman" w:hAnsi="Times New Roman" w:cs="Times New Roman"/>
          <w:szCs w:val="21"/>
        </w:rPr>
      </w:pPr>
      <w:r w:rsidRPr="00115409">
        <w:rPr>
          <w:rFonts w:ascii="Times New Roman" w:hAnsi="Times New Roman" w:cs="Times New Roman"/>
          <w:szCs w:val="21"/>
        </w:rPr>
        <w:t>49. --- I got up very early this morning, but I still missed the early bus.  --- __________</w:t>
      </w:r>
    </w:p>
    <w:p w:rsidR="00115409" w:rsidRPr="00115409" w:rsidRDefault="00115409" w:rsidP="00115409">
      <w:pPr>
        <w:tabs>
          <w:tab w:val="left" w:pos="360"/>
          <w:tab w:val="left" w:pos="2265"/>
          <w:tab w:val="left" w:pos="3960"/>
          <w:tab w:val="left" w:pos="5760"/>
        </w:tabs>
        <w:rPr>
          <w:rFonts w:ascii="Times New Roman" w:hAnsi="Times New Roman" w:cs="Times New Roman"/>
          <w:szCs w:val="21"/>
        </w:rPr>
      </w:pPr>
      <w:r w:rsidRPr="00115409">
        <w:rPr>
          <w:rFonts w:ascii="Times New Roman" w:hAnsi="Times New Roman" w:cs="Times New Roman"/>
          <w:szCs w:val="21"/>
        </w:rPr>
        <w:tab/>
        <w:t>A) Well done!</w:t>
      </w:r>
      <w:r w:rsidRPr="00115409">
        <w:rPr>
          <w:rFonts w:ascii="Times New Roman" w:hAnsi="Times New Roman" w:cs="Times New Roman"/>
          <w:szCs w:val="21"/>
        </w:rPr>
        <w:tab/>
        <w:t>B) What a shame!</w:t>
      </w:r>
      <w:r w:rsidRPr="00115409">
        <w:rPr>
          <w:rFonts w:ascii="Times New Roman" w:hAnsi="Times New Roman" w:cs="Times New Roman"/>
          <w:szCs w:val="21"/>
        </w:rPr>
        <w:tab/>
        <w:t>C) Congratulations!</w:t>
      </w:r>
      <w:r w:rsidRPr="00115409">
        <w:rPr>
          <w:rFonts w:ascii="Times New Roman" w:hAnsi="Times New Roman" w:cs="Times New Roman"/>
          <w:szCs w:val="21"/>
        </w:rPr>
        <w:tab/>
        <w:t>D) Be careful!</w:t>
      </w:r>
    </w:p>
    <w:p w:rsidR="00115409" w:rsidRPr="00115409" w:rsidRDefault="00115409" w:rsidP="00115409">
      <w:pPr>
        <w:rPr>
          <w:rFonts w:ascii="Times New Roman" w:hAnsi="Times New Roman" w:cs="Times New Roman"/>
          <w:szCs w:val="21"/>
        </w:rPr>
      </w:pPr>
      <w:r w:rsidRPr="00115409">
        <w:rPr>
          <w:rFonts w:ascii="Times New Roman" w:hAnsi="Times New Roman" w:cs="Times New Roman"/>
          <w:szCs w:val="21"/>
        </w:rPr>
        <w:t>50. --- Sally, your handwriting looks so beautiful. I really love it</w:t>
      </w:r>
      <w:r w:rsidRPr="00115409">
        <w:rPr>
          <w:rFonts w:ascii="Times New Roman" w:cs="Times New Roman"/>
          <w:szCs w:val="21"/>
        </w:rPr>
        <w:t>．</w:t>
      </w:r>
      <w:r w:rsidRPr="00115409">
        <w:rPr>
          <w:rFonts w:ascii="Times New Roman" w:hAnsi="Times New Roman" w:cs="Times New Roman"/>
          <w:szCs w:val="21"/>
        </w:rPr>
        <w:t xml:space="preserve">     --- __________</w:t>
      </w:r>
    </w:p>
    <w:p w:rsidR="00115409" w:rsidRPr="00115409" w:rsidRDefault="00115409" w:rsidP="00115409">
      <w:pPr>
        <w:rPr>
          <w:rFonts w:ascii="Times New Roman" w:hAnsi="Times New Roman" w:cs="Times New Roman"/>
          <w:szCs w:val="21"/>
        </w:rPr>
      </w:pPr>
      <w:r w:rsidRPr="00115409">
        <w:rPr>
          <w:rFonts w:ascii="Times New Roman" w:hAnsi="Times New Roman" w:cs="Times New Roman"/>
          <w:szCs w:val="21"/>
        </w:rPr>
        <w:tab/>
        <w:t>A) I practice every day.               B) No</w:t>
      </w:r>
      <w:r w:rsidRPr="00115409">
        <w:rPr>
          <w:rFonts w:ascii="Times New Roman" w:cs="Times New Roman"/>
          <w:szCs w:val="21"/>
        </w:rPr>
        <w:t>，</w:t>
      </w:r>
      <w:r w:rsidRPr="00115409">
        <w:rPr>
          <w:rFonts w:ascii="Times New Roman" w:hAnsi="Times New Roman" w:cs="Times New Roman"/>
          <w:szCs w:val="21"/>
        </w:rPr>
        <w:t>I don’t think so.</w:t>
      </w:r>
    </w:p>
    <w:p w:rsidR="00115409" w:rsidRPr="00115409" w:rsidRDefault="00115409" w:rsidP="00115409">
      <w:pPr>
        <w:rPr>
          <w:rFonts w:ascii="Times New Roman" w:hAnsi="Times New Roman" w:cs="Times New Roman"/>
          <w:szCs w:val="21"/>
        </w:rPr>
      </w:pPr>
      <w:r w:rsidRPr="00115409">
        <w:rPr>
          <w:rFonts w:ascii="Times New Roman" w:hAnsi="Times New Roman" w:cs="Times New Roman"/>
          <w:szCs w:val="21"/>
        </w:rPr>
        <w:tab/>
        <w:t>C) Thank you very much.             D) Well</w:t>
      </w:r>
      <w:r w:rsidRPr="00115409">
        <w:rPr>
          <w:rFonts w:ascii="Times New Roman" w:cs="Times New Roman"/>
          <w:szCs w:val="21"/>
        </w:rPr>
        <w:t>，</w:t>
      </w:r>
      <w:r w:rsidRPr="00115409">
        <w:rPr>
          <w:rFonts w:ascii="Times New Roman" w:hAnsi="Times New Roman" w:cs="Times New Roman"/>
          <w:szCs w:val="21"/>
        </w:rPr>
        <w:t>it’s not good enough.</w:t>
      </w:r>
    </w:p>
    <w:p w:rsidR="00115409" w:rsidRPr="00115409" w:rsidRDefault="00115409" w:rsidP="00115409">
      <w:pPr>
        <w:tabs>
          <w:tab w:val="left" w:pos="420"/>
        </w:tabs>
        <w:snapToGrid w:val="0"/>
        <w:rPr>
          <w:rFonts w:ascii="Times New Roman" w:hAnsi="Times New Roman" w:cs="Times New Roman"/>
          <w:b/>
          <w:szCs w:val="21"/>
        </w:rPr>
      </w:pPr>
    </w:p>
    <w:p w:rsidR="00115409" w:rsidRPr="00115409" w:rsidRDefault="00115409" w:rsidP="00115409">
      <w:pPr>
        <w:tabs>
          <w:tab w:val="left" w:pos="420"/>
        </w:tabs>
        <w:snapToGrid w:val="0"/>
        <w:rPr>
          <w:rFonts w:ascii="Times New Roman" w:hAnsi="Times New Roman" w:cs="Times New Roman"/>
          <w:szCs w:val="21"/>
        </w:rPr>
      </w:pPr>
      <w:r w:rsidRPr="00115409">
        <w:rPr>
          <w:rFonts w:ascii="Times New Roman" w:hAnsi="Times New Roman" w:cs="Times New Roman"/>
          <w:b/>
          <w:szCs w:val="21"/>
        </w:rPr>
        <w:t xml:space="preserve"> </w:t>
      </w:r>
      <w:r w:rsidRPr="00115409">
        <w:rPr>
          <w:rFonts w:ascii="Times New Roman" w:cs="Times New Roman"/>
          <w:b/>
          <w:szCs w:val="21"/>
        </w:rPr>
        <w:t>四</w:t>
      </w:r>
      <w:r w:rsidRPr="00115409">
        <w:rPr>
          <w:rFonts w:ascii="Times New Roman" w:hAnsi="Times New Roman" w:cs="Times New Roman"/>
          <w:b/>
          <w:szCs w:val="21"/>
        </w:rPr>
        <w:t xml:space="preserve">. </w:t>
      </w:r>
      <w:r w:rsidRPr="00115409">
        <w:rPr>
          <w:rFonts w:ascii="Times New Roman" w:cs="Times New Roman"/>
          <w:b/>
          <w:szCs w:val="21"/>
        </w:rPr>
        <w:t>提高部分</w:t>
      </w:r>
    </w:p>
    <w:p w:rsidR="00115409" w:rsidRPr="00115409" w:rsidRDefault="00115409" w:rsidP="00115409">
      <w:pPr>
        <w:ind w:firstLineChars="200" w:firstLine="422"/>
        <w:rPr>
          <w:rFonts w:ascii="Times New Roman" w:hAnsi="Times New Roman" w:cs="Times New Roman"/>
          <w:b/>
          <w:szCs w:val="21"/>
        </w:rPr>
      </w:pPr>
    </w:p>
    <w:p w:rsidR="00115409" w:rsidRPr="00115409" w:rsidRDefault="00115409" w:rsidP="00115409">
      <w:pPr>
        <w:ind w:firstLineChars="200" w:firstLine="422"/>
        <w:rPr>
          <w:rFonts w:ascii="Times New Roman" w:hAnsi="Times New Roman" w:cs="Times New Roman"/>
          <w:b/>
          <w:szCs w:val="21"/>
        </w:rPr>
      </w:pPr>
      <w:r w:rsidRPr="00115409">
        <w:rPr>
          <w:rFonts w:ascii="Times New Roman" w:cs="Times New Roman"/>
          <w:b/>
          <w:szCs w:val="21"/>
        </w:rPr>
        <w:t>阅读</w:t>
      </w:r>
    </w:p>
    <w:p w:rsidR="00115409" w:rsidRPr="00115409" w:rsidRDefault="00115409" w:rsidP="00115409">
      <w:pPr>
        <w:ind w:firstLineChars="200" w:firstLine="420"/>
        <w:rPr>
          <w:rFonts w:ascii="Times New Roman" w:hAnsi="Times New Roman" w:cs="Times New Roman"/>
          <w:szCs w:val="21"/>
        </w:rPr>
      </w:pPr>
      <w:bookmarkStart w:id="18" w:name="TOC-Taking-Notes-in-Class"/>
      <w:bookmarkEnd w:id="18"/>
      <w:r w:rsidRPr="00115409">
        <w:rPr>
          <w:rFonts w:ascii="Times New Roman" w:hAnsi="Times New Roman" w:cs="Times New Roman"/>
          <w:szCs w:val="21"/>
        </w:rPr>
        <w:t>In classes, your teachers will talk about topics that you are studying. The information they provide will be important in your tests. You must take good written notes from what your teachers say. Here are the three stages of notetaking and what you should do during each stage.</w:t>
      </w:r>
    </w:p>
    <w:p w:rsidR="00115409" w:rsidRPr="00115409" w:rsidRDefault="00115409" w:rsidP="00115409">
      <w:pPr>
        <w:ind w:firstLineChars="200" w:firstLine="420"/>
        <w:rPr>
          <w:rFonts w:ascii="Times New Roman" w:hAnsi="Times New Roman" w:cs="Times New Roman"/>
          <w:szCs w:val="21"/>
        </w:rPr>
      </w:pPr>
    </w:p>
    <w:p w:rsidR="00115409" w:rsidRPr="00115409" w:rsidRDefault="00115409" w:rsidP="00115409">
      <w:pPr>
        <w:widowControl/>
        <w:snapToGrid w:val="0"/>
        <w:rPr>
          <w:rFonts w:ascii="Times New Roman" w:hAnsi="Times New Roman" w:cs="Times New Roman"/>
          <w:szCs w:val="21"/>
        </w:rPr>
      </w:pPr>
      <w:r w:rsidRPr="00115409">
        <w:rPr>
          <w:rFonts w:ascii="Times New Roman" w:hAnsi="Times New Roman" w:cs="Times New Roman"/>
          <w:b/>
          <w:bCs/>
          <w:szCs w:val="21"/>
        </w:rPr>
        <w:t>Get Ready to Take Notes (Before Class)</w:t>
      </w:r>
    </w:p>
    <w:p w:rsidR="00115409" w:rsidRPr="00115409" w:rsidRDefault="00115409" w:rsidP="00115409">
      <w:pPr>
        <w:widowControl/>
        <w:numPr>
          <w:ilvl w:val="0"/>
          <w:numId w:val="35"/>
        </w:numPr>
        <w:adjustRightInd w:val="0"/>
        <w:snapToGrid w:val="0"/>
        <w:rPr>
          <w:rFonts w:ascii="Times New Roman" w:hAnsi="Times New Roman" w:cs="Times New Roman"/>
          <w:szCs w:val="21"/>
        </w:rPr>
      </w:pPr>
      <w:r w:rsidRPr="00115409">
        <w:rPr>
          <w:rFonts w:ascii="Times New Roman" w:hAnsi="Times New Roman" w:cs="Times New Roman"/>
          <w:szCs w:val="21"/>
        </w:rPr>
        <w:t>Review your notes from the previous(</w:t>
      </w:r>
      <w:r w:rsidRPr="00115409">
        <w:rPr>
          <w:rFonts w:ascii="Times New Roman" w:cs="Times New Roman"/>
          <w:szCs w:val="21"/>
        </w:rPr>
        <w:t>前</w:t>
      </w:r>
      <w:r w:rsidRPr="00115409">
        <w:rPr>
          <w:rFonts w:ascii="Times New Roman" w:hAnsi="Times New Roman" w:cs="Times New Roman"/>
          <w:szCs w:val="21"/>
        </w:rPr>
        <w:t xml:space="preserve">) class before you come to class. This will help you remember what you have learned before and get you ready to understand new information. </w:t>
      </w:r>
    </w:p>
    <w:p w:rsidR="00115409" w:rsidRPr="00115409" w:rsidRDefault="00115409" w:rsidP="00115409">
      <w:pPr>
        <w:widowControl/>
        <w:numPr>
          <w:ilvl w:val="0"/>
          <w:numId w:val="35"/>
        </w:numPr>
        <w:adjustRightInd w:val="0"/>
        <w:snapToGrid w:val="0"/>
        <w:rPr>
          <w:rFonts w:ascii="Times New Roman" w:hAnsi="Times New Roman" w:cs="Times New Roman"/>
          <w:szCs w:val="21"/>
        </w:rPr>
      </w:pPr>
      <w:r w:rsidRPr="00115409">
        <w:rPr>
          <w:rFonts w:ascii="Times New Roman" w:hAnsi="Times New Roman" w:cs="Times New Roman"/>
          <w:szCs w:val="21"/>
        </w:rPr>
        <w:t>Complete the assigned (</w:t>
      </w:r>
      <w:r w:rsidRPr="00115409">
        <w:rPr>
          <w:rFonts w:ascii="Times New Roman" w:cs="Times New Roman"/>
          <w:szCs w:val="21"/>
        </w:rPr>
        <w:t>布置的</w:t>
      </w:r>
      <w:r w:rsidRPr="00115409">
        <w:rPr>
          <w:rFonts w:ascii="Times New Roman" w:hAnsi="Times New Roman" w:cs="Times New Roman"/>
          <w:szCs w:val="21"/>
        </w:rPr>
        <w:t xml:space="preserve">) material before class. Your teacher will expect you to have done </w:t>
      </w:r>
      <w:r w:rsidRPr="00115409">
        <w:rPr>
          <w:rFonts w:ascii="Times New Roman" w:hAnsi="Times New Roman" w:cs="Times New Roman"/>
          <w:b/>
          <w:i/>
          <w:szCs w:val="21"/>
          <w:u w:val="single"/>
        </w:rPr>
        <w:t>this</w:t>
      </w:r>
      <w:r w:rsidRPr="00115409">
        <w:rPr>
          <w:rFonts w:ascii="Times New Roman" w:hAnsi="Times New Roman" w:cs="Times New Roman"/>
          <w:szCs w:val="21"/>
        </w:rPr>
        <w:t xml:space="preserve"> for further understanding.</w:t>
      </w:r>
    </w:p>
    <w:p w:rsidR="00115409" w:rsidRPr="00115409" w:rsidRDefault="00115409" w:rsidP="00115409">
      <w:pPr>
        <w:widowControl/>
        <w:numPr>
          <w:ilvl w:val="0"/>
          <w:numId w:val="35"/>
        </w:numPr>
        <w:adjustRightInd w:val="0"/>
        <w:snapToGrid w:val="0"/>
        <w:rPr>
          <w:rFonts w:ascii="Times New Roman" w:hAnsi="Times New Roman" w:cs="Times New Roman"/>
          <w:szCs w:val="21"/>
        </w:rPr>
      </w:pPr>
      <w:r w:rsidRPr="00115409">
        <w:rPr>
          <w:rFonts w:ascii="Times New Roman" w:hAnsi="Times New Roman" w:cs="Times New Roman"/>
          <w:szCs w:val="21"/>
        </w:rPr>
        <w:t>Bring your pens and pencils as well as your notebook.</w:t>
      </w:r>
    </w:p>
    <w:p w:rsidR="00115409" w:rsidRPr="00115409" w:rsidRDefault="00115409" w:rsidP="00115409">
      <w:pPr>
        <w:widowControl/>
        <w:snapToGrid w:val="0"/>
        <w:rPr>
          <w:rFonts w:ascii="Times New Roman" w:hAnsi="Times New Roman" w:cs="Times New Roman"/>
          <w:szCs w:val="21"/>
        </w:rPr>
      </w:pPr>
      <w:r w:rsidRPr="00115409">
        <w:rPr>
          <w:rFonts w:ascii="Times New Roman" w:hAnsi="Times New Roman" w:cs="Times New Roman"/>
          <w:b/>
          <w:bCs/>
          <w:szCs w:val="21"/>
        </w:rPr>
        <w:t>Take Notes (During Class)</w:t>
      </w:r>
    </w:p>
    <w:p w:rsidR="00115409" w:rsidRPr="00115409" w:rsidRDefault="00115409" w:rsidP="00115409">
      <w:pPr>
        <w:widowControl/>
        <w:numPr>
          <w:ilvl w:val="0"/>
          <w:numId w:val="36"/>
        </w:numPr>
        <w:adjustRightInd w:val="0"/>
        <w:snapToGrid w:val="0"/>
        <w:rPr>
          <w:rFonts w:ascii="Times New Roman" w:hAnsi="Times New Roman" w:cs="Times New Roman"/>
          <w:szCs w:val="21"/>
        </w:rPr>
      </w:pPr>
      <w:r w:rsidRPr="00115409">
        <w:rPr>
          <w:rFonts w:ascii="Times New Roman" w:hAnsi="Times New Roman" w:cs="Times New Roman"/>
          <w:szCs w:val="21"/>
        </w:rPr>
        <w:t>Focus on what your teacher is saying. Listen for "signal statements" such as "The most important point..." and "Remember that...". Be sure to write down what your teacher repeats or writes on the blackboard.</w:t>
      </w:r>
    </w:p>
    <w:p w:rsidR="00115409" w:rsidRPr="00115409" w:rsidRDefault="00115409" w:rsidP="00115409">
      <w:pPr>
        <w:widowControl/>
        <w:numPr>
          <w:ilvl w:val="0"/>
          <w:numId w:val="36"/>
        </w:numPr>
        <w:adjustRightInd w:val="0"/>
        <w:snapToGrid w:val="0"/>
        <w:rPr>
          <w:rFonts w:ascii="Times New Roman" w:hAnsi="Times New Roman" w:cs="Times New Roman"/>
          <w:szCs w:val="21"/>
        </w:rPr>
      </w:pPr>
      <w:r w:rsidRPr="00115409">
        <w:rPr>
          <w:rFonts w:ascii="Times New Roman" w:hAnsi="Times New Roman" w:cs="Times New Roman"/>
          <w:szCs w:val="21"/>
        </w:rPr>
        <w:t xml:space="preserve">Write quickly so that you can include all the important information in your notes. Do this by writing </w:t>
      </w:r>
      <w:r w:rsidRPr="00115409">
        <w:rPr>
          <w:rFonts w:ascii="Times New Roman" w:hAnsi="Times New Roman" w:cs="Times New Roman"/>
          <w:b/>
          <w:i/>
          <w:szCs w:val="21"/>
          <w:u w:val="single"/>
        </w:rPr>
        <w:t xml:space="preserve">abbreviated </w:t>
      </w:r>
      <w:r w:rsidRPr="00115409">
        <w:rPr>
          <w:rFonts w:ascii="Times New Roman" w:hAnsi="Times New Roman" w:cs="Times New Roman"/>
          <w:szCs w:val="21"/>
        </w:rPr>
        <w:t>words such as med for medicine, using symbols such as</w:t>
      </w:r>
      <w:r w:rsidRPr="00115409">
        <w:rPr>
          <w:rFonts w:ascii="Times New Roman" w:hAnsi="Times New Roman" w:cs="Times New Roman"/>
          <w:b/>
          <w:szCs w:val="21"/>
        </w:rPr>
        <w:t xml:space="preserve"> % </w:t>
      </w:r>
      <w:r w:rsidRPr="00115409">
        <w:rPr>
          <w:rFonts w:ascii="Times New Roman" w:hAnsi="Times New Roman" w:cs="Times New Roman"/>
          <w:szCs w:val="21"/>
        </w:rPr>
        <w:t>for percent, and writing short sentences.</w:t>
      </w:r>
    </w:p>
    <w:p w:rsidR="00115409" w:rsidRPr="00115409" w:rsidRDefault="00115409" w:rsidP="00115409">
      <w:pPr>
        <w:widowControl/>
        <w:numPr>
          <w:ilvl w:val="0"/>
          <w:numId w:val="36"/>
        </w:numPr>
        <w:adjustRightInd w:val="0"/>
        <w:snapToGrid w:val="0"/>
        <w:rPr>
          <w:rFonts w:ascii="Times New Roman" w:hAnsi="Times New Roman" w:cs="Times New Roman"/>
          <w:szCs w:val="21"/>
        </w:rPr>
      </w:pPr>
      <w:r w:rsidRPr="00115409">
        <w:rPr>
          <w:rFonts w:ascii="Times New Roman" w:hAnsi="Times New Roman" w:cs="Times New Roman"/>
          <w:szCs w:val="21"/>
        </w:rPr>
        <w:t>Place a</w:t>
      </w:r>
      <w:r w:rsidRPr="00115409">
        <w:rPr>
          <w:rFonts w:ascii="Times New Roman" w:hAnsi="Times New Roman" w:cs="Times New Roman"/>
          <w:b/>
          <w:i/>
          <w:szCs w:val="21"/>
        </w:rPr>
        <w:t xml:space="preserve"> ? </w:t>
      </w:r>
      <w:r w:rsidRPr="00115409">
        <w:rPr>
          <w:rFonts w:ascii="Times New Roman" w:hAnsi="Times New Roman" w:cs="Times New Roman"/>
          <w:szCs w:val="21"/>
        </w:rPr>
        <w:t>next to information you write in your notes but about whose meaning you are not sure.</w:t>
      </w:r>
    </w:p>
    <w:p w:rsidR="00115409" w:rsidRPr="00115409" w:rsidRDefault="00115409" w:rsidP="00115409">
      <w:pPr>
        <w:widowControl/>
        <w:snapToGrid w:val="0"/>
        <w:rPr>
          <w:rFonts w:ascii="Times New Roman" w:hAnsi="Times New Roman" w:cs="Times New Roman"/>
          <w:szCs w:val="21"/>
        </w:rPr>
      </w:pPr>
      <w:r w:rsidRPr="00115409">
        <w:rPr>
          <w:rFonts w:ascii="Times New Roman" w:hAnsi="Times New Roman" w:cs="Times New Roman"/>
          <w:b/>
          <w:bCs/>
          <w:szCs w:val="21"/>
        </w:rPr>
        <w:t>Rewrite Your Notes (After Class)</w:t>
      </w:r>
    </w:p>
    <w:p w:rsidR="00115409" w:rsidRPr="00115409" w:rsidRDefault="00115409" w:rsidP="00115409">
      <w:pPr>
        <w:widowControl/>
        <w:numPr>
          <w:ilvl w:val="0"/>
          <w:numId w:val="37"/>
        </w:numPr>
        <w:adjustRightInd w:val="0"/>
        <w:snapToGrid w:val="0"/>
        <w:rPr>
          <w:rFonts w:ascii="Times New Roman" w:hAnsi="Times New Roman" w:cs="Times New Roman"/>
          <w:szCs w:val="21"/>
        </w:rPr>
      </w:pPr>
      <w:r w:rsidRPr="00115409">
        <w:rPr>
          <w:rFonts w:ascii="Times New Roman" w:hAnsi="Times New Roman" w:cs="Times New Roman"/>
          <w:szCs w:val="21"/>
        </w:rPr>
        <w:t xml:space="preserve">Rewrite your notes to make them more complete by changing abbreviated words into whole words, symbols into words, and shortened sentences into longer sentences. </w:t>
      </w:r>
    </w:p>
    <w:p w:rsidR="00115409" w:rsidRPr="00115409" w:rsidRDefault="00115409" w:rsidP="00115409">
      <w:pPr>
        <w:widowControl/>
        <w:numPr>
          <w:ilvl w:val="0"/>
          <w:numId w:val="37"/>
        </w:numPr>
        <w:adjustRightInd w:val="0"/>
        <w:snapToGrid w:val="0"/>
        <w:rPr>
          <w:rFonts w:ascii="Times New Roman" w:hAnsi="Times New Roman" w:cs="Times New Roman"/>
          <w:szCs w:val="21"/>
        </w:rPr>
      </w:pPr>
      <w:r w:rsidRPr="00115409">
        <w:rPr>
          <w:rFonts w:ascii="Times New Roman" w:hAnsi="Times New Roman" w:cs="Times New Roman"/>
          <w:szCs w:val="21"/>
        </w:rPr>
        <w:t>Make your notes more accurate by using your textbook and reference sources. If necessary, ask your teacher or other students for help.</w:t>
      </w:r>
    </w:p>
    <w:p w:rsidR="00115409" w:rsidRPr="00115409" w:rsidRDefault="00115409" w:rsidP="00115409">
      <w:pPr>
        <w:widowControl/>
        <w:numPr>
          <w:ilvl w:val="0"/>
          <w:numId w:val="37"/>
        </w:numPr>
        <w:adjustRightInd w:val="0"/>
        <w:snapToGrid w:val="0"/>
        <w:rPr>
          <w:rFonts w:ascii="Times New Roman" w:hAnsi="Times New Roman" w:cs="Times New Roman"/>
          <w:szCs w:val="21"/>
        </w:rPr>
      </w:pPr>
      <w:r w:rsidRPr="00115409">
        <w:rPr>
          <w:rFonts w:ascii="Times New Roman" w:hAnsi="Times New Roman" w:cs="Times New Roman"/>
          <w:szCs w:val="21"/>
        </w:rPr>
        <w:t xml:space="preserve">Check with other students to be sure you did not leave out important information. </w:t>
      </w:r>
    </w:p>
    <w:p w:rsidR="00115409" w:rsidRPr="00115409" w:rsidRDefault="00115409" w:rsidP="00115409">
      <w:pPr>
        <w:snapToGrid w:val="0"/>
        <w:ind w:firstLineChars="196" w:firstLine="413"/>
        <w:rPr>
          <w:rFonts w:ascii="Times New Roman" w:hAnsi="Times New Roman" w:cs="Times New Roman"/>
          <w:b/>
          <w:i/>
          <w:szCs w:val="21"/>
        </w:rPr>
      </w:pPr>
      <w:r w:rsidRPr="00115409">
        <w:rPr>
          <w:rFonts w:ascii="Times New Roman" w:hAnsi="Times New Roman" w:cs="Times New Roman"/>
          <w:b/>
          <w:i/>
          <w:szCs w:val="21"/>
        </w:rPr>
        <w:t xml:space="preserve">Having good class notes will help you to be better prepared for tests. </w:t>
      </w:r>
    </w:p>
    <w:p w:rsidR="00115409" w:rsidRPr="00115409" w:rsidRDefault="00115409" w:rsidP="00115409">
      <w:pPr>
        <w:tabs>
          <w:tab w:val="left" w:pos="420"/>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74.</w:t>
      </w:r>
      <w:r w:rsidRPr="00115409">
        <w:rPr>
          <w:rFonts w:ascii="Times New Roman" w:hAnsi="Times New Roman" w:cs="Times New Roman"/>
          <w:szCs w:val="21"/>
        </w:rPr>
        <w:tab/>
        <w:t xml:space="preserve">Review your notes from the previous class so that you can </w:t>
      </w:r>
      <w:r w:rsidRPr="00115409">
        <w:rPr>
          <w:rFonts w:ascii="Times New Roman" w:hAnsi="Times New Roman" w:cs="Times New Roman"/>
          <w:szCs w:val="21"/>
          <w:u w:val="single"/>
        </w:rPr>
        <w:t xml:space="preserve">                     </w:t>
      </w:r>
      <w:r w:rsidRPr="00115409">
        <w:rPr>
          <w:rFonts w:ascii="Times New Roman" w:hAnsi="Times New Roman" w:cs="Times New Roman"/>
          <w:szCs w:val="21"/>
        </w:rPr>
        <w:t>.</w:t>
      </w:r>
    </w:p>
    <w:p w:rsidR="00115409" w:rsidRPr="00115409" w:rsidRDefault="00115409" w:rsidP="00115409">
      <w:pPr>
        <w:tabs>
          <w:tab w:val="left" w:pos="420"/>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ab/>
        <w:t>A) focus on what your teacher is saying</w:t>
      </w:r>
      <w:r w:rsidRPr="00115409">
        <w:rPr>
          <w:rFonts w:ascii="Times New Roman" w:hAnsi="Times New Roman" w:cs="Times New Roman"/>
          <w:szCs w:val="21"/>
        </w:rPr>
        <w:tab/>
        <w:t>B) remember better and learn better</w:t>
      </w:r>
    </w:p>
    <w:p w:rsidR="00115409" w:rsidRPr="00115409" w:rsidRDefault="00115409" w:rsidP="00115409">
      <w:pPr>
        <w:tabs>
          <w:tab w:val="left" w:pos="420"/>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ab/>
        <w:t>C) write quickly</w:t>
      </w:r>
      <w:r w:rsidRPr="00115409">
        <w:rPr>
          <w:rFonts w:ascii="Times New Roman" w:hAnsi="Times New Roman" w:cs="Times New Roman"/>
          <w:szCs w:val="21"/>
        </w:rPr>
        <w:tab/>
      </w:r>
      <w:r w:rsidRPr="00115409">
        <w:rPr>
          <w:rFonts w:ascii="Times New Roman" w:hAnsi="Times New Roman" w:cs="Times New Roman"/>
          <w:szCs w:val="21"/>
        </w:rPr>
        <w:tab/>
        <w:t>D) ask your teacher for help</w:t>
      </w:r>
    </w:p>
    <w:p w:rsidR="00115409" w:rsidRPr="00115409" w:rsidRDefault="00115409" w:rsidP="00115409">
      <w:pPr>
        <w:tabs>
          <w:tab w:val="left" w:pos="420"/>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75.</w:t>
      </w:r>
      <w:r w:rsidRPr="00115409">
        <w:rPr>
          <w:rFonts w:ascii="Times New Roman" w:hAnsi="Times New Roman" w:cs="Times New Roman"/>
          <w:szCs w:val="21"/>
        </w:rPr>
        <w:tab/>
        <w:t xml:space="preserve">Your teacher will expect you to have done </w:t>
      </w:r>
      <w:r w:rsidRPr="00115409">
        <w:rPr>
          <w:rFonts w:ascii="Times New Roman" w:hAnsi="Times New Roman" w:cs="Times New Roman"/>
          <w:b/>
          <w:i/>
          <w:szCs w:val="21"/>
          <w:u w:val="single"/>
        </w:rPr>
        <w:t>this</w:t>
      </w:r>
      <w:r w:rsidRPr="00115409">
        <w:rPr>
          <w:rFonts w:ascii="Times New Roman" w:hAnsi="Times New Roman" w:cs="Times New Roman"/>
          <w:szCs w:val="21"/>
        </w:rPr>
        <w:t xml:space="preserve">. Here </w:t>
      </w:r>
      <w:r w:rsidRPr="00115409">
        <w:rPr>
          <w:rFonts w:ascii="Times New Roman" w:hAnsi="Times New Roman" w:cs="Times New Roman"/>
          <w:b/>
          <w:i/>
          <w:szCs w:val="21"/>
          <w:u w:val="single"/>
        </w:rPr>
        <w:t>this</w:t>
      </w:r>
      <w:r w:rsidRPr="00115409">
        <w:rPr>
          <w:rFonts w:ascii="Times New Roman" w:hAnsi="Times New Roman" w:cs="Times New Roman"/>
          <w:szCs w:val="21"/>
        </w:rPr>
        <w:t xml:space="preserve"> refers to (</w:t>
      </w:r>
      <w:r w:rsidRPr="00115409">
        <w:rPr>
          <w:rFonts w:ascii="Times New Roman" w:cs="Times New Roman"/>
          <w:szCs w:val="21"/>
        </w:rPr>
        <w:t>指的是</w:t>
      </w:r>
      <w:r w:rsidRPr="00115409">
        <w:rPr>
          <w:rFonts w:ascii="Times New Roman" w:hAnsi="Times New Roman" w:cs="Times New Roman"/>
          <w:szCs w:val="21"/>
        </w:rPr>
        <w:t>)________.</w:t>
      </w:r>
    </w:p>
    <w:p w:rsidR="00115409" w:rsidRPr="00115409" w:rsidRDefault="00115409" w:rsidP="00115409">
      <w:pPr>
        <w:tabs>
          <w:tab w:val="left" w:pos="420"/>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ab/>
        <w:t>A) completing the assigned material</w:t>
      </w:r>
      <w:r w:rsidRPr="00115409">
        <w:rPr>
          <w:rFonts w:ascii="Times New Roman" w:hAnsi="Times New Roman" w:cs="Times New Roman"/>
          <w:szCs w:val="21"/>
        </w:rPr>
        <w:tab/>
        <w:t>B) reviewing your notes</w:t>
      </w:r>
      <w:r w:rsidRPr="00115409">
        <w:rPr>
          <w:rFonts w:ascii="Times New Roman" w:hAnsi="Times New Roman" w:cs="Times New Roman"/>
          <w:szCs w:val="21"/>
        </w:rPr>
        <w:tab/>
      </w:r>
    </w:p>
    <w:p w:rsidR="00115409" w:rsidRPr="00115409" w:rsidRDefault="00115409" w:rsidP="00115409">
      <w:pPr>
        <w:tabs>
          <w:tab w:val="left" w:pos="420"/>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ab/>
        <w:t>C) bringing your pens and pencils</w:t>
      </w:r>
      <w:r w:rsidRPr="00115409">
        <w:rPr>
          <w:rFonts w:ascii="Times New Roman" w:hAnsi="Times New Roman" w:cs="Times New Roman"/>
          <w:szCs w:val="21"/>
        </w:rPr>
        <w:tab/>
        <w:t>D) taking notes</w:t>
      </w:r>
    </w:p>
    <w:p w:rsidR="00115409" w:rsidRPr="00115409" w:rsidRDefault="00115409" w:rsidP="00115409">
      <w:pPr>
        <w:tabs>
          <w:tab w:val="left" w:pos="420"/>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76.</w:t>
      </w:r>
      <w:r w:rsidRPr="00115409">
        <w:rPr>
          <w:rFonts w:ascii="Times New Roman" w:hAnsi="Times New Roman" w:cs="Times New Roman"/>
          <w:szCs w:val="21"/>
        </w:rPr>
        <w:tab/>
        <w:t xml:space="preserve">The underlined word </w:t>
      </w:r>
      <w:r w:rsidRPr="00115409">
        <w:rPr>
          <w:rFonts w:ascii="Times New Roman" w:hAnsi="Times New Roman" w:cs="Times New Roman"/>
          <w:b/>
          <w:i/>
          <w:szCs w:val="21"/>
        </w:rPr>
        <w:t xml:space="preserve">“ </w:t>
      </w:r>
      <w:r w:rsidRPr="00115409">
        <w:rPr>
          <w:rFonts w:ascii="Times New Roman" w:hAnsi="Times New Roman" w:cs="Times New Roman"/>
          <w:b/>
          <w:i/>
          <w:szCs w:val="21"/>
          <w:u w:val="single"/>
        </w:rPr>
        <w:t>abbreviated</w:t>
      </w:r>
      <w:r w:rsidRPr="00115409">
        <w:rPr>
          <w:rFonts w:ascii="Times New Roman" w:hAnsi="Times New Roman" w:cs="Times New Roman"/>
          <w:b/>
          <w:i/>
          <w:szCs w:val="21"/>
        </w:rPr>
        <w:t xml:space="preserve"> ”</w:t>
      </w:r>
      <w:r w:rsidRPr="00115409">
        <w:rPr>
          <w:rFonts w:ascii="Times New Roman" w:hAnsi="Times New Roman" w:cs="Times New Roman"/>
          <w:szCs w:val="21"/>
        </w:rPr>
        <w:t xml:space="preserve"> probably means____________________.</w:t>
      </w:r>
    </w:p>
    <w:p w:rsidR="00115409" w:rsidRPr="00115409" w:rsidRDefault="00115409" w:rsidP="00115409">
      <w:pPr>
        <w:tabs>
          <w:tab w:val="left" w:pos="420"/>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ab/>
        <w:t>A) widened</w:t>
      </w:r>
      <w:r w:rsidRPr="00115409">
        <w:rPr>
          <w:rFonts w:ascii="Times New Roman" w:hAnsi="Times New Roman" w:cs="Times New Roman"/>
          <w:szCs w:val="21"/>
        </w:rPr>
        <w:tab/>
        <w:t>B) invented</w:t>
      </w:r>
      <w:r w:rsidRPr="00115409">
        <w:rPr>
          <w:rFonts w:ascii="Times New Roman" w:hAnsi="Times New Roman" w:cs="Times New Roman"/>
          <w:szCs w:val="21"/>
        </w:rPr>
        <w:tab/>
        <w:t>C) suggested</w:t>
      </w:r>
      <w:r w:rsidRPr="00115409">
        <w:rPr>
          <w:rFonts w:ascii="Times New Roman" w:hAnsi="Times New Roman" w:cs="Times New Roman"/>
          <w:szCs w:val="21"/>
        </w:rPr>
        <w:tab/>
        <w:t>D) shortened</w:t>
      </w:r>
    </w:p>
    <w:p w:rsidR="00115409" w:rsidRPr="00115409" w:rsidRDefault="00115409" w:rsidP="00115409">
      <w:pPr>
        <w:tabs>
          <w:tab w:val="left" w:pos="420"/>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77.</w:t>
      </w:r>
      <w:r w:rsidRPr="00115409">
        <w:rPr>
          <w:rFonts w:ascii="Times New Roman" w:hAnsi="Times New Roman" w:cs="Times New Roman"/>
          <w:szCs w:val="21"/>
        </w:rPr>
        <w:tab/>
        <w:t>We place a</w:t>
      </w:r>
      <w:r w:rsidRPr="00115409">
        <w:rPr>
          <w:rFonts w:ascii="Times New Roman" w:hAnsi="Times New Roman" w:cs="Times New Roman"/>
          <w:b/>
          <w:i/>
          <w:szCs w:val="21"/>
        </w:rPr>
        <w:t xml:space="preserve"> ? </w:t>
      </w:r>
      <w:r w:rsidRPr="00115409">
        <w:rPr>
          <w:rFonts w:ascii="Times New Roman" w:hAnsi="Times New Roman" w:cs="Times New Roman"/>
          <w:szCs w:val="21"/>
        </w:rPr>
        <w:t>next to information when we ____________________________.</w:t>
      </w:r>
    </w:p>
    <w:p w:rsidR="00115409" w:rsidRPr="00115409" w:rsidRDefault="00115409" w:rsidP="00115409">
      <w:pPr>
        <w:tabs>
          <w:tab w:val="left" w:pos="420"/>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lastRenderedPageBreak/>
        <w:tab/>
        <w:t>A) are not sure</w:t>
      </w:r>
      <w:r w:rsidRPr="00115409">
        <w:rPr>
          <w:rFonts w:ascii="Times New Roman" w:hAnsi="Times New Roman" w:cs="Times New Roman"/>
          <w:szCs w:val="21"/>
        </w:rPr>
        <w:tab/>
        <w:t xml:space="preserve">B) are writing </w:t>
      </w:r>
      <w:r w:rsidRPr="00115409">
        <w:rPr>
          <w:rFonts w:ascii="Times New Roman" w:hAnsi="Times New Roman" w:cs="Times New Roman"/>
          <w:szCs w:val="21"/>
        </w:rPr>
        <w:tab/>
        <w:t>C) review the notes</w:t>
      </w:r>
      <w:r w:rsidRPr="00115409">
        <w:rPr>
          <w:rFonts w:ascii="Times New Roman" w:hAnsi="Times New Roman" w:cs="Times New Roman"/>
          <w:szCs w:val="21"/>
        </w:rPr>
        <w:tab/>
        <w:t>D) check with friends</w:t>
      </w:r>
    </w:p>
    <w:p w:rsidR="00115409" w:rsidRPr="00115409" w:rsidRDefault="00115409" w:rsidP="00115409">
      <w:pPr>
        <w:rPr>
          <w:rFonts w:ascii="Times New Roman" w:hAnsi="Times New Roman" w:cs="Times New Roman"/>
          <w:szCs w:val="21"/>
        </w:rPr>
      </w:pPr>
      <w:r w:rsidRPr="00115409">
        <w:rPr>
          <w:rFonts w:ascii="Times New Roman" w:hAnsi="Times New Roman" w:cs="Times New Roman"/>
          <w:szCs w:val="21"/>
        </w:rPr>
        <w:t>78.</w:t>
      </w:r>
      <w:r w:rsidRPr="00115409">
        <w:rPr>
          <w:rFonts w:ascii="Times New Roman" w:hAnsi="Times New Roman" w:cs="Times New Roman"/>
          <w:szCs w:val="21"/>
        </w:rPr>
        <w:tab/>
        <w:t>We should change symbols into words ________________________________.</w:t>
      </w:r>
    </w:p>
    <w:p w:rsidR="00115409" w:rsidRPr="00115409" w:rsidRDefault="00115409" w:rsidP="00115409">
      <w:pPr>
        <w:rPr>
          <w:rFonts w:ascii="Times New Roman" w:hAnsi="Times New Roman" w:cs="Times New Roman"/>
          <w:szCs w:val="21"/>
        </w:rPr>
      </w:pPr>
      <w:r w:rsidRPr="00115409">
        <w:rPr>
          <w:rFonts w:ascii="Times New Roman" w:hAnsi="Times New Roman" w:cs="Times New Roman"/>
          <w:szCs w:val="21"/>
        </w:rPr>
        <w:tab/>
        <w:t>A) before class</w:t>
      </w:r>
      <w:r w:rsidRPr="00115409">
        <w:rPr>
          <w:rFonts w:ascii="Times New Roman" w:hAnsi="Times New Roman" w:cs="Times New Roman"/>
          <w:szCs w:val="21"/>
        </w:rPr>
        <w:tab/>
        <w:t xml:space="preserve">  B) after class</w:t>
      </w:r>
      <w:r w:rsidRPr="00115409">
        <w:rPr>
          <w:rFonts w:ascii="Times New Roman" w:hAnsi="Times New Roman" w:cs="Times New Roman"/>
          <w:szCs w:val="21"/>
        </w:rPr>
        <w:tab/>
      </w:r>
      <w:r w:rsidRPr="00115409">
        <w:rPr>
          <w:rFonts w:ascii="Times New Roman" w:hAnsi="Times New Roman" w:cs="Times New Roman"/>
          <w:szCs w:val="21"/>
        </w:rPr>
        <w:tab/>
        <w:t>C) during class</w:t>
      </w:r>
      <w:r w:rsidRPr="00115409">
        <w:rPr>
          <w:rFonts w:ascii="Times New Roman" w:hAnsi="Times New Roman" w:cs="Times New Roman"/>
          <w:szCs w:val="21"/>
        </w:rPr>
        <w:tab/>
        <w:t xml:space="preserve">  D) while listening</w:t>
      </w:r>
    </w:p>
    <w:p w:rsidR="00115409" w:rsidRPr="00115409" w:rsidRDefault="00115409" w:rsidP="00115409">
      <w:pPr>
        <w:rPr>
          <w:rFonts w:ascii="Times New Roman" w:hAnsi="Times New Roman" w:cs="Times New Roman"/>
          <w:szCs w:val="21"/>
        </w:rPr>
      </w:pPr>
      <w:r w:rsidRPr="00115409">
        <w:rPr>
          <w:rFonts w:ascii="Times New Roman" w:hAnsi="Times New Roman" w:cs="Times New Roman"/>
          <w:szCs w:val="21"/>
        </w:rPr>
        <w:t>79.</w:t>
      </w:r>
      <w:r w:rsidRPr="00115409">
        <w:rPr>
          <w:rFonts w:ascii="Times New Roman" w:hAnsi="Times New Roman" w:cs="Times New Roman"/>
          <w:szCs w:val="21"/>
        </w:rPr>
        <w:tab/>
        <w:t>The best title for this passage is _____________________________________.</w:t>
      </w:r>
    </w:p>
    <w:p w:rsidR="00115409" w:rsidRPr="00115409" w:rsidRDefault="00115409" w:rsidP="00115409">
      <w:pPr>
        <w:tabs>
          <w:tab w:val="left" w:pos="420"/>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ab/>
        <w:t>A) Preparing for tests</w:t>
      </w:r>
      <w:r w:rsidRPr="00115409">
        <w:rPr>
          <w:rFonts w:ascii="Times New Roman" w:hAnsi="Times New Roman" w:cs="Times New Roman"/>
          <w:szCs w:val="21"/>
        </w:rPr>
        <w:tab/>
      </w:r>
      <w:r w:rsidRPr="00115409">
        <w:rPr>
          <w:rFonts w:ascii="Times New Roman" w:hAnsi="Times New Roman" w:cs="Times New Roman"/>
          <w:szCs w:val="21"/>
        </w:rPr>
        <w:tab/>
        <w:t>B) Focusing on signal statements</w:t>
      </w:r>
    </w:p>
    <w:p w:rsidR="00115409" w:rsidRPr="00115409" w:rsidRDefault="00115409" w:rsidP="00115409">
      <w:pPr>
        <w:tabs>
          <w:tab w:val="left" w:pos="420"/>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ab/>
        <w:t>C) Taking notes in class</w:t>
      </w:r>
      <w:r w:rsidRPr="00115409">
        <w:rPr>
          <w:rFonts w:ascii="Times New Roman" w:hAnsi="Times New Roman" w:cs="Times New Roman"/>
          <w:szCs w:val="21"/>
        </w:rPr>
        <w:tab/>
        <w:t>D) Listening carefully in class</w:t>
      </w:r>
    </w:p>
    <w:p w:rsidR="00115409" w:rsidRPr="00115409" w:rsidRDefault="00115409" w:rsidP="00115409">
      <w:pPr>
        <w:ind w:left="413" w:hangingChars="196" w:hanging="413"/>
        <w:rPr>
          <w:rFonts w:ascii="Times New Roman" w:hAnsi="Times New Roman" w:cs="Times New Roman"/>
          <w:b/>
          <w:szCs w:val="21"/>
        </w:rPr>
      </w:pPr>
      <w:r w:rsidRPr="00115409">
        <w:rPr>
          <w:rFonts w:ascii="Times New Roman" w:cs="Times New Roman"/>
          <w:b/>
          <w:szCs w:val="21"/>
        </w:rPr>
        <w:t>完型</w:t>
      </w:r>
      <w:r w:rsidRPr="00115409">
        <w:rPr>
          <w:rFonts w:ascii="Times New Roman" w:hAnsi="Times New Roman" w:cs="Times New Roman"/>
          <w:b/>
          <w:szCs w:val="21"/>
        </w:rPr>
        <w:t xml:space="preserve">      </w:t>
      </w:r>
      <w:r w:rsidRPr="00115409">
        <w:rPr>
          <w:rFonts w:ascii="Times New Roman" w:hAnsi="Times New Roman" w:cs="Times New Roman"/>
          <w:szCs w:val="21"/>
        </w:rPr>
        <w:t xml:space="preserve">                                </w:t>
      </w:r>
      <w:r w:rsidRPr="00115409">
        <w:rPr>
          <w:rFonts w:ascii="Times New Roman" w:hAnsi="Times New Roman" w:cs="Times New Roman"/>
          <w:b/>
          <w:szCs w:val="21"/>
        </w:rPr>
        <w:t xml:space="preserve">           </w:t>
      </w:r>
    </w:p>
    <w:p w:rsidR="00115409" w:rsidRPr="00115409" w:rsidRDefault="00115409" w:rsidP="00115409">
      <w:pPr>
        <w:ind w:firstLineChars="100" w:firstLine="210"/>
        <w:rPr>
          <w:rFonts w:ascii="Times New Roman" w:hAnsi="Times New Roman" w:cs="Times New Roman"/>
          <w:szCs w:val="21"/>
        </w:rPr>
      </w:pPr>
      <w:r w:rsidRPr="00115409">
        <w:rPr>
          <w:rFonts w:ascii="Times New Roman" w:hAnsi="Times New Roman" w:cs="Times New Roman"/>
          <w:szCs w:val="21"/>
        </w:rPr>
        <w:t xml:space="preserve">  What will the home of the future look like? A team of architects  in Hong Kong say that city homes will be tiny, as populations continue to </w:t>
      </w:r>
      <w:r w:rsidRPr="00115409">
        <w:rPr>
          <w:rFonts w:ascii="Times New Roman" w:hAnsi="Times New Roman" w:cs="Times New Roman"/>
          <w:szCs w:val="21"/>
          <w:u w:val="single"/>
        </w:rPr>
        <w:t xml:space="preserve">     80  </w:t>
      </w:r>
      <w:r w:rsidRPr="00115409">
        <w:rPr>
          <w:rFonts w:ascii="Times New Roman" w:hAnsi="Times New Roman" w:cs="Times New Roman"/>
          <w:szCs w:val="21"/>
        </w:rPr>
        <w:t xml:space="preserve"> and space becomes more expensive.</w:t>
      </w:r>
    </w:p>
    <w:p w:rsidR="00115409" w:rsidRPr="00115409" w:rsidRDefault="00115409" w:rsidP="00115409">
      <w:pPr>
        <w:rPr>
          <w:rFonts w:ascii="Times New Roman" w:hAnsi="Times New Roman" w:cs="Times New Roman"/>
          <w:szCs w:val="21"/>
        </w:rPr>
      </w:pPr>
      <w:r w:rsidRPr="00115409">
        <w:rPr>
          <w:rFonts w:ascii="Times New Roman" w:hAnsi="Times New Roman" w:cs="Times New Roman"/>
          <w:szCs w:val="21"/>
        </w:rPr>
        <w:t xml:space="preserve">    They have designed “</w:t>
      </w:r>
      <w:proofErr w:type="spellStart"/>
      <w:r w:rsidRPr="00115409">
        <w:rPr>
          <w:rFonts w:ascii="Times New Roman" w:hAnsi="Times New Roman" w:cs="Times New Roman"/>
          <w:szCs w:val="21"/>
        </w:rPr>
        <w:t>spaceflats</w:t>
      </w:r>
      <w:proofErr w:type="spellEnd"/>
      <w:r w:rsidRPr="00115409">
        <w:rPr>
          <w:rFonts w:ascii="Times New Roman" w:hAnsi="Times New Roman" w:cs="Times New Roman"/>
          <w:szCs w:val="21"/>
        </w:rPr>
        <w:t xml:space="preserve">” that are only 30 square meters in </w:t>
      </w:r>
      <w:r w:rsidRPr="00115409">
        <w:rPr>
          <w:rFonts w:ascii="Times New Roman" w:hAnsi="Times New Roman" w:cs="Times New Roman"/>
          <w:szCs w:val="21"/>
          <w:u w:val="single"/>
        </w:rPr>
        <w:t xml:space="preserve">     81  </w:t>
      </w:r>
      <w:r w:rsidRPr="00115409">
        <w:rPr>
          <w:rFonts w:ascii="Times New Roman" w:hAnsi="Times New Roman" w:cs="Times New Roman"/>
          <w:szCs w:val="21"/>
        </w:rPr>
        <w:t>. These flats have small rooms: a living room, a bathroom and a bedroom, as well as a balcony (</w:t>
      </w:r>
      <w:r w:rsidRPr="00115409">
        <w:rPr>
          <w:rFonts w:ascii="Times New Roman" w:cs="Times New Roman"/>
          <w:szCs w:val="21"/>
        </w:rPr>
        <w:t>阳台</w:t>
      </w:r>
      <w:r w:rsidRPr="00115409">
        <w:rPr>
          <w:rFonts w:ascii="Times New Roman" w:hAnsi="Times New Roman" w:cs="Times New Roman"/>
          <w:szCs w:val="21"/>
        </w:rPr>
        <w:t xml:space="preserve">), but everything is </w:t>
      </w:r>
      <w:r w:rsidRPr="00115409">
        <w:rPr>
          <w:rFonts w:ascii="Times New Roman" w:hAnsi="Times New Roman" w:cs="Times New Roman"/>
          <w:szCs w:val="21"/>
          <w:u w:val="single"/>
        </w:rPr>
        <w:t xml:space="preserve">     82  </w:t>
      </w:r>
      <w:r w:rsidRPr="00115409">
        <w:rPr>
          <w:rFonts w:ascii="Times New Roman" w:hAnsi="Times New Roman" w:cs="Times New Roman"/>
          <w:szCs w:val="21"/>
        </w:rPr>
        <w:t xml:space="preserve"> planned to make good use of the limited space.</w:t>
      </w:r>
    </w:p>
    <w:p w:rsidR="00115409" w:rsidRPr="00115409" w:rsidRDefault="00115409" w:rsidP="00115409">
      <w:pPr>
        <w:rPr>
          <w:rFonts w:ascii="Times New Roman" w:hAnsi="Times New Roman" w:cs="Times New Roman"/>
          <w:szCs w:val="21"/>
        </w:rPr>
      </w:pPr>
      <w:r w:rsidRPr="00115409">
        <w:rPr>
          <w:rFonts w:ascii="Times New Roman" w:hAnsi="Times New Roman" w:cs="Times New Roman"/>
          <w:szCs w:val="21"/>
        </w:rPr>
        <w:t xml:space="preserve">     The living room is the main room of the flat. It can be used as an office, a kitchen even a second bedroom. There is a sofa that can be changed into a bed. The dining table can be changed into a computer desk</w:t>
      </w:r>
      <w:r w:rsidRPr="00115409">
        <w:rPr>
          <w:rFonts w:ascii="Times New Roman" w:cs="Times New Roman"/>
          <w:szCs w:val="21"/>
        </w:rPr>
        <w:t>．</w:t>
      </w:r>
      <w:r w:rsidRPr="00115409">
        <w:rPr>
          <w:rFonts w:ascii="Times New Roman" w:hAnsi="Times New Roman" w:cs="Times New Roman"/>
          <w:szCs w:val="21"/>
        </w:rPr>
        <w:t>And, if not needed, both the sofa-bed and the table can be folded away (</w:t>
      </w:r>
      <w:r w:rsidRPr="00115409">
        <w:rPr>
          <w:rFonts w:ascii="Times New Roman" w:cs="Times New Roman"/>
          <w:szCs w:val="21"/>
        </w:rPr>
        <w:t>折叠收拢</w:t>
      </w:r>
      <w:r w:rsidRPr="00115409">
        <w:rPr>
          <w:rFonts w:ascii="Times New Roman" w:hAnsi="Times New Roman" w:cs="Times New Roman"/>
          <w:szCs w:val="21"/>
        </w:rPr>
        <w:t xml:space="preserve">) and stored into a small space in the wall. There is a flat-screen TV, which can also serve as a computer monitor. In one of the room, a small cooker, a microwave oven and a small refrigerator are </w:t>
      </w:r>
      <w:r w:rsidRPr="00115409">
        <w:rPr>
          <w:rFonts w:ascii="Times New Roman" w:hAnsi="Times New Roman" w:cs="Times New Roman"/>
          <w:szCs w:val="21"/>
          <w:u w:val="single"/>
        </w:rPr>
        <w:t xml:space="preserve">     83  </w:t>
      </w:r>
      <w:r w:rsidRPr="00115409">
        <w:rPr>
          <w:rFonts w:ascii="Times New Roman" w:hAnsi="Times New Roman" w:cs="Times New Roman"/>
          <w:szCs w:val="21"/>
        </w:rPr>
        <w:t xml:space="preserve"> out of sight.</w:t>
      </w:r>
    </w:p>
    <w:p w:rsidR="00115409" w:rsidRPr="00115409" w:rsidRDefault="00115409" w:rsidP="00115409">
      <w:pPr>
        <w:rPr>
          <w:rFonts w:ascii="Times New Roman" w:hAnsi="Times New Roman" w:cs="Times New Roman"/>
          <w:szCs w:val="21"/>
        </w:rPr>
      </w:pPr>
      <w:r w:rsidRPr="00115409">
        <w:rPr>
          <w:rFonts w:ascii="Times New Roman" w:hAnsi="Times New Roman" w:cs="Times New Roman"/>
          <w:szCs w:val="21"/>
        </w:rPr>
        <w:t xml:space="preserve">     The other rooms are small but practical (</w:t>
      </w:r>
      <w:r w:rsidRPr="00115409">
        <w:rPr>
          <w:rFonts w:ascii="Times New Roman" w:cs="Times New Roman"/>
          <w:szCs w:val="21"/>
        </w:rPr>
        <w:t>实用</w:t>
      </w:r>
      <w:r w:rsidRPr="00115409">
        <w:rPr>
          <w:rFonts w:ascii="Times New Roman" w:hAnsi="Times New Roman" w:cs="Times New Roman"/>
          <w:szCs w:val="21"/>
        </w:rPr>
        <w:t>). The bathroom contains a toilet and a shower</w:t>
      </w:r>
      <w:r w:rsidRPr="00115409">
        <w:rPr>
          <w:rFonts w:ascii="Times New Roman" w:cs="Times New Roman"/>
          <w:szCs w:val="21"/>
        </w:rPr>
        <w:t>．</w:t>
      </w:r>
      <w:r w:rsidRPr="00115409">
        <w:rPr>
          <w:rFonts w:ascii="Times New Roman" w:hAnsi="Times New Roman" w:cs="Times New Roman"/>
          <w:szCs w:val="21"/>
        </w:rPr>
        <w:t xml:space="preserve">The double bed in the bedroom can also be a sofa, if </w:t>
      </w:r>
      <w:r w:rsidRPr="00115409">
        <w:rPr>
          <w:rFonts w:ascii="Times New Roman" w:hAnsi="Times New Roman" w:cs="Times New Roman"/>
          <w:szCs w:val="21"/>
          <w:u w:val="single"/>
        </w:rPr>
        <w:t xml:space="preserve">     84  </w:t>
      </w:r>
      <w:r w:rsidRPr="00115409">
        <w:rPr>
          <w:rFonts w:ascii="Times New Roman" w:hAnsi="Times New Roman" w:cs="Times New Roman"/>
          <w:szCs w:val="21"/>
        </w:rPr>
        <w:t xml:space="preserve">. The balcony has enough room for two people to sit and enjoy the view from the block of flats. All the rooms have high ceiling to provide as much storage space as possible, while the flat has large windows to let in </w:t>
      </w:r>
      <w:r w:rsidRPr="00115409">
        <w:rPr>
          <w:rFonts w:ascii="Times New Roman" w:hAnsi="Times New Roman" w:cs="Times New Roman"/>
          <w:szCs w:val="21"/>
          <w:u w:val="single"/>
        </w:rPr>
        <w:t xml:space="preserve">     85  </w:t>
      </w:r>
      <w:r w:rsidRPr="00115409">
        <w:rPr>
          <w:rFonts w:ascii="Times New Roman" w:hAnsi="Times New Roman" w:cs="Times New Roman"/>
          <w:szCs w:val="21"/>
        </w:rPr>
        <w:t xml:space="preserve"> sunlight.</w:t>
      </w:r>
    </w:p>
    <w:p w:rsidR="00115409" w:rsidRPr="00115409" w:rsidRDefault="00115409" w:rsidP="00115409">
      <w:pPr>
        <w:ind w:firstLineChars="200" w:firstLine="420"/>
        <w:rPr>
          <w:rFonts w:ascii="Times New Roman" w:hAnsi="Times New Roman" w:cs="Times New Roman"/>
          <w:szCs w:val="21"/>
        </w:rPr>
      </w:pPr>
      <w:r w:rsidRPr="00115409">
        <w:rPr>
          <w:rFonts w:ascii="Times New Roman" w:hAnsi="Times New Roman" w:cs="Times New Roman"/>
          <w:szCs w:val="21"/>
        </w:rPr>
        <w:t>“</w:t>
      </w:r>
      <w:proofErr w:type="spellStart"/>
      <w:r w:rsidRPr="00115409">
        <w:rPr>
          <w:rFonts w:ascii="Times New Roman" w:hAnsi="Times New Roman" w:cs="Times New Roman"/>
          <w:szCs w:val="21"/>
        </w:rPr>
        <w:t>Spaceflats</w:t>
      </w:r>
      <w:proofErr w:type="spellEnd"/>
      <w:r w:rsidRPr="00115409">
        <w:rPr>
          <w:rFonts w:ascii="Times New Roman" w:hAnsi="Times New Roman" w:cs="Times New Roman"/>
          <w:szCs w:val="21"/>
        </w:rPr>
        <w:t>” are now being tested in a building in Hong Kong. “It's wonderful,” said one citizen. “The flat is so well designed that you feel that here is plenty of space.”</w:t>
      </w:r>
    </w:p>
    <w:p w:rsidR="00115409" w:rsidRPr="00115409" w:rsidRDefault="00115409" w:rsidP="00115409">
      <w:pPr>
        <w:tabs>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80. A) reduce</w:t>
      </w:r>
      <w:r w:rsidRPr="00115409">
        <w:rPr>
          <w:rFonts w:ascii="Times New Roman" w:hAnsi="Times New Roman" w:cs="Times New Roman"/>
          <w:szCs w:val="21"/>
        </w:rPr>
        <w:tab/>
        <w:t>B) grow</w:t>
      </w:r>
      <w:r w:rsidRPr="00115409">
        <w:rPr>
          <w:rFonts w:ascii="Times New Roman" w:hAnsi="Times New Roman" w:cs="Times New Roman"/>
          <w:szCs w:val="21"/>
        </w:rPr>
        <w:tab/>
        <w:t>C) move</w:t>
      </w:r>
      <w:r w:rsidRPr="00115409">
        <w:rPr>
          <w:rFonts w:ascii="Times New Roman" w:hAnsi="Times New Roman" w:cs="Times New Roman"/>
          <w:szCs w:val="21"/>
        </w:rPr>
        <w:tab/>
        <w:t>D) protect</w:t>
      </w:r>
    </w:p>
    <w:p w:rsidR="00115409" w:rsidRPr="00115409" w:rsidRDefault="00115409" w:rsidP="00115409">
      <w:pPr>
        <w:tabs>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81. A) size</w:t>
      </w:r>
      <w:r w:rsidRPr="00115409">
        <w:rPr>
          <w:rFonts w:ascii="Times New Roman" w:hAnsi="Times New Roman" w:cs="Times New Roman"/>
          <w:szCs w:val="21"/>
        </w:rPr>
        <w:tab/>
        <w:t>B) length</w:t>
      </w:r>
      <w:r w:rsidRPr="00115409">
        <w:rPr>
          <w:rFonts w:ascii="Times New Roman" w:hAnsi="Times New Roman" w:cs="Times New Roman"/>
          <w:szCs w:val="21"/>
        </w:rPr>
        <w:tab/>
        <w:t>C) height</w:t>
      </w:r>
      <w:r w:rsidRPr="00115409">
        <w:rPr>
          <w:rFonts w:ascii="Times New Roman" w:hAnsi="Times New Roman" w:cs="Times New Roman"/>
          <w:szCs w:val="21"/>
        </w:rPr>
        <w:tab/>
        <w:t>D) distance</w:t>
      </w:r>
    </w:p>
    <w:p w:rsidR="00115409" w:rsidRPr="00115409" w:rsidRDefault="00115409" w:rsidP="00115409">
      <w:pPr>
        <w:tabs>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82. A) seriously</w:t>
      </w:r>
      <w:r w:rsidRPr="00115409">
        <w:rPr>
          <w:rFonts w:ascii="Times New Roman" w:hAnsi="Times New Roman" w:cs="Times New Roman"/>
          <w:szCs w:val="21"/>
        </w:rPr>
        <w:tab/>
        <w:t>B) clearly</w:t>
      </w:r>
      <w:r w:rsidRPr="00115409">
        <w:rPr>
          <w:rFonts w:ascii="Times New Roman" w:hAnsi="Times New Roman" w:cs="Times New Roman"/>
          <w:szCs w:val="21"/>
        </w:rPr>
        <w:tab/>
        <w:t>C) quickly</w:t>
      </w:r>
      <w:r w:rsidRPr="00115409">
        <w:rPr>
          <w:rFonts w:ascii="Times New Roman" w:hAnsi="Times New Roman" w:cs="Times New Roman"/>
          <w:szCs w:val="21"/>
        </w:rPr>
        <w:tab/>
        <w:t>D) carefully</w:t>
      </w:r>
    </w:p>
    <w:p w:rsidR="00115409" w:rsidRPr="00115409" w:rsidRDefault="00115409" w:rsidP="00115409">
      <w:pPr>
        <w:tabs>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 xml:space="preserve">83. A) eaten </w:t>
      </w:r>
      <w:r w:rsidRPr="00115409">
        <w:rPr>
          <w:rFonts w:ascii="Times New Roman" w:hAnsi="Times New Roman" w:cs="Times New Roman"/>
          <w:szCs w:val="21"/>
        </w:rPr>
        <w:tab/>
        <w:t xml:space="preserve">B) fallen </w:t>
      </w:r>
      <w:r w:rsidRPr="00115409">
        <w:rPr>
          <w:rFonts w:ascii="Times New Roman" w:hAnsi="Times New Roman" w:cs="Times New Roman"/>
          <w:szCs w:val="21"/>
        </w:rPr>
        <w:tab/>
        <w:t xml:space="preserve">C) hidden  </w:t>
      </w:r>
      <w:r w:rsidRPr="00115409">
        <w:rPr>
          <w:rFonts w:ascii="Times New Roman" w:hAnsi="Times New Roman" w:cs="Times New Roman"/>
          <w:szCs w:val="21"/>
        </w:rPr>
        <w:tab/>
        <w:t>D) stolen</w:t>
      </w:r>
    </w:p>
    <w:p w:rsidR="00115409" w:rsidRPr="00115409" w:rsidRDefault="00115409" w:rsidP="00115409">
      <w:pPr>
        <w:tabs>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 xml:space="preserve">84. A) difficult </w:t>
      </w:r>
      <w:r w:rsidRPr="00115409">
        <w:rPr>
          <w:rFonts w:ascii="Times New Roman" w:hAnsi="Times New Roman" w:cs="Times New Roman"/>
          <w:szCs w:val="21"/>
        </w:rPr>
        <w:tab/>
        <w:t>B) thirsty</w:t>
      </w:r>
      <w:r w:rsidRPr="00115409">
        <w:rPr>
          <w:rFonts w:ascii="Times New Roman" w:hAnsi="Times New Roman" w:cs="Times New Roman"/>
          <w:szCs w:val="21"/>
        </w:rPr>
        <w:tab/>
        <w:t>C) necessary</w:t>
      </w:r>
      <w:r w:rsidRPr="00115409">
        <w:rPr>
          <w:rFonts w:ascii="Times New Roman" w:hAnsi="Times New Roman" w:cs="Times New Roman"/>
          <w:szCs w:val="21"/>
        </w:rPr>
        <w:tab/>
        <w:t>D) primary</w:t>
      </w:r>
    </w:p>
    <w:p w:rsidR="00115409" w:rsidRPr="00115409" w:rsidRDefault="00115409" w:rsidP="00115409">
      <w:pPr>
        <w:tabs>
          <w:tab w:val="left" w:pos="2310"/>
          <w:tab w:val="left" w:pos="4200"/>
          <w:tab w:val="left" w:pos="6090"/>
        </w:tabs>
        <w:rPr>
          <w:rFonts w:ascii="Times New Roman" w:hAnsi="Times New Roman" w:cs="Times New Roman"/>
          <w:szCs w:val="21"/>
        </w:rPr>
      </w:pPr>
      <w:r w:rsidRPr="00115409">
        <w:rPr>
          <w:rFonts w:ascii="Times New Roman" w:hAnsi="Times New Roman" w:cs="Times New Roman"/>
          <w:szCs w:val="21"/>
        </w:rPr>
        <w:t>85. A) plenty of</w:t>
      </w:r>
      <w:r w:rsidRPr="00115409">
        <w:rPr>
          <w:rFonts w:ascii="Times New Roman" w:hAnsi="Times New Roman" w:cs="Times New Roman"/>
          <w:szCs w:val="21"/>
        </w:rPr>
        <w:tab/>
        <w:t>B) full of</w:t>
      </w:r>
      <w:r w:rsidRPr="00115409">
        <w:rPr>
          <w:rFonts w:ascii="Times New Roman" w:hAnsi="Times New Roman" w:cs="Times New Roman"/>
          <w:szCs w:val="21"/>
        </w:rPr>
        <w:tab/>
        <w:t>C) a bit</w:t>
      </w:r>
      <w:r w:rsidRPr="00115409">
        <w:rPr>
          <w:rFonts w:ascii="Times New Roman" w:hAnsi="Times New Roman" w:cs="Times New Roman"/>
          <w:szCs w:val="21"/>
        </w:rPr>
        <w:tab/>
        <w:t>D) a little</w:t>
      </w:r>
    </w:p>
    <w:p w:rsidR="00115409" w:rsidRPr="00115409" w:rsidRDefault="00115409" w:rsidP="00546808">
      <w:pPr>
        <w:spacing w:beforeLines="50" w:before="156"/>
        <w:rPr>
          <w:rFonts w:ascii="Times New Roman" w:hAnsi="Times New Roman" w:cs="Times New Roman"/>
          <w:b/>
          <w:bCs/>
          <w:szCs w:val="21"/>
        </w:rPr>
      </w:pPr>
      <w:r w:rsidRPr="00115409">
        <w:rPr>
          <w:rFonts w:ascii="Times New Roman" w:hAnsi="Times New Roman" w:cs="Times New Roman"/>
          <w:b/>
          <w:bCs/>
          <w:szCs w:val="21"/>
          <w:lang w:val="zh-CN"/>
        </w:rPr>
        <w:t>首字母</w:t>
      </w:r>
    </w:p>
    <w:p w:rsidR="00115409" w:rsidRPr="00115409" w:rsidRDefault="00115409" w:rsidP="00115409">
      <w:pPr>
        <w:snapToGrid w:val="0"/>
        <w:ind w:firstLineChars="250" w:firstLine="525"/>
        <w:rPr>
          <w:rFonts w:ascii="Times New Roman" w:hAnsi="Times New Roman" w:cs="Times New Roman"/>
          <w:szCs w:val="21"/>
        </w:rPr>
      </w:pPr>
      <w:r w:rsidRPr="00115409">
        <w:rPr>
          <w:rFonts w:ascii="Times New Roman" w:hAnsi="Times New Roman" w:cs="Times New Roman"/>
          <w:szCs w:val="21"/>
        </w:rPr>
        <w:t>Do you have sleeping problems? Is it hard for you to remember or pay attention in class? Do you get angry e</w:t>
      </w:r>
      <w:r w:rsidRPr="00115409">
        <w:rPr>
          <w:rFonts w:ascii="Times New Roman" w:hAnsi="Times New Roman" w:cs="Times New Roman"/>
          <w:szCs w:val="21"/>
          <w:u w:val="single"/>
        </w:rPr>
        <w:t xml:space="preserve">        86  </w:t>
      </w:r>
      <w:r w:rsidRPr="00115409">
        <w:rPr>
          <w:rFonts w:ascii="Times New Roman" w:hAnsi="Times New Roman" w:cs="Times New Roman"/>
          <w:szCs w:val="21"/>
        </w:rPr>
        <w:t>? If your answer is yes, you may be under stress.</w:t>
      </w:r>
    </w:p>
    <w:p w:rsidR="00115409" w:rsidRPr="00115409" w:rsidRDefault="00115409" w:rsidP="00115409">
      <w:pPr>
        <w:snapToGrid w:val="0"/>
        <w:ind w:firstLineChars="250" w:firstLine="525"/>
        <w:rPr>
          <w:rFonts w:ascii="Times New Roman" w:hAnsi="Times New Roman" w:cs="Times New Roman"/>
          <w:szCs w:val="21"/>
        </w:rPr>
      </w:pPr>
      <w:r w:rsidRPr="00115409">
        <w:rPr>
          <w:rFonts w:ascii="Times New Roman" w:hAnsi="Times New Roman" w:cs="Times New Roman"/>
          <w:szCs w:val="21"/>
        </w:rPr>
        <w:t>Stress is a normal physical response to things that make people feel worried. In China, 70 percent of the 2,000 students about to take the college or high school entrance examination are under high stress, according to a recent s</w:t>
      </w:r>
      <w:r w:rsidRPr="00115409">
        <w:rPr>
          <w:rFonts w:ascii="Times New Roman" w:hAnsi="Times New Roman" w:cs="Times New Roman"/>
          <w:szCs w:val="21"/>
          <w:u w:val="single"/>
        </w:rPr>
        <w:t xml:space="preserve">          87 </w:t>
      </w:r>
      <w:r w:rsidRPr="00115409">
        <w:rPr>
          <w:rFonts w:ascii="Times New Roman" w:hAnsi="Times New Roman" w:cs="Times New Roman"/>
          <w:szCs w:val="21"/>
        </w:rPr>
        <w:t xml:space="preserve"> by Wuhan University of Hubei province.</w:t>
      </w:r>
    </w:p>
    <w:p w:rsidR="00115409" w:rsidRPr="00115409" w:rsidRDefault="00115409" w:rsidP="00115409">
      <w:pPr>
        <w:snapToGrid w:val="0"/>
        <w:ind w:firstLineChars="250" w:firstLine="525"/>
        <w:rPr>
          <w:rFonts w:ascii="Times New Roman" w:hAnsi="Times New Roman" w:cs="Times New Roman"/>
          <w:szCs w:val="21"/>
        </w:rPr>
      </w:pPr>
      <w:r w:rsidRPr="00115409">
        <w:rPr>
          <w:rFonts w:ascii="Times New Roman" w:hAnsi="Times New Roman" w:cs="Times New Roman"/>
          <w:szCs w:val="21"/>
        </w:rPr>
        <w:t>Sometimes stress is good for people. It p</w:t>
      </w:r>
      <w:r w:rsidRPr="00115409">
        <w:rPr>
          <w:rFonts w:ascii="Times New Roman" w:hAnsi="Times New Roman" w:cs="Times New Roman"/>
          <w:szCs w:val="21"/>
          <w:u w:val="single"/>
        </w:rPr>
        <w:t xml:space="preserve">        88  </w:t>
      </w:r>
      <w:r w:rsidRPr="00115409">
        <w:rPr>
          <w:rFonts w:ascii="Times New Roman" w:hAnsi="Times New Roman" w:cs="Times New Roman"/>
          <w:szCs w:val="21"/>
        </w:rPr>
        <w:t xml:space="preserve"> people to do their best, like while getting ready before a big competition or exam. H</w:t>
      </w:r>
      <w:r w:rsidRPr="00115409">
        <w:rPr>
          <w:rFonts w:ascii="Times New Roman" w:hAnsi="Times New Roman" w:cs="Times New Roman"/>
          <w:szCs w:val="21"/>
          <w:u w:val="single"/>
        </w:rPr>
        <w:t xml:space="preserve">         89  </w:t>
      </w:r>
      <w:r w:rsidRPr="00115409">
        <w:rPr>
          <w:rFonts w:ascii="Times New Roman" w:hAnsi="Times New Roman" w:cs="Times New Roman"/>
          <w:szCs w:val="21"/>
        </w:rPr>
        <w:t>, too much or long-term stress makes people feel a stress overload (</w:t>
      </w:r>
      <w:r w:rsidRPr="00115409">
        <w:rPr>
          <w:rFonts w:ascii="Times New Roman" w:cs="Times New Roman"/>
          <w:szCs w:val="21"/>
        </w:rPr>
        <w:t>负荷过多</w:t>
      </w:r>
      <w:r w:rsidRPr="00115409">
        <w:rPr>
          <w:rFonts w:ascii="Times New Roman" w:hAnsi="Times New Roman" w:cs="Times New Roman"/>
          <w:szCs w:val="21"/>
        </w:rPr>
        <w:t>), and affects people’s health.</w:t>
      </w:r>
    </w:p>
    <w:p w:rsidR="00115409" w:rsidRPr="00115409" w:rsidRDefault="00115409" w:rsidP="00115409">
      <w:pPr>
        <w:snapToGrid w:val="0"/>
        <w:ind w:firstLineChars="200" w:firstLine="420"/>
        <w:rPr>
          <w:rFonts w:ascii="Times New Roman" w:hAnsi="Times New Roman" w:cs="Times New Roman"/>
          <w:szCs w:val="21"/>
        </w:rPr>
      </w:pPr>
      <w:r w:rsidRPr="00115409">
        <w:rPr>
          <w:rFonts w:ascii="Times New Roman" w:hAnsi="Times New Roman" w:cs="Times New Roman"/>
          <w:szCs w:val="21"/>
        </w:rPr>
        <w:t>When you feel stressed, there are some ways you can deal with it. Learning to work out small problems in everyday life is h</w:t>
      </w:r>
      <w:r w:rsidRPr="00115409">
        <w:rPr>
          <w:rFonts w:ascii="Times New Roman" w:hAnsi="Times New Roman" w:cs="Times New Roman"/>
          <w:szCs w:val="21"/>
          <w:u w:val="single"/>
        </w:rPr>
        <w:t xml:space="preserve">         90  </w:t>
      </w:r>
      <w:r w:rsidRPr="00115409">
        <w:rPr>
          <w:rFonts w:ascii="Times New Roman" w:hAnsi="Times New Roman" w:cs="Times New Roman"/>
          <w:szCs w:val="21"/>
        </w:rPr>
        <w:t>. It can help build confidence to move on to life’s bigger ones. Try s</w:t>
      </w:r>
      <w:r w:rsidRPr="00115409">
        <w:rPr>
          <w:rFonts w:ascii="Times New Roman" w:hAnsi="Times New Roman" w:cs="Times New Roman"/>
          <w:szCs w:val="21"/>
          <w:u w:val="single"/>
        </w:rPr>
        <w:t xml:space="preserve">         91  </w:t>
      </w:r>
      <w:r w:rsidRPr="00115409">
        <w:rPr>
          <w:rFonts w:ascii="Times New Roman" w:hAnsi="Times New Roman" w:cs="Times New Roman"/>
          <w:szCs w:val="21"/>
        </w:rPr>
        <w:t xml:space="preserve"> some positive (</w:t>
      </w:r>
      <w:r w:rsidRPr="00115409">
        <w:rPr>
          <w:rFonts w:ascii="Times New Roman" w:cs="Times New Roman"/>
          <w:szCs w:val="21"/>
        </w:rPr>
        <w:t>积极的</w:t>
      </w:r>
      <w:r w:rsidRPr="00115409">
        <w:rPr>
          <w:rFonts w:ascii="Times New Roman" w:hAnsi="Times New Roman" w:cs="Times New Roman"/>
          <w:szCs w:val="21"/>
        </w:rPr>
        <w:t>) words to yourself, like “I will do the best that I can,” or “I can handle (</w:t>
      </w:r>
      <w:r w:rsidRPr="00115409">
        <w:rPr>
          <w:rFonts w:ascii="Times New Roman" w:cs="Times New Roman"/>
          <w:szCs w:val="21"/>
        </w:rPr>
        <w:t>处理</w:t>
      </w:r>
      <w:r w:rsidRPr="00115409">
        <w:rPr>
          <w:rFonts w:ascii="Times New Roman" w:hAnsi="Times New Roman" w:cs="Times New Roman"/>
          <w:szCs w:val="21"/>
        </w:rPr>
        <w:t>) this if I take one step at a time.” That encourages you to work toward your goal. It is also important to relax sometimes, for example by getting a good night’s sleep, doing exercises or taking a bath.</w:t>
      </w:r>
    </w:p>
    <w:p w:rsidR="00115409" w:rsidRPr="00115409" w:rsidRDefault="00115409" w:rsidP="00115409">
      <w:pPr>
        <w:snapToGrid w:val="0"/>
        <w:ind w:firstLineChars="200" w:firstLine="420"/>
        <w:rPr>
          <w:rFonts w:ascii="Times New Roman" w:hAnsi="Times New Roman" w:cs="Times New Roman"/>
          <w:szCs w:val="21"/>
        </w:rPr>
      </w:pPr>
      <w:r w:rsidRPr="00115409">
        <w:rPr>
          <w:rFonts w:ascii="Times New Roman" w:hAnsi="Times New Roman" w:cs="Times New Roman"/>
          <w:szCs w:val="21"/>
        </w:rPr>
        <w:lastRenderedPageBreak/>
        <w:t>But if you are under high stress and can’t deal with it by yourself, it is also good to ask parents or friends for help. Everyone has stress. It is not a shame to tell o</w:t>
      </w:r>
      <w:r w:rsidRPr="00115409">
        <w:rPr>
          <w:rFonts w:ascii="Times New Roman" w:hAnsi="Times New Roman" w:cs="Times New Roman"/>
          <w:szCs w:val="21"/>
          <w:u w:val="single"/>
        </w:rPr>
        <w:t xml:space="preserve">        92  </w:t>
      </w:r>
      <w:r w:rsidRPr="00115409">
        <w:rPr>
          <w:rFonts w:ascii="Times New Roman" w:hAnsi="Times New Roman" w:cs="Times New Roman"/>
          <w:szCs w:val="21"/>
        </w:rPr>
        <w:t xml:space="preserve"> that you are having a hard time. They may comfort (</w:t>
      </w:r>
      <w:r w:rsidRPr="00115409">
        <w:rPr>
          <w:rFonts w:ascii="Times New Roman" w:cs="Times New Roman"/>
          <w:szCs w:val="21"/>
        </w:rPr>
        <w:t>安慰</w:t>
      </w:r>
      <w:r w:rsidRPr="00115409">
        <w:rPr>
          <w:rFonts w:ascii="Times New Roman" w:hAnsi="Times New Roman" w:cs="Times New Roman"/>
          <w:szCs w:val="21"/>
        </w:rPr>
        <w:t>) you or give you some useful advice. You may feel better from sharing your problems with them.</w:t>
      </w:r>
    </w:p>
    <w:p w:rsidR="00115409" w:rsidRPr="00115409" w:rsidRDefault="00115409" w:rsidP="00115409">
      <w:pPr>
        <w:ind w:leftChars="-171" w:left="-359" w:rightChars="-330" w:right="-693"/>
        <w:jc w:val="left"/>
        <w:rPr>
          <w:rFonts w:ascii="Times New Roman" w:hAnsi="Times New Roman" w:cs="Times New Roman"/>
          <w:b/>
          <w:szCs w:val="21"/>
        </w:rPr>
      </w:pPr>
    </w:p>
    <w:sectPr w:rsidR="00115409" w:rsidRPr="00115409" w:rsidSect="003810F9">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D64" w:rsidRDefault="00D81D64" w:rsidP="00FB5C0E">
      <w:r>
        <w:separator/>
      </w:r>
    </w:p>
  </w:endnote>
  <w:endnote w:type="continuationSeparator" w:id="0">
    <w:p w:rsidR="00D81D64" w:rsidRDefault="00D81D64" w:rsidP="00FB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3B" w:rsidRDefault="00996A3B">
    <w:pPr>
      <w:pStyle w:val="a4"/>
      <w:framePr w:h="0" w:wrap="around" w:vAnchor="text" w:hAnchor="margin" w:xAlign="right" w:y="1"/>
      <w:rPr>
        <w:rStyle w:val="a3"/>
      </w:rPr>
    </w:pPr>
    <w:r>
      <w:fldChar w:fldCharType="begin"/>
    </w:r>
    <w:r>
      <w:rPr>
        <w:rStyle w:val="a3"/>
      </w:rPr>
      <w:instrText xml:space="preserve">PAGE  </w:instrText>
    </w:r>
    <w:r>
      <w:fldChar w:fldCharType="end"/>
    </w:r>
  </w:p>
  <w:p w:rsidR="00996A3B" w:rsidRDefault="00996A3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3B" w:rsidRDefault="00996A3B">
    <w:pPr>
      <w:pStyle w:val="a4"/>
      <w:ind w:right="360"/>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57785" cy="131445"/>
              <wp:effectExtent l="0" t="0" r="2540" b="0"/>
              <wp:wrapNone/>
              <wp:docPr id="1" name="文本框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A3B" w:rsidRDefault="00996A3B">
                          <w:pPr>
                            <w:pStyle w:val="a4"/>
                            <w:rPr>
                              <w:rStyle w:val="a3"/>
                            </w:rPr>
                          </w:pPr>
                          <w:r>
                            <w:fldChar w:fldCharType="begin"/>
                          </w:r>
                          <w:r>
                            <w:rPr>
                              <w:rStyle w:val="a3"/>
                            </w:rPr>
                            <w:instrText xml:space="preserve">PAGE  </w:instrText>
                          </w:r>
                          <w:r>
                            <w:fldChar w:fldCharType="separate"/>
                          </w:r>
                          <w:r w:rsidR="008164C4">
                            <w:rPr>
                              <w:rStyle w:val="a3"/>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2" o:spid="_x0000_s1026" type="#_x0000_t202" style="position:absolute;margin-left:-46.65pt;margin-top:0;width:4.55pt;height:10.35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twIAAKU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dA7jDjpoEV3377eff959+NLYKoz9CoFp+se3PTuUuyMp2Gq+itRflCIi2VD+IZe&#10;SCmGhpIKsvPNTffo6oijDMh6eCUqCENutLBAu1p2BhCKgQAdunR76AzdaVTCZjSfxxFGJZz4p34Y&#10;RjYASae7vVT6BRUdMkaGJfTdYpPtldImF5JOLiYUFwVrW9v7lj/YAMdxByLDVXNmcrCt/JR4ySpe&#10;xaETBrOVE3p57lwUy9CZFf48yk/z5TL3P5u4fpg2rKooN2EmWfnhn7VtL/BREAdhKdGyysCZlJTc&#10;rJetRFsCsi7sty/IkZv7MA1bBODyiJIfhN5lkDjFLJ47YRFGTjL3Ysfzk8tk5oVJmBcPKV0xTv+d&#10;EhoynERBNErpt9w8+z3lRtKOaRgcLesyHB+cSGoEuOKVba0mrB3to1KY9O9LAe2eGm3lahQ6alXv&#10;1jtAMRpei+oWhCsFKAvUCdMOjEbIjxgNMDkyzGG0YdS+5CB9M2QmQ07GejIIL+FihjVGo7nU4zC6&#10;6SXbNIA7Pa4LeB4Fs9q9z2H/qGAWWAr7uWWGzfG/9bqfrotf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6PyErcCAAClBQAADgAA&#10;AAAAAAAAAAAAAAAuAgAAZHJzL2Uyb0RvYy54bWxQSwECLQAUAAYACAAAACEA8tH9U9cAAAACAQAA&#10;DwAAAAAAAAAAAAAAAAARBQAAZHJzL2Rvd25yZXYueG1sUEsFBgAAAAAEAAQA8wAAABUGAAAAAA==&#10;" filled="f" stroked="f">
              <v:textbox style="mso-fit-shape-to-text:t" inset="0,0,0,0">
                <w:txbxContent>
                  <w:p w:rsidR="00996A3B" w:rsidRDefault="00996A3B">
                    <w:pPr>
                      <w:pStyle w:val="a4"/>
                      <w:rPr>
                        <w:rStyle w:val="a3"/>
                      </w:rPr>
                    </w:pPr>
                    <w:r>
                      <w:fldChar w:fldCharType="begin"/>
                    </w:r>
                    <w:r>
                      <w:rPr>
                        <w:rStyle w:val="a3"/>
                      </w:rPr>
                      <w:instrText xml:space="preserve">PAGE  </w:instrText>
                    </w:r>
                    <w:r>
                      <w:fldChar w:fldCharType="separate"/>
                    </w:r>
                    <w:r w:rsidR="008164C4">
                      <w:rPr>
                        <w:rStyle w:val="a3"/>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D64" w:rsidRDefault="00D81D64" w:rsidP="00FB5C0E">
      <w:r>
        <w:separator/>
      </w:r>
    </w:p>
  </w:footnote>
  <w:footnote w:type="continuationSeparator" w:id="0">
    <w:p w:rsidR="00D81D64" w:rsidRDefault="00D81D64" w:rsidP="00FB5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3B" w:rsidRDefault="00996A3B" w:rsidP="00546808">
    <w:pPr>
      <w:pStyle w:val="a7"/>
      <w:jc w:val="right"/>
    </w:pPr>
    <w:r>
      <w:t>华询教育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5"/>
    <w:multiLevelType w:val="multilevel"/>
    <w:tmpl w:val="00000005"/>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0000008"/>
    <w:multiLevelType w:val="multilevel"/>
    <w:tmpl w:val="0000000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B"/>
    <w:multiLevelType w:val="multilevel"/>
    <w:tmpl w:val="0000000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E"/>
    <w:multiLevelType w:val="singleLevel"/>
    <w:tmpl w:val="0000000E"/>
    <w:lvl w:ilvl="0">
      <w:start w:val="80"/>
      <w:numFmt w:val="decimal"/>
      <w:lvlText w:val="%1."/>
      <w:lvlJc w:val="left"/>
      <w:rPr>
        <w:rFonts w:ascii="Times New Roman" w:hAnsi="Times New Roman" w:cs="Times New Roman" w:hint="default"/>
      </w:rPr>
    </w:lvl>
  </w:abstractNum>
  <w:abstractNum w:abstractNumId="5">
    <w:nsid w:val="0000000F"/>
    <w:multiLevelType w:val="singleLevel"/>
    <w:tmpl w:val="0000000F"/>
    <w:lvl w:ilvl="0">
      <w:start w:val="4"/>
      <w:numFmt w:val="decimal"/>
      <w:suff w:val="space"/>
      <w:lvlText w:val="%1."/>
      <w:lvlJc w:val="left"/>
    </w:lvl>
  </w:abstractNum>
  <w:abstractNum w:abstractNumId="6">
    <w:nsid w:val="052467B4"/>
    <w:multiLevelType w:val="multilevel"/>
    <w:tmpl w:val="052467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AC44007"/>
    <w:multiLevelType w:val="hybridMultilevel"/>
    <w:tmpl w:val="9608368E"/>
    <w:lvl w:ilvl="0" w:tplc="66A65D38">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0B47487A"/>
    <w:multiLevelType w:val="hybridMultilevel"/>
    <w:tmpl w:val="44143AB2"/>
    <w:lvl w:ilvl="0" w:tplc="1BC820DE">
      <w:start w:val="1"/>
      <w:numFmt w:val="lowerLetter"/>
      <w:lvlText w:val="%1."/>
      <w:lvlJc w:val="left"/>
      <w:pPr>
        <w:ind w:left="794" w:hanging="360"/>
      </w:pPr>
      <w:rPr>
        <w:rFonts w:cs="Times New Roman" w:hint="default"/>
      </w:rPr>
    </w:lvl>
    <w:lvl w:ilvl="1" w:tplc="04090019" w:tentative="1">
      <w:start w:val="1"/>
      <w:numFmt w:val="lowerLetter"/>
      <w:lvlText w:val="%2)"/>
      <w:lvlJc w:val="left"/>
      <w:pPr>
        <w:ind w:left="1274" w:hanging="420"/>
      </w:pPr>
      <w:rPr>
        <w:rFonts w:cs="Times New Roman"/>
      </w:rPr>
    </w:lvl>
    <w:lvl w:ilvl="2" w:tplc="0409001B" w:tentative="1">
      <w:start w:val="1"/>
      <w:numFmt w:val="lowerRoman"/>
      <w:lvlText w:val="%3."/>
      <w:lvlJc w:val="right"/>
      <w:pPr>
        <w:ind w:left="1694" w:hanging="420"/>
      </w:pPr>
      <w:rPr>
        <w:rFonts w:cs="Times New Roman"/>
      </w:rPr>
    </w:lvl>
    <w:lvl w:ilvl="3" w:tplc="0409000F" w:tentative="1">
      <w:start w:val="1"/>
      <w:numFmt w:val="decimal"/>
      <w:lvlText w:val="%4."/>
      <w:lvlJc w:val="left"/>
      <w:pPr>
        <w:ind w:left="2114" w:hanging="420"/>
      </w:pPr>
      <w:rPr>
        <w:rFonts w:cs="Times New Roman"/>
      </w:rPr>
    </w:lvl>
    <w:lvl w:ilvl="4" w:tplc="04090019" w:tentative="1">
      <w:start w:val="1"/>
      <w:numFmt w:val="lowerLetter"/>
      <w:lvlText w:val="%5)"/>
      <w:lvlJc w:val="left"/>
      <w:pPr>
        <w:ind w:left="2534" w:hanging="420"/>
      </w:pPr>
      <w:rPr>
        <w:rFonts w:cs="Times New Roman"/>
      </w:rPr>
    </w:lvl>
    <w:lvl w:ilvl="5" w:tplc="0409001B" w:tentative="1">
      <w:start w:val="1"/>
      <w:numFmt w:val="lowerRoman"/>
      <w:lvlText w:val="%6."/>
      <w:lvlJc w:val="right"/>
      <w:pPr>
        <w:ind w:left="2954" w:hanging="420"/>
      </w:pPr>
      <w:rPr>
        <w:rFonts w:cs="Times New Roman"/>
      </w:rPr>
    </w:lvl>
    <w:lvl w:ilvl="6" w:tplc="0409000F" w:tentative="1">
      <w:start w:val="1"/>
      <w:numFmt w:val="decimal"/>
      <w:lvlText w:val="%7."/>
      <w:lvlJc w:val="left"/>
      <w:pPr>
        <w:ind w:left="3374" w:hanging="420"/>
      </w:pPr>
      <w:rPr>
        <w:rFonts w:cs="Times New Roman"/>
      </w:rPr>
    </w:lvl>
    <w:lvl w:ilvl="7" w:tplc="04090019" w:tentative="1">
      <w:start w:val="1"/>
      <w:numFmt w:val="lowerLetter"/>
      <w:lvlText w:val="%8)"/>
      <w:lvlJc w:val="left"/>
      <w:pPr>
        <w:ind w:left="3794" w:hanging="420"/>
      </w:pPr>
      <w:rPr>
        <w:rFonts w:cs="Times New Roman"/>
      </w:rPr>
    </w:lvl>
    <w:lvl w:ilvl="8" w:tplc="0409001B" w:tentative="1">
      <w:start w:val="1"/>
      <w:numFmt w:val="lowerRoman"/>
      <w:lvlText w:val="%9."/>
      <w:lvlJc w:val="right"/>
      <w:pPr>
        <w:ind w:left="4214" w:hanging="420"/>
      </w:pPr>
      <w:rPr>
        <w:rFonts w:cs="Times New Roman"/>
      </w:rPr>
    </w:lvl>
  </w:abstractNum>
  <w:abstractNum w:abstractNumId="9">
    <w:nsid w:val="0FEF7A61"/>
    <w:multiLevelType w:val="hybridMultilevel"/>
    <w:tmpl w:val="BBDC92AC"/>
    <w:lvl w:ilvl="0" w:tplc="0E4A8340">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190A565B"/>
    <w:multiLevelType w:val="hybridMultilevel"/>
    <w:tmpl w:val="74402344"/>
    <w:lvl w:ilvl="0" w:tplc="6082F9B0">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1CA362B1"/>
    <w:multiLevelType w:val="hybridMultilevel"/>
    <w:tmpl w:val="9BD00CDE"/>
    <w:lvl w:ilvl="0" w:tplc="EBA6EB50">
      <w:start w:val="1"/>
      <w:numFmt w:val="lowerLetter"/>
      <w:lvlText w:val="%1."/>
      <w:lvlJc w:val="left"/>
      <w:pPr>
        <w:ind w:left="794" w:hanging="360"/>
      </w:pPr>
      <w:rPr>
        <w:rFonts w:cs="Times New Roman" w:hint="default"/>
      </w:rPr>
    </w:lvl>
    <w:lvl w:ilvl="1" w:tplc="06BE1D4C">
      <w:start w:val="2"/>
      <w:numFmt w:val="upperLetter"/>
      <w:lvlText w:val="(%2)"/>
      <w:lvlJc w:val="left"/>
      <w:pPr>
        <w:tabs>
          <w:tab w:val="num" w:pos="1214"/>
        </w:tabs>
        <w:ind w:left="1214" w:hanging="360"/>
      </w:pPr>
      <w:rPr>
        <w:rFonts w:cs="Times New Roman" w:hint="default"/>
      </w:rPr>
    </w:lvl>
    <w:lvl w:ilvl="2" w:tplc="0409001B" w:tentative="1">
      <w:start w:val="1"/>
      <w:numFmt w:val="lowerRoman"/>
      <w:lvlText w:val="%3."/>
      <w:lvlJc w:val="right"/>
      <w:pPr>
        <w:ind w:left="1694" w:hanging="420"/>
      </w:pPr>
      <w:rPr>
        <w:rFonts w:cs="Times New Roman"/>
      </w:rPr>
    </w:lvl>
    <w:lvl w:ilvl="3" w:tplc="0409000F" w:tentative="1">
      <w:start w:val="1"/>
      <w:numFmt w:val="decimal"/>
      <w:lvlText w:val="%4."/>
      <w:lvlJc w:val="left"/>
      <w:pPr>
        <w:ind w:left="2114" w:hanging="420"/>
      </w:pPr>
      <w:rPr>
        <w:rFonts w:cs="Times New Roman"/>
      </w:rPr>
    </w:lvl>
    <w:lvl w:ilvl="4" w:tplc="04090019" w:tentative="1">
      <w:start w:val="1"/>
      <w:numFmt w:val="lowerLetter"/>
      <w:lvlText w:val="%5)"/>
      <w:lvlJc w:val="left"/>
      <w:pPr>
        <w:ind w:left="2534" w:hanging="420"/>
      </w:pPr>
      <w:rPr>
        <w:rFonts w:cs="Times New Roman"/>
      </w:rPr>
    </w:lvl>
    <w:lvl w:ilvl="5" w:tplc="0409001B" w:tentative="1">
      <w:start w:val="1"/>
      <w:numFmt w:val="lowerRoman"/>
      <w:lvlText w:val="%6."/>
      <w:lvlJc w:val="right"/>
      <w:pPr>
        <w:ind w:left="2954" w:hanging="420"/>
      </w:pPr>
      <w:rPr>
        <w:rFonts w:cs="Times New Roman"/>
      </w:rPr>
    </w:lvl>
    <w:lvl w:ilvl="6" w:tplc="0409000F" w:tentative="1">
      <w:start w:val="1"/>
      <w:numFmt w:val="decimal"/>
      <w:lvlText w:val="%7."/>
      <w:lvlJc w:val="left"/>
      <w:pPr>
        <w:ind w:left="3374" w:hanging="420"/>
      </w:pPr>
      <w:rPr>
        <w:rFonts w:cs="Times New Roman"/>
      </w:rPr>
    </w:lvl>
    <w:lvl w:ilvl="7" w:tplc="04090019" w:tentative="1">
      <w:start w:val="1"/>
      <w:numFmt w:val="lowerLetter"/>
      <w:lvlText w:val="%8)"/>
      <w:lvlJc w:val="left"/>
      <w:pPr>
        <w:ind w:left="3794" w:hanging="420"/>
      </w:pPr>
      <w:rPr>
        <w:rFonts w:cs="Times New Roman"/>
      </w:rPr>
    </w:lvl>
    <w:lvl w:ilvl="8" w:tplc="0409001B" w:tentative="1">
      <w:start w:val="1"/>
      <w:numFmt w:val="lowerRoman"/>
      <w:lvlText w:val="%9."/>
      <w:lvlJc w:val="right"/>
      <w:pPr>
        <w:ind w:left="4214" w:hanging="420"/>
      </w:pPr>
      <w:rPr>
        <w:rFonts w:cs="Times New Roman"/>
      </w:rPr>
    </w:lvl>
  </w:abstractNum>
  <w:abstractNum w:abstractNumId="12">
    <w:nsid w:val="1DB67FBE"/>
    <w:multiLevelType w:val="hybridMultilevel"/>
    <w:tmpl w:val="ABB60C48"/>
    <w:lvl w:ilvl="0" w:tplc="C114B274">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1E7E7A81"/>
    <w:multiLevelType w:val="multilevel"/>
    <w:tmpl w:val="1E7E7A81"/>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780"/>
        </w:tabs>
        <w:ind w:left="780" w:hanging="360"/>
      </w:pPr>
      <w:rPr>
        <w:rFonts w:ascii="Times New Roman" w:eastAsia="宋体" w:hAnsi="Times New Roman" w:cs="Times New Roman" w:hint="default"/>
      </w:rPr>
    </w:lvl>
    <w:lvl w:ilvl="2">
      <w:start w:val="1"/>
      <w:numFmt w:val="decimal"/>
      <w:lvlText w:val="%3."/>
      <w:lvlJc w:val="left"/>
      <w:pPr>
        <w:tabs>
          <w:tab w:val="num" w:pos="1200"/>
        </w:tabs>
        <w:ind w:left="1200" w:hanging="360"/>
      </w:pPr>
      <w:rPr>
        <w:rFonts w:hint="default"/>
        <w:b/>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91F41D7"/>
    <w:multiLevelType w:val="hybridMultilevel"/>
    <w:tmpl w:val="2DAC7C5C"/>
    <w:lvl w:ilvl="0" w:tplc="ED90750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2CFC696D"/>
    <w:multiLevelType w:val="hybridMultilevel"/>
    <w:tmpl w:val="9496CE56"/>
    <w:lvl w:ilvl="0" w:tplc="085AE5DA">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D803AD4"/>
    <w:multiLevelType w:val="hybridMultilevel"/>
    <w:tmpl w:val="C7EC2768"/>
    <w:lvl w:ilvl="0" w:tplc="7012ED14">
      <w:start w:val="1"/>
      <w:numFmt w:val="upperLetter"/>
      <w:lvlText w:val="%1."/>
      <w:lvlJc w:val="left"/>
      <w:pPr>
        <w:tabs>
          <w:tab w:val="num" w:pos="1"/>
        </w:tabs>
        <w:ind w:left="1" w:hanging="360"/>
      </w:pPr>
      <w:rPr>
        <w:rFonts w:hint="default"/>
      </w:rPr>
    </w:lvl>
    <w:lvl w:ilvl="1" w:tplc="04090019" w:tentative="1">
      <w:start w:val="1"/>
      <w:numFmt w:val="lowerLetter"/>
      <w:lvlText w:val="%2)"/>
      <w:lvlJc w:val="left"/>
      <w:pPr>
        <w:tabs>
          <w:tab w:val="num" w:pos="481"/>
        </w:tabs>
        <w:ind w:left="481" w:hanging="420"/>
      </w:pPr>
    </w:lvl>
    <w:lvl w:ilvl="2" w:tplc="0409001B" w:tentative="1">
      <w:start w:val="1"/>
      <w:numFmt w:val="lowerRoman"/>
      <w:lvlText w:val="%3."/>
      <w:lvlJc w:val="right"/>
      <w:pPr>
        <w:tabs>
          <w:tab w:val="num" w:pos="901"/>
        </w:tabs>
        <w:ind w:left="901" w:hanging="420"/>
      </w:pPr>
    </w:lvl>
    <w:lvl w:ilvl="3" w:tplc="0409000F" w:tentative="1">
      <w:start w:val="1"/>
      <w:numFmt w:val="decimal"/>
      <w:lvlText w:val="%4."/>
      <w:lvlJc w:val="left"/>
      <w:pPr>
        <w:tabs>
          <w:tab w:val="num" w:pos="1321"/>
        </w:tabs>
        <w:ind w:left="1321" w:hanging="420"/>
      </w:pPr>
    </w:lvl>
    <w:lvl w:ilvl="4" w:tplc="04090019" w:tentative="1">
      <w:start w:val="1"/>
      <w:numFmt w:val="lowerLetter"/>
      <w:lvlText w:val="%5)"/>
      <w:lvlJc w:val="left"/>
      <w:pPr>
        <w:tabs>
          <w:tab w:val="num" w:pos="1741"/>
        </w:tabs>
        <w:ind w:left="1741" w:hanging="420"/>
      </w:pPr>
    </w:lvl>
    <w:lvl w:ilvl="5" w:tplc="0409001B" w:tentative="1">
      <w:start w:val="1"/>
      <w:numFmt w:val="lowerRoman"/>
      <w:lvlText w:val="%6."/>
      <w:lvlJc w:val="righ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9" w:tentative="1">
      <w:start w:val="1"/>
      <w:numFmt w:val="lowerLetter"/>
      <w:lvlText w:val="%8)"/>
      <w:lvlJc w:val="left"/>
      <w:pPr>
        <w:tabs>
          <w:tab w:val="num" w:pos="3001"/>
        </w:tabs>
        <w:ind w:left="3001" w:hanging="420"/>
      </w:pPr>
    </w:lvl>
    <w:lvl w:ilvl="8" w:tplc="0409001B" w:tentative="1">
      <w:start w:val="1"/>
      <w:numFmt w:val="lowerRoman"/>
      <w:lvlText w:val="%9."/>
      <w:lvlJc w:val="right"/>
      <w:pPr>
        <w:tabs>
          <w:tab w:val="num" w:pos="3421"/>
        </w:tabs>
        <w:ind w:left="3421" w:hanging="420"/>
      </w:pPr>
    </w:lvl>
  </w:abstractNum>
  <w:abstractNum w:abstractNumId="17">
    <w:nsid w:val="2DCD49EB"/>
    <w:multiLevelType w:val="multilevel"/>
    <w:tmpl w:val="2DCD49EB"/>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307B1DE0"/>
    <w:multiLevelType w:val="hybridMultilevel"/>
    <w:tmpl w:val="24CC059A"/>
    <w:lvl w:ilvl="0" w:tplc="9A7C0116">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34513416"/>
    <w:multiLevelType w:val="hybridMultilevel"/>
    <w:tmpl w:val="0C5EF5C4"/>
    <w:lvl w:ilvl="0" w:tplc="749AC6BE">
      <w:start w:val="1"/>
      <w:numFmt w:val="lowerLetter"/>
      <w:lvlText w:val="%1."/>
      <w:lvlJc w:val="left"/>
      <w:pPr>
        <w:ind w:left="794" w:hanging="360"/>
      </w:pPr>
      <w:rPr>
        <w:rFonts w:cs="Times New Roman" w:hint="default"/>
      </w:rPr>
    </w:lvl>
    <w:lvl w:ilvl="1" w:tplc="04090019" w:tentative="1">
      <w:start w:val="1"/>
      <w:numFmt w:val="lowerLetter"/>
      <w:lvlText w:val="%2)"/>
      <w:lvlJc w:val="left"/>
      <w:pPr>
        <w:ind w:left="1274" w:hanging="420"/>
      </w:pPr>
      <w:rPr>
        <w:rFonts w:cs="Times New Roman"/>
      </w:rPr>
    </w:lvl>
    <w:lvl w:ilvl="2" w:tplc="0409001B" w:tentative="1">
      <w:start w:val="1"/>
      <w:numFmt w:val="lowerRoman"/>
      <w:lvlText w:val="%3."/>
      <w:lvlJc w:val="right"/>
      <w:pPr>
        <w:ind w:left="1694" w:hanging="420"/>
      </w:pPr>
      <w:rPr>
        <w:rFonts w:cs="Times New Roman"/>
      </w:rPr>
    </w:lvl>
    <w:lvl w:ilvl="3" w:tplc="0409000F" w:tentative="1">
      <w:start w:val="1"/>
      <w:numFmt w:val="decimal"/>
      <w:lvlText w:val="%4."/>
      <w:lvlJc w:val="left"/>
      <w:pPr>
        <w:ind w:left="2114" w:hanging="420"/>
      </w:pPr>
      <w:rPr>
        <w:rFonts w:cs="Times New Roman"/>
      </w:rPr>
    </w:lvl>
    <w:lvl w:ilvl="4" w:tplc="04090019" w:tentative="1">
      <w:start w:val="1"/>
      <w:numFmt w:val="lowerLetter"/>
      <w:lvlText w:val="%5)"/>
      <w:lvlJc w:val="left"/>
      <w:pPr>
        <w:ind w:left="2534" w:hanging="420"/>
      </w:pPr>
      <w:rPr>
        <w:rFonts w:cs="Times New Roman"/>
      </w:rPr>
    </w:lvl>
    <w:lvl w:ilvl="5" w:tplc="0409001B" w:tentative="1">
      <w:start w:val="1"/>
      <w:numFmt w:val="lowerRoman"/>
      <w:lvlText w:val="%6."/>
      <w:lvlJc w:val="right"/>
      <w:pPr>
        <w:ind w:left="2954" w:hanging="420"/>
      </w:pPr>
      <w:rPr>
        <w:rFonts w:cs="Times New Roman"/>
      </w:rPr>
    </w:lvl>
    <w:lvl w:ilvl="6" w:tplc="0409000F" w:tentative="1">
      <w:start w:val="1"/>
      <w:numFmt w:val="decimal"/>
      <w:lvlText w:val="%7."/>
      <w:lvlJc w:val="left"/>
      <w:pPr>
        <w:ind w:left="3374" w:hanging="420"/>
      </w:pPr>
      <w:rPr>
        <w:rFonts w:cs="Times New Roman"/>
      </w:rPr>
    </w:lvl>
    <w:lvl w:ilvl="7" w:tplc="04090019" w:tentative="1">
      <w:start w:val="1"/>
      <w:numFmt w:val="lowerLetter"/>
      <w:lvlText w:val="%8)"/>
      <w:lvlJc w:val="left"/>
      <w:pPr>
        <w:ind w:left="3794" w:hanging="420"/>
      </w:pPr>
      <w:rPr>
        <w:rFonts w:cs="Times New Roman"/>
      </w:rPr>
    </w:lvl>
    <w:lvl w:ilvl="8" w:tplc="0409001B" w:tentative="1">
      <w:start w:val="1"/>
      <w:numFmt w:val="lowerRoman"/>
      <w:lvlText w:val="%9."/>
      <w:lvlJc w:val="right"/>
      <w:pPr>
        <w:ind w:left="4214" w:hanging="420"/>
      </w:pPr>
      <w:rPr>
        <w:rFonts w:cs="Times New Roman"/>
      </w:rPr>
    </w:lvl>
  </w:abstractNum>
  <w:abstractNum w:abstractNumId="20">
    <w:nsid w:val="3AB208A4"/>
    <w:multiLevelType w:val="hybridMultilevel"/>
    <w:tmpl w:val="801A0A2A"/>
    <w:lvl w:ilvl="0" w:tplc="0ADCFBB2">
      <w:start w:val="1"/>
      <w:numFmt w:val="decimal"/>
      <w:lvlText w:val="%1."/>
      <w:lvlJc w:val="left"/>
      <w:pPr>
        <w:ind w:left="434" w:hanging="360"/>
      </w:pPr>
      <w:rPr>
        <w:rFonts w:cs="Times New Roman" w:hint="default"/>
      </w:rPr>
    </w:lvl>
    <w:lvl w:ilvl="1" w:tplc="04090019" w:tentative="1">
      <w:start w:val="1"/>
      <w:numFmt w:val="lowerLetter"/>
      <w:lvlText w:val="%2)"/>
      <w:lvlJc w:val="left"/>
      <w:pPr>
        <w:ind w:left="914" w:hanging="420"/>
      </w:pPr>
      <w:rPr>
        <w:rFonts w:cs="Times New Roman"/>
      </w:rPr>
    </w:lvl>
    <w:lvl w:ilvl="2" w:tplc="0409001B" w:tentative="1">
      <w:start w:val="1"/>
      <w:numFmt w:val="lowerRoman"/>
      <w:lvlText w:val="%3."/>
      <w:lvlJc w:val="right"/>
      <w:pPr>
        <w:ind w:left="1334" w:hanging="420"/>
      </w:pPr>
      <w:rPr>
        <w:rFonts w:cs="Times New Roman"/>
      </w:rPr>
    </w:lvl>
    <w:lvl w:ilvl="3" w:tplc="0409000F" w:tentative="1">
      <w:start w:val="1"/>
      <w:numFmt w:val="decimal"/>
      <w:lvlText w:val="%4."/>
      <w:lvlJc w:val="left"/>
      <w:pPr>
        <w:ind w:left="1754" w:hanging="420"/>
      </w:pPr>
      <w:rPr>
        <w:rFonts w:cs="Times New Roman"/>
      </w:rPr>
    </w:lvl>
    <w:lvl w:ilvl="4" w:tplc="04090019" w:tentative="1">
      <w:start w:val="1"/>
      <w:numFmt w:val="lowerLetter"/>
      <w:lvlText w:val="%5)"/>
      <w:lvlJc w:val="left"/>
      <w:pPr>
        <w:ind w:left="2174" w:hanging="420"/>
      </w:pPr>
      <w:rPr>
        <w:rFonts w:cs="Times New Roman"/>
      </w:rPr>
    </w:lvl>
    <w:lvl w:ilvl="5" w:tplc="0409001B" w:tentative="1">
      <w:start w:val="1"/>
      <w:numFmt w:val="lowerRoman"/>
      <w:lvlText w:val="%6."/>
      <w:lvlJc w:val="right"/>
      <w:pPr>
        <w:ind w:left="2594" w:hanging="420"/>
      </w:pPr>
      <w:rPr>
        <w:rFonts w:cs="Times New Roman"/>
      </w:rPr>
    </w:lvl>
    <w:lvl w:ilvl="6" w:tplc="0409000F" w:tentative="1">
      <w:start w:val="1"/>
      <w:numFmt w:val="decimal"/>
      <w:lvlText w:val="%7."/>
      <w:lvlJc w:val="left"/>
      <w:pPr>
        <w:ind w:left="3014" w:hanging="420"/>
      </w:pPr>
      <w:rPr>
        <w:rFonts w:cs="Times New Roman"/>
      </w:rPr>
    </w:lvl>
    <w:lvl w:ilvl="7" w:tplc="04090019" w:tentative="1">
      <w:start w:val="1"/>
      <w:numFmt w:val="lowerLetter"/>
      <w:lvlText w:val="%8)"/>
      <w:lvlJc w:val="left"/>
      <w:pPr>
        <w:ind w:left="3434" w:hanging="420"/>
      </w:pPr>
      <w:rPr>
        <w:rFonts w:cs="Times New Roman"/>
      </w:rPr>
    </w:lvl>
    <w:lvl w:ilvl="8" w:tplc="0409001B" w:tentative="1">
      <w:start w:val="1"/>
      <w:numFmt w:val="lowerRoman"/>
      <w:lvlText w:val="%9."/>
      <w:lvlJc w:val="right"/>
      <w:pPr>
        <w:ind w:left="3854" w:hanging="420"/>
      </w:pPr>
      <w:rPr>
        <w:rFonts w:cs="Times New Roman"/>
      </w:rPr>
    </w:lvl>
  </w:abstractNum>
  <w:abstractNum w:abstractNumId="21">
    <w:nsid w:val="3F531EF9"/>
    <w:multiLevelType w:val="hybridMultilevel"/>
    <w:tmpl w:val="BADC170E"/>
    <w:lvl w:ilvl="0" w:tplc="97506DF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1883EDF"/>
    <w:multiLevelType w:val="hybridMultilevel"/>
    <w:tmpl w:val="FC52830C"/>
    <w:lvl w:ilvl="0" w:tplc="6F36FCA6">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5620F2C"/>
    <w:multiLevelType w:val="hybridMultilevel"/>
    <w:tmpl w:val="5EA44536"/>
    <w:lvl w:ilvl="0" w:tplc="DAA0A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6032368"/>
    <w:multiLevelType w:val="multilevel"/>
    <w:tmpl w:val="4603236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5">
    <w:nsid w:val="466601F4"/>
    <w:multiLevelType w:val="hybridMultilevel"/>
    <w:tmpl w:val="FFB8B8AE"/>
    <w:lvl w:ilvl="0" w:tplc="F444916E">
      <w:start w:val="1"/>
      <w:numFmt w:val="decimal"/>
      <w:lvlText w:val="%1."/>
      <w:lvlJc w:val="left"/>
      <w:pPr>
        <w:tabs>
          <w:tab w:val="num" w:pos="360"/>
        </w:tabs>
        <w:ind w:left="360" w:hanging="360"/>
      </w:pPr>
      <w:rPr>
        <w:rFonts w:hint="default"/>
      </w:rPr>
    </w:lvl>
    <w:lvl w:ilvl="1" w:tplc="5E02ED98">
      <w:start w:val="3"/>
      <w:numFmt w:val="upperRoman"/>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E54C58"/>
    <w:multiLevelType w:val="hybridMultilevel"/>
    <w:tmpl w:val="357C4D42"/>
    <w:lvl w:ilvl="0" w:tplc="BD7CE20A">
      <w:start w:val="1"/>
      <w:numFmt w:val="upperRoman"/>
      <w:lvlText w:val="%1."/>
      <w:lvlJc w:val="left"/>
      <w:pPr>
        <w:ind w:left="794" w:hanging="720"/>
      </w:pPr>
      <w:rPr>
        <w:rFonts w:cs="Times New Roman" w:hint="default"/>
      </w:rPr>
    </w:lvl>
    <w:lvl w:ilvl="1" w:tplc="04090019" w:tentative="1">
      <w:start w:val="1"/>
      <w:numFmt w:val="lowerLetter"/>
      <w:lvlText w:val="%2)"/>
      <w:lvlJc w:val="left"/>
      <w:pPr>
        <w:ind w:left="914" w:hanging="420"/>
      </w:pPr>
      <w:rPr>
        <w:rFonts w:cs="Times New Roman"/>
      </w:rPr>
    </w:lvl>
    <w:lvl w:ilvl="2" w:tplc="0409001B" w:tentative="1">
      <w:start w:val="1"/>
      <w:numFmt w:val="lowerRoman"/>
      <w:lvlText w:val="%3."/>
      <w:lvlJc w:val="right"/>
      <w:pPr>
        <w:ind w:left="1334" w:hanging="420"/>
      </w:pPr>
      <w:rPr>
        <w:rFonts w:cs="Times New Roman"/>
      </w:rPr>
    </w:lvl>
    <w:lvl w:ilvl="3" w:tplc="0409000F" w:tentative="1">
      <w:start w:val="1"/>
      <w:numFmt w:val="decimal"/>
      <w:lvlText w:val="%4."/>
      <w:lvlJc w:val="left"/>
      <w:pPr>
        <w:ind w:left="1754" w:hanging="420"/>
      </w:pPr>
      <w:rPr>
        <w:rFonts w:cs="Times New Roman"/>
      </w:rPr>
    </w:lvl>
    <w:lvl w:ilvl="4" w:tplc="04090019" w:tentative="1">
      <w:start w:val="1"/>
      <w:numFmt w:val="lowerLetter"/>
      <w:lvlText w:val="%5)"/>
      <w:lvlJc w:val="left"/>
      <w:pPr>
        <w:ind w:left="2174" w:hanging="420"/>
      </w:pPr>
      <w:rPr>
        <w:rFonts w:cs="Times New Roman"/>
      </w:rPr>
    </w:lvl>
    <w:lvl w:ilvl="5" w:tplc="0409001B" w:tentative="1">
      <w:start w:val="1"/>
      <w:numFmt w:val="lowerRoman"/>
      <w:lvlText w:val="%6."/>
      <w:lvlJc w:val="right"/>
      <w:pPr>
        <w:ind w:left="2594" w:hanging="420"/>
      </w:pPr>
      <w:rPr>
        <w:rFonts w:cs="Times New Roman"/>
      </w:rPr>
    </w:lvl>
    <w:lvl w:ilvl="6" w:tplc="0409000F" w:tentative="1">
      <w:start w:val="1"/>
      <w:numFmt w:val="decimal"/>
      <w:lvlText w:val="%7."/>
      <w:lvlJc w:val="left"/>
      <w:pPr>
        <w:ind w:left="3014" w:hanging="420"/>
      </w:pPr>
      <w:rPr>
        <w:rFonts w:cs="Times New Roman"/>
      </w:rPr>
    </w:lvl>
    <w:lvl w:ilvl="7" w:tplc="04090019" w:tentative="1">
      <w:start w:val="1"/>
      <w:numFmt w:val="lowerLetter"/>
      <w:lvlText w:val="%8)"/>
      <w:lvlJc w:val="left"/>
      <w:pPr>
        <w:ind w:left="3434" w:hanging="420"/>
      </w:pPr>
      <w:rPr>
        <w:rFonts w:cs="Times New Roman"/>
      </w:rPr>
    </w:lvl>
    <w:lvl w:ilvl="8" w:tplc="0409001B" w:tentative="1">
      <w:start w:val="1"/>
      <w:numFmt w:val="lowerRoman"/>
      <w:lvlText w:val="%9."/>
      <w:lvlJc w:val="right"/>
      <w:pPr>
        <w:ind w:left="3854" w:hanging="420"/>
      </w:pPr>
      <w:rPr>
        <w:rFonts w:cs="Times New Roman"/>
      </w:rPr>
    </w:lvl>
  </w:abstractNum>
  <w:abstractNum w:abstractNumId="27">
    <w:nsid w:val="4BF70081"/>
    <w:multiLevelType w:val="hybridMultilevel"/>
    <w:tmpl w:val="80081288"/>
    <w:lvl w:ilvl="0" w:tplc="59B4A77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D643553"/>
    <w:multiLevelType w:val="hybridMultilevel"/>
    <w:tmpl w:val="B53C762A"/>
    <w:lvl w:ilvl="0" w:tplc="706C6C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E8748F6"/>
    <w:multiLevelType w:val="multilevel"/>
    <w:tmpl w:val="4E8748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532A441C"/>
    <w:multiLevelType w:val="singleLevel"/>
    <w:tmpl w:val="532A441C"/>
    <w:lvl w:ilvl="0">
      <w:start w:val="4"/>
      <w:numFmt w:val="chineseCounting"/>
      <w:suff w:val="nothing"/>
      <w:lvlText w:val="%1．"/>
      <w:lvlJc w:val="left"/>
    </w:lvl>
  </w:abstractNum>
  <w:abstractNum w:abstractNumId="31">
    <w:nsid w:val="532B9BB1"/>
    <w:multiLevelType w:val="singleLevel"/>
    <w:tmpl w:val="532B9BB1"/>
    <w:lvl w:ilvl="0">
      <w:start w:val="4"/>
      <w:numFmt w:val="chineseCounting"/>
      <w:suff w:val="nothing"/>
      <w:lvlText w:val="%1．"/>
      <w:lvlJc w:val="left"/>
    </w:lvl>
  </w:abstractNum>
  <w:abstractNum w:abstractNumId="32">
    <w:nsid w:val="5334D4CC"/>
    <w:multiLevelType w:val="singleLevel"/>
    <w:tmpl w:val="5334D4CC"/>
    <w:lvl w:ilvl="0">
      <w:start w:val="4"/>
      <w:numFmt w:val="chineseCounting"/>
      <w:suff w:val="nothing"/>
      <w:lvlText w:val="%1．"/>
      <w:lvlJc w:val="left"/>
    </w:lvl>
  </w:abstractNum>
  <w:abstractNum w:abstractNumId="33">
    <w:nsid w:val="591A7D7D"/>
    <w:multiLevelType w:val="hybridMultilevel"/>
    <w:tmpl w:val="27C4E2AA"/>
    <w:lvl w:ilvl="0" w:tplc="27A8A0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F4B509C"/>
    <w:multiLevelType w:val="hybridMultilevel"/>
    <w:tmpl w:val="AFBE843A"/>
    <w:lvl w:ilvl="0" w:tplc="1E68C0FA">
      <w:start w:val="1"/>
      <w:numFmt w:val="decimal"/>
      <w:lvlText w:val="%1."/>
      <w:lvlJc w:val="left"/>
      <w:pPr>
        <w:ind w:left="434" w:hanging="360"/>
      </w:pPr>
      <w:rPr>
        <w:rFonts w:cs="Times New Roman" w:hint="default"/>
      </w:rPr>
    </w:lvl>
    <w:lvl w:ilvl="1" w:tplc="04090019" w:tentative="1">
      <w:start w:val="1"/>
      <w:numFmt w:val="lowerLetter"/>
      <w:lvlText w:val="%2)"/>
      <w:lvlJc w:val="left"/>
      <w:pPr>
        <w:ind w:left="914" w:hanging="420"/>
      </w:pPr>
      <w:rPr>
        <w:rFonts w:cs="Times New Roman"/>
      </w:rPr>
    </w:lvl>
    <w:lvl w:ilvl="2" w:tplc="0409001B" w:tentative="1">
      <w:start w:val="1"/>
      <w:numFmt w:val="lowerRoman"/>
      <w:lvlText w:val="%3."/>
      <w:lvlJc w:val="right"/>
      <w:pPr>
        <w:ind w:left="1334" w:hanging="420"/>
      </w:pPr>
      <w:rPr>
        <w:rFonts w:cs="Times New Roman"/>
      </w:rPr>
    </w:lvl>
    <w:lvl w:ilvl="3" w:tplc="0409000F" w:tentative="1">
      <w:start w:val="1"/>
      <w:numFmt w:val="decimal"/>
      <w:lvlText w:val="%4."/>
      <w:lvlJc w:val="left"/>
      <w:pPr>
        <w:ind w:left="1754" w:hanging="420"/>
      </w:pPr>
      <w:rPr>
        <w:rFonts w:cs="Times New Roman"/>
      </w:rPr>
    </w:lvl>
    <w:lvl w:ilvl="4" w:tplc="04090019" w:tentative="1">
      <w:start w:val="1"/>
      <w:numFmt w:val="lowerLetter"/>
      <w:lvlText w:val="%5)"/>
      <w:lvlJc w:val="left"/>
      <w:pPr>
        <w:ind w:left="2174" w:hanging="420"/>
      </w:pPr>
      <w:rPr>
        <w:rFonts w:cs="Times New Roman"/>
      </w:rPr>
    </w:lvl>
    <w:lvl w:ilvl="5" w:tplc="0409001B" w:tentative="1">
      <w:start w:val="1"/>
      <w:numFmt w:val="lowerRoman"/>
      <w:lvlText w:val="%6."/>
      <w:lvlJc w:val="right"/>
      <w:pPr>
        <w:ind w:left="2594" w:hanging="420"/>
      </w:pPr>
      <w:rPr>
        <w:rFonts w:cs="Times New Roman"/>
      </w:rPr>
    </w:lvl>
    <w:lvl w:ilvl="6" w:tplc="0409000F" w:tentative="1">
      <w:start w:val="1"/>
      <w:numFmt w:val="decimal"/>
      <w:lvlText w:val="%7."/>
      <w:lvlJc w:val="left"/>
      <w:pPr>
        <w:ind w:left="3014" w:hanging="420"/>
      </w:pPr>
      <w:rPr>
        <w:rFonts w:cs="Times New Roman"/>
      </w:rPr>
    </w:lvl>
    <w:lvl w:ilvl="7" w:tplc="04090019" w:tentative="1">
      <w:start w:val="1"/>
      <w:numFmt w:val="lowerLetter"/>
      <w:lvlText w:val="%8)"/>
      <w:lvlJc w:val="left"/>
      <w:pPr>
        <w:ind w:left="3434" w:hanging="420"/>
      </w:pPr>
      <w:rPr>
        <w:rFonts w:cs="Times New Roman"/>
      </w:rPr>
    </w:lvl>
    <w:lvl w:ilvl="8" w:tplc="0409001B" w:tentative="1">
      <w:start w:val="1"/>
      <w:numFmt w:val="lowerRoman"/>
      <w:lvlText w:val="%9."/>
      <w:lvlJc w:val="right"/>
      <w:pPr>
        <w:ind w:left="3854" w:hanging="420"/>
      </w:pPr>
      <w:rPr>
        <w:rFonts w:cs="Times New Roman"/>
      </w:rPr>
    </w:lvl>
  </w:abstractNum>
  <w:abstractNum w:abstractNumId="35">
    <w:nsid w:val="70AB1C91"/>
    <w:multiLevelType w:val="hybridMultilevel"/>
    <w:tmpl w:val="CF823AFC"/>
    <w:lvl w:ilvl="0" w:tplc="1FA08FFA">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7D212985"/>
    <w:multiLevelType w:val="hybridMultilevel"/>
    <w:tmpl w:val="08AC1EAC"/>
    <w:lvl w:ilvl="0" w:tplc="ECB45C5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4"/>
  </w:num>
  <w:num w:numId="2">
    <w:abstractNumId w:val="23"/>
  </w:num>
  <w:num w:numId="3">
    <w:abstractNumId w:val="25"/>
  </w:num>
  <w:num w:numId="4">
    <w:abstractNumId w:val="27"/>
  </w:num>
  <w:num w:numId="5">
    <w:abstractNumId w:val="28"/>
  </w:num>
  <w:num w:numId="6">
    <w:abstractNumId w:val="33"/>
  </w:num>
  <w:num w:numId="7">
    <w:abstractNumId w:val="21"/>
  </w:num>
  <w:num w:numId="8">
    <w:abstractNumId w:val="26"/>
  </w:num>
  <w:num w:numId="9">
    <w:abstractNumId w:val="34"/>
  </w:num>
  <w:num w:numId="10">
    <w:abstractNumId w:val="20"/>
  </w:num>
  <w:num w:numId="11">
    <w:abstractNumId w:val="19"/>
  </w:num>
  <w:num w:numId="12">
    <w:abstractNumId w:val="8"/>
  </w:num>
  <w:num w:numId="13">
    <w:abstractNumId w:val="11"/>
  </w:num>
  <w:num w:numId="14">
    <w:abstractNumId w:val="16"/>
  </w:num>
  <w:num w:numId="15">
    <w:abstractNumId w:val="14"/>
  </w:num>
  <w:num w:numId="16">
    <w:abstractNumId w:val="36"/>
  </w:num>
  <w:num w:numId="17">
    <w:abstractNumId w:val="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6"/>
  </w:num>
  <w:num w:numId="27">
    <w:abstractNumId w:val="13"/>
  </w:num>
  <w:num w:numId="28">
    <w:abstractNumId w:val="29"/>
  </w:num>
  <w:num w:numId="29">
    <w:abstractNumId w:val="17"/>
  </w:num>
  <w:num w:numId="30">
    <w:abstractNumId w:val="32"/>
  </w:num>
  <w:num w:numId="31">
    <w:abstractNumId w:val="5"/>
  </w:num>
  <w:num w:numId="32">
    <w:abstractNumId w:val="3"/>
  </w:num>
  <w:num w:numId="33">
    <w:abstractNumId w:val="30"/>
  </w:num>
  <w:num w:numId="34">
    <w:abstractNumId w:val="31"/>
  </w:num>
  <w:num w:numId="35">
    <w:abstractNumId w:val="2"/>
  </w:num>
  <w:num w:numId="36">
    <w:abstractNumId w:val="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C3D"/>
    <w:rsid w:val="0006460B"/>
    <w:rsid w:val="00115409"/>
    <w:rsid w:val="003810F9"/>
    <w:rsid w:val="003F1BDE"/>
    <w:rsid w:val="00546808"/>
    <w:rsid w:val="00592FB7"/>
    <w:rsid w:val="005B0532"/>
    <w:rsid w:val="005B0C3D"/>
    <w:rsid w:val="006F3764"/>
    <w:rsid w:val="008164C4"/>
    <w:rsid w:val="0097551C"/>
    <w:rsid w:val="00996A3B"/>
    <w:rsid w:val="00C924F5"/>
    <w:rsid w:val="00D81D64"/>
    <w:rsid w:val="00ED3120"/>
    <w:rsid w:val="00EF4E55"/>
    <w:rsid w:val="00FB07A1"/>
    <w:rsid w:val="00FB5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4680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B0C3D"/>
  </w:style>
  <w:style w:type="paragraph" w:customStyle="1" w:styleId="p0">
    <w:name w:val="p0"/>
    <w:basedOn w:val="a"/>
    <w:rsid w:val="005B0C3D"/>
    <w:pPr>
      <w:widowControl/>
      <w:spacing w:before="100" w:beforeAutospacing="1" w:after="100" w:afterAutospacing="1"/>
      <w:jc w:val="left"/>
    </w:pPr>
    <w:rPr>
      <w:rFonts w:ascii="宋体" w:eastAsia="宋体" w:hAnsi="宋体" w:cs="宋体"/>
      <w:kern w:val="0"/>
      <w:sz w:val="24"/>
      <w:szCs w:val="24"/>
    </w:rPr>
  </w:style>
  <w:style w:type="paragraph" w:styleId="a4">
    <w:name w:val="footer"/>
    <w:basedOn w:val="a"/>
    <w:link w:val="Char"/>
    <w:rsid w:val="005B0C3D"/>
    <w:pPr>
      <w:tabs>
        <w:tab w:val="center" w:pos="4153"/>
        <w:tab w:val="right" w:pos="8306"/>
      </w:tabs>
      <w:snapToGrid w:val="0"/>
      <w:jc w:val="left"/>
    </w:pPr>
    <w:rPr>
      <w:rFonts w:ascii="Times New Roman" w:eastAsia="宋体" w:hAnsi="Times New Roman" w:cs="Times New Roman"/>
      <w:sz w:val="18"/>
      <w:szCs w:val="24"/>
    </w:rPr>
  </w:style>
  <w:style w:type="character" w:customStyle="1" w:styleId="Char">
    <w:name w:val="页脚 Char"/>
    <w:basedOn w:val="a0"/>
    <w:link w:val="a4"/>
    <w:rsid w:val="005B0C3D"/>
    <w:rPr>
      <w:rFonts w:ascii="Times New Roman" w:eastAsia="宋体" w:hAnsi="Times New Roman" w:cs="Times New Roman"/>
      <w:sz w:val="18"/>
      <w:szCs w:val="24"/>
    </w:rPr>
  </w:style>
  <w:style w:type="paragraph" w:styleId="a5">
    <w:name w:val="List Paragraph"/>
    <w:basedOn w:val="a"/>
    <w:qFormat/>
    <w:rsid w:val="00EF4E55"/>
    <w:pPr>
      <w:ind w:firstLineChars="200" w:firstLine="420"/>
    </w:pPr>
    <w:rPr>
      <w:rFonts w:ascii="Calibri" w:eastAsia="宋体" w:hAnsi="Calibri" w:cs="Times New Roman"/>
    </w:rPr>
  </w:style>
  <w:style w:type="paragraph" w:styleId="a6">
    <w:name w:val="Balloon Text"/>
    <w:basedOn w:val="a"/>
    <w:link w:val="Char0"/>
    <w:uiPriority w:val="99"/>
    <w:semiHidden/>
    <w:unhideWhenUsed/>
    <w:rsid w:val="00EF4E55"/>
    <w:rPr>
      <w:sz w:val="18"/>
      <w:szCs w:val="18"/>
    </w:rPr>
  </w:style>
  <w:style w:type="character" w:customStyle="1" w:styleId="Char0">
    <w:name w:val="批注框文本 Char"/>
    <w:basedOn w:val="a0"/>
    <w:link w:val="a6"/>
    <w:uiPriority w:val="99"/>
    <w:semiHidden/>
    <w:rsid w:val="00EF4E55"/>
    <w:rPr>
      <w:sz w:val="18"/>
      <w:szCs w:val="18"/>
    </w:rPr>
  </w:style>
  <w:style w:type="paragraph" w:styleId="a7">
    <w:name w:val="header"/>
    <w:basedOn w:val="a"/>
    <w:link w:val="Char1"/>
    <w:uiPriority w:val="99"/>
    <w:unhideWhenUsed/>
    <w:rsid w:val="0054680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46808"/>
    <w:rPr>
      <w:sz w:val="18"/>
      <w:szCs w:val="18"/>
    </w:rPr>
  </w:style>
  <w:style w:type="paragraph" w:styleId="a8">
    <w:name w:val="Title"/>
    <w:basedOn w:val="a"/>
    <w:next w:val="a"/>
    <w:link w:val="Char2"/>
    <w:uiPriority w:val="10"/>
    <w:qFormat/>
    <w:rsid w:val="00546808"/>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uiPriority w:val="10"/>
    <w:rsid w:val="00546808"/>
    <w:rPr>
      <w:rFonts w:asciiTheme="majorHAnsi" w:eastAsia="宋体" w:hAnsiTheme="majorHAnsi" w:cstheme="majorBidi"/>
      <w:b/>
      <w:bCs/>
      <w:sz w:val="32"/>
      <w:szCs w:val="32"/>
    </w:rPr>
  </w:style>
  <w:style w:type="character" w:customStyle="1" w:styleId="1Char">
    <w:name w:val="标题 1 Char"/>
    <w:basedOn w:val="a0"/>
    <w:link w:val="1"/>
    <w:uiPriority w:val="9"/>
    <w:rsid w:val="00546808"/>
    <w:rPr>
      <w:b/>
      <w:bCs/>
      <w:kern w:val="44"/>
      <w:sz w:val="44"/>
      <w:szCs w:val="44"/>
    </w:rPr>
  </w:style>
  <w:style w:type="paragraph" w:styleId="TOC">
    <w:name w:val="TOC Heading"/>
    <w:basedOn w:val="1"/>
    <w:next w:val="a"/>
    <w:uiPriority w:val="39"/>
    <w:semiHidden/>
    <w:unhideWhenUsed/>
    <w:qFormat/>
    <w:rsid w:val="0054680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46808"/>
  </w:style>
  <w:style w:type="character" w:styleId="a9">
    <w:name w:val="Hyperlink"/>
    <w:basedOn w:val="a0"/>
    <w:uiPriority w:val="99"/>
    <w:unhideWhenUsed/>
    <w:rsid w:val="005468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4680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B0C3D"/>
  </w:style>
  <w:style w:type="paragraph" w:customStyle="1" w:styleId="p0">
    <w:name w:val="p0"/>
    <w:basedOn w:val="a"/>
    <w:rsid w:val="005B0C3D"/>
    <w:pPr>
      <w:widowControl/>
      <w:spacing w:before="100" w:beforeAutospacing="1" w:after="100" w:afterAutospacing="1"/>
      <w:jc w:val="left"/>
    </w:pPr>
    <w:rPr>
      <w:rFonts w:ascii="宋体" w:eastAsia="宋体" w:hAnsi="宋体" w:cs="宋体"/>
      <w:kern w:val="0"/>
      <w:sz w:val="24"/>
      <w:szCs w:val="24"/>
    </w:rPr>
  </w:style>
  <w:style w:type="paragraph" w:styleId="a4">
    <w:name w:val="footer"/>
    <w:basedOn w:val="a"/>
    <w:link w:val="Char"/>
    <w:rsid w:val="005B0C3D"/>
    <w:pPr>
      <w:tabs>
        <w:tab w:val="center" w:pos="4153"/>
        <w:tab w:val="right" w:pos="8306"/>
      </w:tabs>
      <w:snapToGrid w:val="0"/>
      <w:jc w:val="left"/>
    </w:pPr>
    <w:rPr>
      <w:rFonts w:ascii="Times New Roman" w:eastAsia="宋体" w:hAnsi="Times New Roman" w:cs="Times New Roman"/>
      <w:sz w:val="18"/>
      <w:szCs w:val="24"/>
    </w:rPr>
  </w:style>
  <w:style w:type="character" w:customStyle="1" w:styleId="Char">
    <w:name w:val="页脚 Char"/>
    <w:basedOn w:val="a0"/>
    <w:link w:val="a4"/>
    <w:rsid w:val="005B0C3D"/>
    <w:rPr>
      <w:rFonts w:ascii="Times New Roman" w:eastAsia="宋体" w:hAnsi="Times New Roman" w:cs="Times New Roman"/>
      <w:sz w:val="18"/>
      <w:szCs w:val="24"/>
    </w:rPr>
  </w:style>
  <w:style w:type="paragraph" w:styleId="a5">
    <w:name w:val="List Paragraph"/>
    <w:basedOn w:val="a"/>
    <w:qFormat/>
    <w:rsid w:val="00EF4E55"/>
    <w:pPr>
      <w:ind w:firstLineChars="200" w:firstLine="420"/>
    </w:pPr>
    <w:rPr>
      <w:rFonts w:ascii="Calibri" w:eastAsia="宋体" w:hAnsi="Calibri" w:cs="Times New Roman"/>
    </w:rPr>
  </w:style>
  <w:style w:type="paragraph" w:styleId="a6">
    <w:name w:val="Balloon Text"/>
    <w:basedOn w:val="a"/>
    <w:link w:val="Char0"/>
    <w:uiPriority w:val="99"/>
    <w:semiHidden/>
    <w:unhideWhenUsed/>
    <w:rsid w:val="00EF4E55"/>
    <w:rPr>
      <w:sz w:val="18"/>
      <w:szCs w:val="18"/>
    </w:rPr>
  </w:style>
  <w:style w:type="character" w:customStyle="1" w:styleId="Char0">
    <w:name w:val="批注框文本 Char"/>
    <w:basedOn w:val="a0"/>
    <w:link w:val="a6"/>
    <w:uiPriority w:val="99"/>
    <w:semiHidden/>
    <w:rsid w:val="00EF4E55"/>
    <w:rPr>
      <w:sz w:val="18"/>
      <w:szCs w:val="18"/>
    </w:rPr>
  </w:style>
  <w:style w:type="paragraph" w:styleId="a7">
    <w:name w:val="header"/>
    <w:basedOn w:val="a"/>
    <w:link w:val="Char1"/>
    <w:uiPriority w:val="99"/>
    <w:unhideWhenUsed/>
    <w:rsid w:val="0054680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46808"/>
    <w:rPr>
      <w:sz w:val="18"/>
      <w:szCs w:val="18"/>
    </w:rPr>
  </w:style>
  <w:style w:type="paragraph" w:styleId="a8">
    <w:name w:val="Title"/>
    <w:basedOn w:val="a"/>
    <w:next w:val="a"/>
    <w:link w:val="Char2"/>
    <w:uiPriority w:val="10"/>
    <w:qFormat/>
    <w:rsid w:val="00546808"/>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uiPriority w:val="10"/>
    <w:rsid w:val="00546808"/>
    <w:rPr>
      <w:rFonts w:asciiTheme="majorHAnsi" w:eastAsia="宋体" w:hAnsiTheme="majorHAnsi" w:cstheme="majorBidi"/>
      <w:b/>
      <w:bCs/>
      <w:sz w:val="32"/>
      <w:szCs w:val="32"/>
    </w:rPr>
  </w:style>
  <w:style w:type="character" w:customStyle="1" w:styleId="1Char">
    <w:name w:val="标题 1 Char"/>
    <w:basedOn w:val="a0"/>
    <w:link w:val="1"/>
    <w:uiPriority w:val="9"/>
    <w:rsid w:val="00546808"/>
    <w:rPr>
      <w:b/>
      <w:bCs/>
      <w:kern w:val="44"/>
      <w:sz w:val="44"/>
      <w:szCs w:val="44"/>
    </w:rPr>
  </w:style>
  <w:style w:type="paragraph" w:styleId="TOC">
    <w:name w:val="TOC Heading"/>
    <w:basedOn w:val="1"/>
    <w:next w:val="a"/>
    <w:uiPriority w:val="39"/>
    <w:semiHidden/>
    <w:unhideWhenUsed/>
    <w:qFormat/>
    <w:rsid w:val="0054680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46808"/>
  </w:style>
  <w:style w:type="character" w:styleId="a9">
    <w:name w:val="Hyperlink"/>
    <w:basedOn w:val="a0"/>
    <w:uiPriority w:val="99"/>
    <w:unhideWhenUsed/>
    <w:rsid w:val="005468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5AF46-70A7-44E0-886F-5C505B19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13502</Words>
  <Characters>76963</Characters>
  <Application>Microsoft Office Word</Application>
  <DocSecurity>0</DocSecurity>
  <Lines>641</Lines>
  <Paragraphs>180</Paragraphs>
  <ScaleCrop>false</ScaleCrop>
  <Company>Microsoft</Company>
  <LinksUpToDate>false</LinksUpToDate>
  <CharactersWithSpaces>90285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huaxunzhuguan</cp:lastModifiedBy>
  <cp:revision>3</cp:revision>
  <cp:lastPrinted>2017-02-10T08:25:00Z</cp:lastPrinted>
  <dcterms:created xsi:type="dcterms:W3CDTF">2017-02-10T08:25:00Z</dcterms:created>
  <dcterms:modified xsi:type="dcterms:W3CDTF">2017-02-10T08:28:00Z</dcterms:modified>
</cp:coreProperties>
</file>